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0FEA" w14:textId="2C00E629" w:rsidR="00D0223B" w:rsidRDefault="00D0223B" w:rsidP="00D0223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D0223B">
        <w:rPr>
          <w:b/>
          <w:bCs/>
          <w:color w:val="000000"/>
        </w:rPr>
        <w:t xml:space="preserve">PORTARIA N° </w:t>
      </w:r>
      <w:r w:rsidR="008E41BE">
        <w:rPr>
          <w:b/>
          <w:bCs/>
          <w:color w:val="000000"/>
        </w:rPr>
        <w:t>114</w:t>
      </w:r>
      <w:r>
        <w:rPr>
          <w:b/>
          <w:bCs/>
          <w:color w:val="000000"/>
        </w:rPr>
        <w:t>/</w:t>
      </w:r>
      <w:r w:rsidR="00605E91">
        <w:rPr>
          <w:b/>
          <w:bCs/>
          <w:color w:val="000000"/>
        </w:rPr>
        <w:t>202</w:t>
      </w:r>
      <w:r w:rsidR="002A354E">
        <w:rPr>
          <w:b/>
          <w:bCs/>
          <w:color w:val="000000"/>
        </w:rPr>
        <w:t>4</w:t>
      </w:r>
    </w:p>
    <w:p w14:paraId="187B40B4" w14:textId="77777777" w:rsidR="00605E91" w:rsidRDefault="00605E91" w:rsidP="00D0223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14:paraId="4B6DF1D0" w14:textId="77777777" w:rsidR="00D0223B" w:rsidRPr="00D0223B" w:rsidRDefault="00D0223B" w:rsidP="00D0223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3E289C9" w14:textId="2919A32E" w:rsidR="00D0223B" w:rsidRDefault="00D0223B" w:rsidP="00D0223B">
      <w:pPr>
        <w:autoSpaceDE w:val="0"/>
        <w:autoSpaceDN w:val="0"/>
        <w:adjustRightInd w:val="0"/>
        <w:spacing w:line="276" w:lineRule="auto"/>
        <w:ind w:left="424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“DISPÕE SOBRE A </w:t>
      </w:r>
      <w:r w:rsidR="008E41BE">
        <w:rPr>
          <w:b/>
          <w:bCs/>
          <w:color w:val="000000"/>
        </w:rPr>
        <w:t>N</w:t>
      </w:r>
      <w:r w:rsidR="002A354E">
        <w:rPr>
          <w:b/>
          <w:bCs/>
          <w:color w:val="000000"/>
        </w:rPr>
        <w:t>O</w:t>
      </w:r>
      <w:r w:rsidR="008E41BE">
        <w:rPr>
          <w:b/>
          <w:bCs/>
          <w:color w:val="000000"/>
        </w:rPr>
        <w:t>M</w:t>
      </w:r>
      <w:r w:rsidR="002A354E">
        <w:rPr>
          <w:b/>
          <w:bCs/>
          <w:color w:val="000000"/>
        </w:rPr>
        <w:t>EAÇÃO</w:t>
      </w:r>
      <w:r w:rsidR="00A944CE">
        <w:rPr>
          <w:b/>
          <w:bCs/>
          <w:color w:val="000000"/>
        </w:rPr>
        <w:t xml:space="preserve"> </w:t>
      </w:r>
      <w:r w:rsidR="005C4211">
        <w:rPr>
          <w:b/>
          <w:bCs/>
          <w:color w:val="000000"/>
        </w:rPr>
        <w:t>D</w:t>
      </w:r>
      <w:r w:rsidR="008E41BE">
        <w:rPr>
          <w:b/>
          <w:bCs/>
          <w:color w:val="000000"/>
        </w:rPr>
        <w:t>O</w:t>
      </w:r>
      <w:r w:rsidR="005C4211">
        <w:rPr>
          <w:b/>
          <w:bCs/>
          <w:color w:val="000000"/>
        </w:rPr>
        <w:t xml:space="preserve"> </w:t>
      </w:r>
      <w:r w:rsidR="00B63F7A">
        <w:rPr>
          <w:b/>
          <w:bCs/>
          <w:color w:val="000000"/>
        </w:rPr>
        <w:t xml:space="preserve">SERVIDOR </w:t>
      </w:r>
      <w:r w:rsidRPr="00D0223B">
        <w:rPr>
          <w:b/>
          <w:bCs/>
          <w:color w:val="000000"/>
        </w:rPr>
        <w:t xml:space="preserve">E DÁ OUTRAS PROVIDÊNCIAS”. </w:t>
      </w:r>
    </w:p>
    <w:p w14:paraId="34CCB9F7" w14:textId="77777777" w:rsidR="00605E91" w:rsidRDefault="00605E91" w:rsidP="00D0223B">
      <w:pPr>
        <w:autoSpaceDE w:val="0"/>
        <w:autoSpaceDN w:val="0"/>
        <w:adjustRightInd w:val="0"/>
        <w:spacing w:line="276" w:lineRule="auto"/>
        <w:ind w:left="4248"/>
        <w:jc w:val="both"/>
        <w:rPr>
          <w:b/>
          <w:bCs/>
          <w:color w:val="000000"/>
        </w:rPr>
      </w:pPr>
    </w:p>
    <w:p w14:paraId="2D06F952" w14:textId="77777777" w:rsidR="00D0223B" w:rsidRDefault="00D0223B" w:rsidP="00D0223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F97884A" w14:textId="77777777" w:rsidR="00D0223B" w:rsidRDefault="00605E91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  <w:r>
        <w:rPr>
          <w:b/>
          <w:bCs/>
          <w:color w:val="000000"/>
        </w:rPr>
        <w:t>Eduardo José da Silva Abreu</w:t>
      </w:r>
      <w:r w:rsidR="00D0223B" w:rsidRPr="00D0223B">
        <w:rPr>
          <w:color w:val="000000"/>
        </w:rPr>
        <w:t xml:space="preserve">, Prefeito Municipal de São Pedro da Cipa, Estado de Mato Grosso, no uso de suas atribuições legais que lhe são conferidas por Lei: </w:t>
      </w:r>
    </w:p>
    <w:p w14:paraId="7354865A" w14:textId="77777777" w:rsidR="00D0223B" w:rsidRPr="00D0223B" w:rsidRDefault="00D0223B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</w:p>
    <w:p w14:paraId="0CB3141F" w14:textId="77777777" w:rsidR="00D0223B" w:rsidRDefault="00D0223B" w:rsidP="006F4A86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D0223B">
        <w:rPr>
          <w:b/>
          <w:bCs/>
          <w:color w:val="000000"/>
        </w:rPr>
        <w:t>RESOLVE:</w:t>
      </w:r>
    </w:p>
    <w:p w14:paraId="4D17B29E" w14:textId="77777777" w:rsidR="00D0223B" w:rsidRPr="00D0223B" w:rsidRDefault="00D0223B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</w:p>
    <w:p w14:paraId="75F39932" w14:textId="778534F5" w:rsidR="00246A3E" w:rsidRDefault="00D0223B" w:rsidP="00246A3E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  <w:r w:rsidRPr="00D0223B">
        <w:rPr>
          <w:b/>
          <w:bCs/>
          <w:color w:val="000000"/>
        </w:rPr>
        <w:t xml:space="preserve">Art. 1º </w:t>
      </w:r>
      <w:r w:rsidR="002A354E">
        <w:rPr>
          <w:color w:val="000000"/>
        </w:rPr>
        <w:t xml:space="preserve">- </w:t>
      </w:r>
      <w:r w:rsidR="008E41BE">
        <w:rPr>
          <w:color w:val="000000"/>
        </w:rPr>
        <w:t>N</w:t>
      </w:r>
      <w:r w:rsidR="002A354E">
        <w:rPr>
          <w:color w:val="000000"/>
        </w:rPr>
        <w:t>o</w:t>
      </w:r>
      <w:r w:rsidR="008E41BE">
        <w:rPr>
          <w:color w:val="000000"/>
        </w:rPr>
        <w:t>m</w:t>
      </w:r>
      <w:r w:rsidR="002A354E">
        <w:rPr>
          <w:color w:val="000000"/>
        </w:rPr>
        <w:t>ear</w:t>
      </w:r>
      <w:r w:rsidR="00842D49">
        <w:rPr>
          <w:color w:val="000000"/>
        </w:rPr>
        <w:t xml:space="preserve"> </w:t>
      </w:r>
      <w:r w:rsidR="008E41BE">
        <w:rPr>
          <w:color w:val="000000"/>
        </w:rPr>
        <w:t>o</w:t>
      </w:r>
      <w:r w:rsidR="00842D49">
        <w:rPr>
          <w:color w:val="000000"/>
        </w:rPr>
        <w:t xml:space="preserve"> Sr.</w:t>
      </w:r>
      <w:r w:rsidR="00531E1D">
        <w:rPr>
          <w:color w:val="000000"/>
        </w:rPr>
        <w:t xml:space="preserve"> </w:t>
      </w:r>
      <w:r w:rsidR="008E41BE">
        <w:rPr>
          <w:b/>
          <w:bCs/>
          <w:color w:val="000000"/>
        </w:rPr>
        <w:t>Emanuel Marcelo Alves dos Santos</w:t>
      </w:r>
      <w:r w:rsidRPr="00D0223B">
        <w:rPr>
          <w:color w:val="000000"/>
        </w:rPr>
        <w:t xml:space="preserve">, </w:t>
      </w:r>
      <w:r w:rsidR="008E41BE">
        <w:rPr>
          <w:color w:val="000000"/>
        </w:rPr>
        <w:t>para</w:t>
      </w:r>
      <w:r w:rsidR="00842D49">
        <w:rPr>
          <w:color w:val="000000"/>
        </w:rPr>
        <w:t xml:space="preserve"> cargo de Diretor d</w:t>
      </w:r>
      <w:r w:rsidR="008E41BE">
        <w:rPr>
          <w:color w:val="000000"/>
        </w:rPr>
        <w:t>e</w:t>
      </w:r>
      <w:r w:rsidR="00842D49">
        <w:rPr>
          <w:color w:val="000000"/>
        </w:rPr>
        <w:t xml:space="preserve"> Desenvolvimento</w:t>
      </w:r>
      <w:r w:rsidR="00246A3E">
        <w:rPr>
          <w:color w:val="000000"/>
        </w:rPr>
        <w:t xml:space="preserve"> </w:t>
      </w:r>
      <w:r w:rsidR="00842D49">
        <w:rPr>
          <w:color w:val="000000"/>
        </w:rPr>
        <w:t>Econômico</w:t>
      </w:r>
      <w:r w:rsidR="00246A3E">
        <w:rPr>
          <w:color w:val="000000"/>
        </w:rPr>
        <w:t xml:space="preserve"> do Município de São Pedro da Cipa.</w:t>
      </w:r>
    </w:p>
    <w:p w14:paraId="3669EE58" w14:textId="1D491AC9" w:rsidR="00D0223B" w:rsidRDefault="00D0223B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</w:p>
    <w:p w14:paraId="18E96E81" w14:textId="77777777" w:rsidR="00D0223B" w:rsidRDefault="00D0223B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  <w:r w:rsidRPr="00D0223B">
        <w:rPr>
          <w:b/>
          <w:bCs/>
          <w:color w:val="000000"/>
        </w:rPr>
        <w:t xml:space="preserve">Art. </w:t>
      </w:r>
      <w:r w:rsidR="003E3B7C">
        <w:rPr>
          <w:b/>
          <w:bCs/>
          <w:color w:val="000000"/>
        </w:rPr>
        <w:t>2</w:t>
      </w:r>
      <w:r w:rsidRPr="00D0223B">
        <w:rPr>
          <w:b/>
          <w:bCs/>
          <w:color w:val="000000"/>
        </w:rPr>
        <w:t xml:space="preserve">º - </w:t>
      </w:r>
      <w:r w:rsidRPr="00D0223B">
        <w:rPr>
          <w:color w:val="000000"/>
        </w:rPr>
        <w:t xml:space="preserve">A presente Portaria entrará em vigor na data de sua publicação. </w:t>
      </w:r>
    </w:p>
    <w:p w14:paraId="4E40F7BF" w14:textId="77777777" w:rsidR="00D0223B" w:rsidRPr="00D0223B" w:rsidRDefault="00D0223B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</w:p>
    <w:p w14:paraId="2D6D2CA9" w14:textId="77777777" w:rsidR="00D0223B" w:rsidRDefault="003E3B7C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  <w:r>
        <w:rPr>
          <w:b/>
          <w:bCs/>
          <w:color w:val="000000"/>
        </w:rPr>
        <w:t>Art. 3</w:t>
      </w:r>
      <w:r w:rsidR="00D0223B" w:rsidRPr="00D0223B">
        <w:rPr>
          <w:b/>
          <w:bCs/>
          <w:color w:val="000000"/>
        </w:rPr>
        <w:t xml:space="preserve">º - </w:t>
      </w:r>
      <w:r w:rsidR="00D0223B" w:rsidRPr="00D0223B">
        <w:rPr>
          <w:color w:val="000000"/>
        </w:rPr>
        <w:t xml:space="preserve">Revogam-se as disposições em contrário. </w:t>
      </w:r>
    </w:p>
    <w:p w14:paraId="505713CE" w14:textId="77777777" w:rsidR="00D0223B" w:rsidRDefault="00D0223B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</w:p>
    <w:p w14:paraId="379F9975" w14:textId="77777777" w:rsidR="00605E91" w:rsidRPr="00D0223B" w:rsidRDefault="00605E91" w:rsidP="006F4A86">
      <w:pPr>
        <w:autoSpaceDE w:val="0"/>
        <w:autoSpaceDN w:val="0"/>
        <w:adjustRightInd w:val="0"/>
        <w:spacing w:line="276" w:lineRule="auto"/>
        <w:ind w:firstLine="1134"/>
        <w:jc w:val="both"/>
        <w:rPr>
          <w:color w:val="000000"/>
        </w:rPr>
      </w:pPr>
    </w:p>
    <w:p w14:paraId="00CEEC42" w14:textId="77777777" w:rsidR="00D0223B" w:rsidRDefault="00D0223B" w:rsidP="006F4A86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D0223B">
        <w:rPr>
          <w:color w:val="000000"/>
        </w:rPr>
        <w:t>Registra-se, publique-se e cumpra-se.</w:t>
      </w:r>
    </w:p>
    <w:p w14:paraId="1D4A4FC9" w14:textId="77777777" w:rsidR="00605E91" w:rsidRDefault="00605E91" w:rsidP="006F4A86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46E38127" w14:textId="77777777" w:rsidR="00D0223B" w:rsidRDefault="00D0223B" w:rsidP="00D0223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0DE7DD0" w14:textId="7955DF27" w:rsidR="0072079E" w:rsidRDefault="00D0223B" w:rsidP="00D0223B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São Pedro da Cipa – MT, em </w:t>
      </w:r>
      <w:r w:rsidR="00842D49">
        <w:rPr>
          <w:color w:val="000000"/>
        </w:rPr>
        <w:t>01</w:t>
      </w:r>
      <w:r w:rsidR="002A354E">
        <w:rPr>
          <w:color w:val="000000"/>
        </w:rPr>
        <w:t xml:space="preserve"> de </w:t>
      </w:r>
      <w:r w:rsidR="008E41BE">
        <w:rPr>
          <w:color w:val="000000"/>
        </w:rPr>
        <w:t>agosto</w:t>
      </w:r>
      <w:r w:rsidR="00BE2601">
        <w:rPr>
          <w:color w:val="000000"/>
        </w:rPr>
        <w:t xml:space="preserve"> de 202</w:t>
      </w:r>
      <w:r w:rsidR="002A354E">
        <w:rPr>
          <w:color w:val="000000"/>
        </w:rPr>
        <w:t>4</w:t>
      </w:r>
      <w:r w:rsidRPr="00D0223B">
        <w:rPr>
          <w:color w:val="000000"/>
        </w:rPr>
        <w:t>.</w:t>
      </w:r>
    </w:p>
    <w:p w14:paraId="128D5F0B" w14:textId="77777777" w:rsidR="00D0223B" w:rsidRDefault="00D0223B" w:rsidP="00D0223B">
      <w:pPr>
        <w:spacing w:line="276" w:lineRule="auto"/>
        <w:jc w:val="center"/>
        <w:rPr>
          <w:color w:val="000000"/>
        </w:rPr>
      </w:pPr>
    </w:p>
    <w:p w14:paraId="5483F19A" w14:textId="77777777" w:rsidR="00D0223B" w:rsidRDefault="00D0223B" w:rsidP="00D0223B">
      <w:pPr>
        <w:spacing w:line="276" w:lineRule="auto"/>
        <w:jc w:val="center"/>
        <w:rPr>
          <w:color w:val="000000"/>
        </w:rPr>
      </w:pPr>
    </w:p>
    <w:p w14:paraId="64D87B28" w14:textId="77777777" w:rsidR="005C4211" w:rsidRDefault="005C4211" w:rsidP="00D0223B">
      <w:pPr>
        <w:spacing w:line="276" w:lineRule="auto"/>
        <w:jc w:val="center"/>
        <w:rPr>
          <w:color w:val="000000"/>
        </w:rPr>
      </w:pPr>
    </w:p>
    <w:p w14:paraId="5FF9A20B" w14:textId="77777777" w:rsidR="005C4211" w:rsidRDefault="005C4211" w:rsidP="00D0223B">
      <w:pPr>
        <w:spacing w:line="276" w:lineRule="auto"/>
        <w:jc w:val="center"/>
        <w:rPr>
          <w:color w:val="000000"/>
        </w:rPr>
      </w:pPr>
    </w:p>
    <w:p w14:paraId="06CA6B26" w14:textId="77777777" w:rsidR="00D0223B" w:rsidRDefault="00D0223B" w:rsidP="00D0223B">
      <w:pPr>
        <w:spacing w:line="276" w:lineRule="auto"/>
        <w:jc w:val="center"/>
        <w:rPr>
          <w:b/>
          <w:color w:val="000000"/>
        </w:rPr>
      </w:pPr>
    </w:p>
    <w:p w14:paraId="1E7D3A8B" w14:textId="77777777" w:rsidR="00D0223B" w:rsidRPr="00D0223B" w:rsidRDefault="00605E91" w:rsidP="00D0223B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EDUARDO JOSÉ DA SILVA ABREU</w:t>
      </w:r>
    </w:p>
    <w:p w14:paraId="453BA0A4" w14:textId="77777777" w:rsidR="004F625A" w:rsidRDefault="00D0223B" w:rsidP="004F625A">
      <w:pPr>
        <w:spacing w:line="276" w:lineRule="auto"/>
        <w:jc w:val="center"/>
        <w:rPr>
          <w:b/>
          <w:color w:val="000000"/>
        </w:rPr>
      </w:pPr>
      <w:r w:rsidRPr="00D0223B">
        <w:rPr>
          <w:b/>
          <w:color w:val="000000"/>
        </w:rPr>
        <w:t>PREFEITO MUNICIPAL</w:t>
      </w:r>
    </w:p>
    <w:p w14:paraId="1B8E8B9F" w14:textId="77777777" w:rsidR="005C4211" w:rsidRDefault="005C4211" w:rsidP="004F625A">
      <w:pPr>
        <w:spacing w:line="276" w:lineRule="auto"/>
        <w:jc w:val="center"/>
        <w:rPr>
          <w:b/>
          <w:color w:val="000000"/>
        </w:rPr>
      </w:pPr>
    </w:p>
    <w:p w14:paraId="468F16A6" w14:textId="77777777" w:rsidR="005C4211" w:rsidRDefault="005C4211" w:rsidP="004F625A">
      <w:pPr>
        <w:spacing w:line="276" w:lineRule="auto"/>
        <w:jc w:val="center"/>
        <w:rPr>
          <w:color w:val="000000"/>
        </w:rPr>
      </w:pPr>
    </w:p>
    <w:p w14:paraId="7A64A782" w14:textId="77777777" w:rsidR="00EB751B" w:rsidRPr="00D0223B" w:rsidRDefault="00EB751B" w:rsidP="004F625A">
      <w:pPr>
        <w:spacing w:line="276" w:lineRule="auto"/>
        <w:jc w:val="both"/>
        <w:rPr>
          <w:b/>
        </w:rPr>
      </w:pPr>
      <w:r>
        <w:rPr>
          <w:color w:val="000000"/>
        </w:rPr>
        <w:t>REGISTRADO E PUBLICADO DE CONFORMIDADE COM A LEGISLAÇÃO VIGENTE, COM A FIXAÇÃO NOS LUGARES DE COSTUME.</w:t>
      </w:r>
    </w:p>
    <w:sectPr w:rsidR="00EB751B" w:rsidRPr="00D0223B" w:rsidSect="0072079E">
      <w:headerReference w:type="default" r:id="rId8"/>
      <w:footerReference w:type="default" r:id="rId9"/>
      <w:pgSz w:w="11906" w:h="16838"/>
      <w:pgMar w:top="1418" w:right="170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99C7" w14:textId="77777777" w:rsidR="00C924A9" w:rsidRDefault="00C924A9">
      <w:r>
        <w:separator/>
      </w:r>
    </w:p>
  </w:endnote>
  <w:endnote w:type="continuationSeparator" w:id="0">
    <w:p w14:paraId="4EACA3FE" w14:textId="77777777" w:rsidR="00C924A9" w:rsidRDefault="00C9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7B1B" w14:textId="77777777" w:rsidR="008C385E" w:rsidRDefault="00000000" w:rsidP="006D4C3D">
    <w:pPr>
      <w:pStyle w:val="Rodap"/>
    </w:pPr>
    <w:r>
      <w:pict w14:anchorId="302F5105">
        <v:rect id="_x0000_i1026" style="width:420.25pt;height:3pt" o:hralign="center" o:hrstd="t" o:hrnoshade="t" o:hr="t" fillcolor="black" stroked="f"/>
      </w:pict>
    </w:r>
  </w:p>
  <w:p w14:paraId="336C8417" w14:textId="77777777" w:rsidR="008C385E" w:rsidRDefault="008C385E" w:rsidP="006D4C3D">
    <w:pPr>
      <w:pStyle w:val="Rodap"/>
      <w:jc w:val="center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>Rua Rui Barbosa, 335 – Centro – São Pedro da Cipa – Mt – Cep: 78.835-000- CNPJ: 37.464.948/0001.08</w:t>
    </w:r>
  </w:p>
  <w:p w14:paraId="6514328E" w14:textId="77777777" w:rsidR="008C385E" w:rsidRPr="00A13DA9" w:rsidRDefault="008C385E" w:rsidP="00A13DA9">
    <w:pPr>
      <w:pStyle w:val="Rodap"/>
      <w:jc w:val="center"/>
      <w:rPr>
        <w:rFonts w:ascii="Verdana" w:hAnsi="Verdana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F225" w14:textId="77777777" w:rsidR="00C924A9" w:rsidRDefault="00C924A9">
      <w:r>
        <w:separator/>
      </w:r>
    </w:p>
  </w:footnote>
  <w:footnote w:type="continuationSeparator" w:id="0">
    <w:p w14:paraId="0AB0EC51" w14:textId="77777777" w:rsidR="00C924A9" w:rsidRDefault="00C9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F543" w14:textId="77777777" w:rsidR="00D0223B" w:rsidRDefault="00D0223B" w:rsidP="00D0223B">
    <w:pPr>
      <w:jc w:val="center"/>
      <w:rPr>
        <w:rFonts w:ascii="Poster Bodoni" w:hAnsi="Poster Bodoni"/>
        <w:b/>
        <w:sz w:val="22"/>
        <w:szCs w:val="22"/>
      </w:rPr>
    </w:pPr>
    <w:r>
      <w:rPr>
        <w:rFonts w:ascii="Poster Bodoni" w:hAnsi="Poster Bodoni"/>
        <w:b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AAE87AD" wp14:editId="6497B85C">
          <wp:simplePos x="0" y="0"/>
          <wp:positionH relativeFrom="column">
            <wp:posOffset>1992630</wp:posOffset>
          </wp:positionH>
          <wp:positionV relativeFrom="paragraph">
            <wp:posOffset>-402590</wp:posOffset>
          </wp:positionV>
          <wp:extent cx="1447800" cy="12668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A9D17A" w14:textId="77777777" w:rsidR="00D0223B" w:rsidRDefault="00D0223B" w:rsidP="00D0223B">
    <w:pPr>
      <w:jc w:val="center"/>
      <w:rPr>
        <w:rFonts w:ascii="Poster Bodoni" w:hAnsi="Poster Bodoni"/>
        <w:b/>
        <w:sz w:val="22"/>
        <w:szCs w:val="22"/>
      </w:rPr>
    </w:pPr>
  </w:p>
  <w:p w14:paraId="2ED5E966" w14:textId="77777777" w:rsidR="00D0223B" w:rsidRDefault="00D0223B" w:rsidP="00D0223B">
    <w:pPr>
      <w:jc w:val="center"/>
      <w:rPr>
        <w:rFonts w:ascii="Poster Bodoni" w:hAnsi="Poster Bodoni"/>
        <w:b/>
        <w:sz w:val="22"/>
        <w:szCs w:val="22"/>
      </w:rPr>
    </w:pPr>
  </w:p>
  <w:p w14:paraId="5F67AABF" w14:textId="77777777" w:rsidR="00D0223B" w:rsidRDefault="00D0223B" w:rsidP="00D0223B">
    <w:pPr>
      <w:jc w:val="center"/>
      <w:rPr>
        <w:rFonts w:ascii="Poster Bodoni" w:hAnsi="Poster Bodoni"/>
        <w:b/>
        <w:sz w:val="22"/>
        <w:szCs w:val="22"/>
      </w:rPr>
    </w:pPr>
  </w:p>
  <w:p w14:paraId="270E402C" w14:textId="77777777" w:rsidR="00D0223B" w:rsidRDefault="00D0223B" w:rsidP="00D0223B">
    <w:pPr>
      <w:jc w:val="center"/>
      <w:rPr>
        <w:rFonts w:ascii="Poster Bodoni" w:hAnsi="Poster Bodoni"/>
        <w:b/>
        <w:sz w:val="22"/>
        <w:szCs w:val="22"/>
      </w:rPr>
    </w:pPr>
  </w:p>
  <w:p w14:paraId="68C0A934" w14:textId="77777777" w:rsidR="008C385E" w:rsidRPr="001815D6" w:rsidRDefault="008C385E" w:rsidP="00D0223B">
    <w:pPr>
      <w:jc w:val="center"/>
      <w:rPr>
        <w:rFonts w:ascii="Poster Bodoni" w:hAnsi="Poster Bodoni"/>
        <w:b/>
        <w:sz w:val="22"/>
        <w:szCs w:val="22"/>
      </w:rPr>
    </w:pPr>
    <w:r w:rsidRPr="001815D6">
      <w:rPr>
        <w:rFonts w:ascii="Poster Bodoni" w:hAnsi="Poster Bodoni"/>
        <w:b/>
        <w:sz w:val="22"/>
        <w:szCs w:val="22"/>
      </w:rPr>
      <w:t>ESTADO DE MATO GROSSO</w:t>
    </w:r>
  </w:p>
  <w:p w14:paraId="42282C32" w14:textId="77777777" w:rsidR="008C385E" w:rsidRPr="001815D6" w:rsidRDefault="008C385E" w:rsidP="00D0223B">
    <w:pPr>
      <w:jc w:val="center"/>
      <w:rPr>
        <w:rFonts w:ascii="Poster Bodoni" w:hAnsi="Poster Bodoni"/>
        <w:b/>
        <w:sz w:val="22"/>
        <w:szCs w:val="22"/>
      </w:rPr>
    </w:pPr>
    <w:r w:rsidRPr="001815D6">
      <w:rPr>
        <w:rFonts w:ascii="Poster Bodoni" w:hAnsi="Poster Bodoni"/>
        <w:b/>
        <w:sz w:val="22"/>
        <w:szCs w:val="22"/>
      </w:rPr>
      <w:t>PREFEITURA MUNICIPAL DE SÃO PEDRO DA CIPA</w:t>
    </w:r>
  </w:p>
  <w:p w14:paraId="1A34611E" w14:textId="77777777" w:rsidR="008C385E" w:rsidRDefault="008C385E" w:rsidP="00D0223B">
    <w:pPr>
      <w:jc w:val="center"/>
    </w:pPr>
    <w:r w:rsidRPr="001815D6">
      <w:rPr>
        <w:rFonts w:ascii="Poster Bodoni" w:hAnsi="Poster Bodoni"/>
        <w:b/>
        <w:sz w:val="22"/>
        <w:szCs w:val="22"/>
      </w:rPr>
      <w:t>ADMINISTRAÇÃO 20</w:t>
    </w:r>
    <w:r w:rsidR="00605E91">
      <w:rPr>
        <w:rFonts w:ascii="Poster Bodoni" w:hAnsi="Poster Bodoni"/>
        <w:b/>
        <w:sz w:val="22"/>
        <w:szCs w:val="22"/>
      </w:rPr>
      <w:t>21</w:t>
    </w:r>
    <w:r>
      <w:rPr>
        <w:rFonts w:ascii="Poster Bodoni" w:hAnsi="Poster Bodoni"/>
        <w:b/>
        <w:sz w:val="22"/>
        <w:szCs w:val="22"/>
      </w:rPr>
      <w:t xml:space="preserve"> A 202</w:t>
    </w:r>
    <w:r w:rsidR="00605E91">
      <w:rPr>
        <w:rFonts w:ascii="Poster Bodoni" w:hAnsi="Poster Bodoni"/>
        <w:b/>
        <w:sz w:val="22"/>
        <w:szCs w:val="22"/>
      </w:rPr>
      <w:t>4</w:t>
    </w:r>
  </w:p>
  <w:p w14:paraId="667E8567" w14:textId="77777777" w:rsidR="008C385E" w:rsidRDefault="00000000" w:rsidP="00A13DA9">
    <w:pPr>
      <w:pStyle w:val="Cabealho"/>
      <w:tabs>
        <w:tab w:val="left" w:pos="3525"/>
      </w:tabs>
    </w:pPr>
    <w:r>
      <w:pict w14:anchorId="2B888A53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841942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10" w15:restartNumberingAfterBreak="0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4" w15:restartNumberingAfterBreak="0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5" w15:restartNumberingAfterBreak="0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7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8" w15:restartNumberingAfterBreak="0">
    <w:nsid w:val="04944392"/>
    <w:multiLevelType w:val="multilevel"/>
    <w:tmpl w:val="7A16381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9" w15:restartNumberingAfterBreak="0">
    <w:nsid w:val="05C9256E"/>
    <w:multiLevelType w:val="hybridMultilevel"/>
    <w:tmpl w:val="F50E9ABE"/>
    <w:lvl w:ilvl="0" w:tplc="22C89A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6853F45"/>
    <w:multiLevelType w:val="multilevel"/>
    <w:tmpl w:val="E9EED8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Narrow" w:hAnsi="Arial Narrow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08891D0E"/>
    <w:multiLevelType w:val="multilevel"/>
    <w:tmpl w:val="1906518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0E337B90"/>
    <w:multiLevelType w:val="multilevel"/>
    <w:tmpl w:val="25581E7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w w:val="90"/>
      </w:rPr>
    </w:lvl>
    <w:lvl w:ilvl="1">
      <w:start w:val="1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  <w:b/>
        <w:w w:val="9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  <w:w w:val="9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  <w:w w:val="9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  <w:w w:val="9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  <w:w w:val="9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  <w:w w:val="9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  <w:w w:val="9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  <w:w w:val="90"/>
      </w:rPr>
    </w:lvl>
  </w:abstractNum>
  <w:abstractNum w:abstractNumId="23" w15:restartNumberingAfterBreak="0">
    <w:nsid w:val="0FD92CC3"/>
    <w:multiLevelType w:val="multilevel"/>
    <w:tmpl w:val="BAD286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24" w15:restartNumberingAfterBreak="0">
    <w:nsid w:val="10EB465B"/>
    <w:multiLevelType w:val="multilevel"/>
    <w:tmpl w:val="8E8ACB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1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25" w15:restartNumberingAfterBreak="0">
    <w:nsid w:val="188C6D4C"/>
    <w:multiLevelType w:val="hybridMultilevel"/>
    <w:tmpl w:val="9B826C5C"/>
    <w:lvl w:ilvl="0" w:tplc="680274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23B46"/>
    <w:multiLevelType w:val="multilevel"/>
    <w:tmpl w:val="1A3A86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</w:abstractNum>
  <w:abstractNum w:abstractNumId="27" w15:restartNumberingAfterBreak="0">
    <w:nsid w:val="24877838"/>
    <w:multiLevelType w:val="multilevel"/>
    <w:tmpl w:val="AE42A192"/>
    <w:lvl w:ilvl="0">
      <w:start w:val="1"/>
      <w:numFmt w:val="bullet"/>
      <w:lvlText w:val=""/>
      <w:lvlJc w:val="left"/>
      <w:pPr>
        <w:tabs>
          <w:tab w:val="num" w:pos="1008"/>
        </w:tabs>
        <w:ind w:left="1008" w:hanging="576"/>
      </w:pPr>
      <w:rPr>
        <w:rFonts w:ascii="Symbol" w:hAnsi="Symbol" w:hint="default"/>
        <w:sz w:val="12"/>
      </w:rPr>
    </w:lvl>
    <w:lvl w:ilvl="1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</w:abstractNum>
  <w:abstractNum w:abstractNumId="28" w15:restartNumberingAfterBreak="0">
    <w:nsid w:val="24DB20E0"/>
    <w:multiLevelType w:val="multilevel"/>
    <w:tmpl w:val="032ADB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96"/>
        </w:tabs>
        <w:ind w:left="996" w:hanging="570"/>
      </w:pPr>
      <w:rPr>
        <w:rFonts w:hint="default"/>
        <w:b/>
        <w:w w:val="90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254F6EBA"/>
    <w:multiLevelType w:val="multilevel"/>
    <w:tmpl w:val="E86C0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0" w15:restartNumberingAfterBreak="0">
    <w:nsid w:val="26F41FD1"/>
    <w:multiLevelType w:val="hybridMultilevel"/>
    <w:tmpl w:val="8FA4F2D2"/>
    <w:lvl w:ilvl="0" w:tplc="FFFFFFFF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272206A9"/>
    <w:multiLevelType w:val="multilevel"/>
    <w:tmpl w:val="6EBE1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55"/>
        </w:tabs>
        <w:ind w:left="3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60"/>
        </w:tabs>
        <w:ind w:left="1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55"/>
        </w:tabs>
        <w:ind w:left="1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05"/>
        </w:tabs>
        <w:ind w:left="14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60"/>
        </w:tabs>
        <w:ind w:left="1760" w:hanging="1800"/>
      </w:pPr>
      <w:rPr>
        <w:rFonts w:hint="default"/>
        <w:b/>
      </w:rPr>
    </w:lvl>
  </w:abstractNum>
  <w:abstractNum w:abstractNumId="32" w15:restartNumberingAfterBreak="0">
    <w:nsid w:val="27FA6EB9"/>
    <w:multiLevelType w:val="multilevel"/>
    <w:tmpl w:val="032882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2BE704C5"/>
    <w:multiLevelType w:val="hybridMultilevel"/>
    <w:tmpl w:val="1FBCE48C"/>
    <w:lvl w:ilvl="0" w:tplc="B7D04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9E3063"/>
    <w:multiLevelType w:val="multilevel"/>
    <w:tmpl w:val="EE4EAC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w w:val="9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5" w15:restartNumberingAfterBreak="0">
    <w:nsid w:val="303358DB"/>
    <w:multiLevelType w:val="hybridMultilevel"/>
    <w:tmpl w:val="FEE658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233666"/>
    <w:multiLevelType w:val="hybridMultilevel"/>
    <w:tmpl w:val="44640BB4"/>
    <w:lvl w:ilvl="0" w:tplc="0416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7" w15:restartNumberingAfterBreak="0">
    <w:nsid w:val="323E28D8"/>
    <w:multiLevelType w:val="multilevel"/>
    <w:tmpl w:val="FA0EA2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360467FD"/>
    <w:multiLevelType w:val="hybridMultilevel"/>
    <w:tmpl w:val="26F25E54"/>
    <w:name w:val="WW8Num110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0EC505A"/>
    <w:multiLevelType w:val="multilevel"/>
    <w:tmpl w:val="57CCB0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40" w15:restartNumberingAfterBreak="0">
    <w:nsid w:val="44860EF7"/>
    <w:multiLevelType w:val="multilevel"/>
    <w:tmpl w:val="77DCBD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41" w15:restartNumberingAfterBreak="0">
    <w:nsid w:val="483C7777"/>
    <w:multiLevelType w:val="hybridMultilevel"/>
    <w:tmpl w:val="7DA6B542"/>
    <w:lvl w:ilvl="0" w:tplc="5C3CE48C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F062E"/>
    <w:multiLevelType w:val="hybridMultilevel"/>
    <w:tmpl w:val="F79247B2"/>
    <w:lvl w:ilvl="0" w:tplc="CA82632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6151C">
      <w:numFmt w:val="none"/>
      <w:lvlText w:val=""/>
      <w:lvlJc w:val="left"/>
      <w:pPr>
        <w:tabs>
          <w:tab w:val="num" w:pos="360"/>
        </w:tabs>
      </w:pPr>
    </w:lvl>
    <w:lvl w:ilvl="2" w:tplc="5ADAD850">
      <w:numFmt w:val="none"/>
      <w:lvlText w:val=""/>
      <w:lvlJc w:val="left"/>
      <w:pPr>
        <w:tabs>
          <w:tab w:val="num" w:pos="360"/>
        </w:tabs>
      </w:pPr>
    </w:lvl>
    <w:lvl w:ilvl="3" w:tplc="2EE67D1C">
      <w:numFmt w:val="none"/>
      <w:lvlText w:val=""/>
      <w:lvlJc w:val="left"/>
      <w:pPr>
        <w:tabs>
          <w:tab w:val="num" w:pos="360"/>
        </w:tabs>
      </w:pPr>
    </w:lvl>
    <w:lvl w:ilvl="4" w:tplc="FC0A96BC">
      <w:numFmt w:val="none"/>
      <w:lvlText w:val=""/>
      <w:lvlJc w:val="left"/>
      <w:pPr>
        <w:tabs>
          <w:tab w:val="num" w:pos="360"/>
        </w:tabs>
      </w:pPr>
    </w:lvl>
    <w:lvl w:ilvl="5" w:tplc="2B6065CE">
      <w:numFmt w:val="none"/>
      <w:lvlText w:val=""/>
      <w:lvlJc w:val="left"/>
      <w:pPr>
        <w:tabs>
          <w:tab w:val="num" w:pos="360"/>
        </w:tabs>
      </w:pPr>
    </w:lvl>
    <w:lvl w:ilvl="6" w:tplc="225ECA4E">
      <w:numFmt w:val="none"/>
      <w:lvlText w:val=""/>
      <w:lvlJc w:val="left"/>
      <w:pPr>
        <w:tabs>
          <w:tab w:val="num" w:pos="360"/>
        </w:tabs>
      </w:pPr>
    </w:lvl>
    <w:lvl w:ilvl="7" w:tplc="AC40AB16">
      <w:numFmt w:val="none"/>
      <w:lvlText w:val=""/>
      <w:lvlJc w:val="left"/>
      <w:pPr>
        <w:tabs>
          <w:tab w:val="num" w:pos="360"/>
        </w:tabs>
      </w:pPr>
    </w:lvl>
    <w:lvl w:ilvl="8" w:tplc="1BB0A0C4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09F794D"/>
    <w:multiLevelType w:val="hybridMultilevel"/>
    <w:tmpl w:val="A28EA65A"/>
    <w:lvl w:ilvl="0" w:tplc="EE083E1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3D35025"/>
    <w:multiLevelType w:val="multilevel"/>
    <w:tmpl w:val="BA3286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45" w15:restartNumberingAfterBreak="0">
    <w:nsid w:val="6A882C94"/>
    <w:multiLevelType w:val="multilevel"/>
    <w:tmpl w:val="E86C0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num w:numId="1" w16cid:durableId="1943143580">
    <w:abstractNumId w:val="1"/>
  </w:num>
  <w:num w:numId="2" w16cid:durableId="1280838196">
    <w:abstractNumId w:val="36"/>
  </w:num>
  <w:num w:numId="3" w16cid:durableId="1968047845">
    <w:abstractNumId w:val="37"/>
  </w:num>
  <w:num w:numId="4" w16cid:durableId="728921128">
    <w:abstractNumId w:val="24"/>
  </w:num>
  <w:num w:numId="5" w16cid:durableId="760489089">
    <w:abstractNumId w:val="26"/>
  </w:num>
  <w:num w:numId="6" w16cid:durableId="155920821">
    <w:abstractNumId w:val="44"/>
  </w:num>
  <w:num w:numId="7" w16cid:durableId="92091460">
    <w:abstractNumId w:val="39"/>
  </w:num>
  <w:num w:numId="8" w16cid:durableId="660234378">
    <w:abstractNumId w:val="28"/>
  </w:num>
  <w:num w:numId="9" w16cid:durableId="772436470">
    <w:abstractNumId w:val="34"/>
  </w:num>
  <w:num w:numId="10" w16cid:durableId="1113286208">
    <w:abstractNumId w:val="30"/>
  </w:num>
  <w:num w:numId="11" w16cid:durableId="2027636841">
    <w:abstractNumId w:val="20"/>
  </w:num>
  <w:num w:numId="12" w16cid:durableId="1107315124">
    <w:abstractNumId w:val="27"/>
  </w:num>
  <w:num w:numId="13" w16cid:durableId="560484101">
    <w:abstractNumId w:val="18"/>
  </w:num>
  <w:num w:numId="14" w16cid:durableId="1903827723">
    <w:abstractNumId w:val="0"/>
  </w:num>
  <w:num w:numId="15" w16cid:durableId="681008101">
    <w:abstractNumId w:val="22"/>
  </w:num>
  <w:num w:numId="16" w16cid:durableId="2110538165">
    <w:abstractNumId w:val="33"/>
  </w:num>
  <w:num w:numId="17" w16cid:durableId="50690647">
    <w:abstractNumId w:val="42"/>
  </w:num>
  <w:num w:numId="18" w16cid:durableId="259066322">
    <w:abstractNumId w:val="41"/>
  </w:num>
  <w:num w:numId="19" w16cid:durableId="452408404">
    <w:abstractNumId w:val="23"/>
  </w:num>
  <w:num w:numId="20" w16cid:durableId="1850174356">
    <w:abstractNumId w:val="21"/>
  </w:num>
  <w:num w:numId="21" w16cid:durableId="682439212">
    <w:abstractNumId w:val="32"/>
  </w:num>
  <w:num w:numId="22" w16cid:durableId="1260987177">
    <w:abstractNumId w:val="45"/>
  </w:num>
  <w:num w:numId="23" w16cid:durableId="469132928">
    <w:abstractNumId w:val="19"/>
  </w:num>
  <w:num w:numId="24" w16cid:durableId="1564633749">
    <w:abstractNumId w:val="43"/>
  </w:num>
  <w:num w:numId="25" w16cid:durableId="1179202192">
    <w:abstractNumId w:val="31"/>
  </w:num>
  <w:num w:numId="26" w16cid:durableId="1837064100">
    <w:abstractNumId w:val="35"/>
  </w:num>
  <w:num w:numId="27" w16cid:durableId="286939137">
    <w:abstractNumId w:val="4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9174327">
    <w:abstractNumId w:val="29"/>
  </w:num>
  <w:num w:numId="29" w16cid:durableId="1767725178">
    <w:abstractNumId w:val="38"/>
  </w:num>
  <w:num w:numId="30" w16cid:durableId="89902424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5D6"/>
    <w:rsid w:val="00000CD8"/>
    <w:rsid w:val="000033CD"/>
    <w:rsid w:val="00003926"/>
    <w:rsid w:val="00022A6B"/>
    <w:rsid w:val="00023BD8"/>
    <w:rsid w:val="00024822"/>
    <w:rsid w:val="0002483A"/>
    <w:rsid w:val="00027DB0"/>
    <w:rsid w:val="000339E5"/>
    <w:rsid w:val="00036D71"/>
    <w:rsid w:val="00040353"/>
    <w:rsid w:val="0004346C"/>
    <w:rsid w:val="00044322"/>
    <w:rsid w:val="0004596C"/>
    <w:rsid w:val="000463EE"/>
    <w:rsid w:val="00053793"/>
    <w:rsid w:val="000555EF"/>
    <w:rsid w:val="0005647D"/>
    <w:rsid w:val="00056BC8"/>
    <w:rsid w:val="00060509"/>
    <w:rsid w:val="00062248"/>
    <w:rsid w:val="00064C38"/>
    <w:rsid w:val="00067CB1"/>
    <w:rsid w:val="00070D6E"/>
    <w:rsid w:val="00072675"/>
    <w:rsid w:val="000728E5"/>
    <w:rsid w:val="00072C7A"/>
    <w:rsid w:val="000732DA"/>
    <w:rsid w:val="00093ADA"/>
    <w:rsid w:val="00094BD6"/>
    <w:rsid w:val="00095C3E"/>
    <w:rsid w:val="000965C0"/>
    <w:rsid w:val="0009693F"/>
    <w:rsid w:val="00097E8D"/>
    <w:rsid w:val="000A1E1C"/>
    <w:rsid w:val="000A28EC"/>
    <w:rsid w:val="000A2CC5"/>
    <w:rsid w:val="000A37D2"/>
    <w:rsid w:val="000A3DD5"/>
    <w:rsid w:val="000A7F04"/>
    <w:rsid w:val="000B0349"/>
    <w:rsid w:val="000B063E"/>
    <w:rsid w:val="000B0F33"/>
    <w:rsid w:val="000B183C"/>
    <w:rsid w:val="000C0C54"/>
    <w:rsid w:val="000C3659"/>
    <w:rsid w:val="000C4259"/>
    <w:rsid w:val="000C6B19"/>
    <w:rsid w:val="000C76EB"/>
    <w:rsid w:val="000C78AF"/>
    <w:rsid w:val="000D00B2"/>
    <w:rsid w:val="000D049E"/>
    <w:rsid w:val="000D0833"/>
    <w:rsid w:val="000D4B7F"/>
    <w:rsid w:val="000D5915"/>
    <w:rsid w:val="000D6929"/>
    <w:rsid w:val="000E0FC5"/>
    <w:rsid w:val="000E1A5F"/>
    <w:rsid w:val="000E1D85"/>
    <w:rsid w:val="000E49E5"/>
    <w:rsid w:val="000E7DEA"/>
    <w:rsid w:val="000F0416"/>
    <w:rsid w:val="000F1811"/>
    <w:rsid w:val="000F3C75"/>
    <w:rsid w:val="000F3D7C"/>
    <w:rsid w:val="00101CB3"/>
    <w:rsid w:val="00102045"/>
    <w:rsid w:val="00102462"/>
    <w:rsid w:val="00107ACF"/>
    <w:rsid w:val="00112CE5"/>
    <w:rsid w:val="0011339F"/>
    <w:rsid w:val="00114C63"/>
    <w:rsid w:val="0011636A"/>
    <w:rsid w:val="00120951"/>
    <w:rsid w:val="0012104D"/>
    <w:rsid w:val="001216D0"/>
    <w:rsid w:val="00121790"/>
    <w:rsid w:val="00121AF9"/>
    <w:rsid w:val="001242A9"/>
    <w:rsid w:val="001313E8"/>
    <w:rsid w:val="00133DB8"/>
    <w:rsid w:val="00135C3E"/>
    <w:rsid w:val="001361F8"/>
    <w:rsid w:val="00137842"/>
    <w:rsid w:val="001449E3"/>
    <w:rsid w:val="00146D1E"/>
    <w:rsid w:val="0015337D"/>
    <w:rsid w:val="00156E54"/>
    <w:rsid w:val="00156FA3"/>
    <w:rsid w:val="00161111"/>
    <w:rsid w:val="00163A33"/>
    <w:rsid w:val="00164213"/>
    <w:rsid w:val="00166038"/>
    <w:rsid w:val="00167C17"/>
    <w:rsid w:val="00167CE7"/>
    <w:rsid w:val="001728F5"/>
    <w:rsid w:val="0017386D"/>
    <w:rsid w:val="00173BA2"/>
    <w:rsid w:val="001759AE"/>
    <w:rsid w:val="00176036"/>
    <w:rsid w:val="00176A9D"/>
    <w:rsid w:val="001815D6"/>
    <w:rsid w:val="00184EEF"/>
    <w:rsid w:val="00185F2E"/>
    <w:rsid w:val="00186E07"/>
    <w:rsid w:val="00197C58"/>
    <w:rsid w:val="001A05FB"/>
    <w:rsid w:val="001A1232"/>
    <w:rsid w:val="001A317E"/>
    <w:rsid w:val="001A3AA0"/>
    <w:rsid w:val="001A5B6E"/>
    <w:rsid w:val="001A6317"/>
    <w:rsid w:val="001A67FC"/>
    <w:rsid w:val="001B1362"/>
    <w:rsid w:val="001B3518"/>
    <w:rsid w:val="001B3BEC"/>
    <w:rsid w:val="001B5D29"/>
    <w:rsid w:val="001B782C"/>
    <w:rsid w:val="001C0D33"/>
    <w:rsid w:val="001C0E53"/>
    <w:rsid w:val="001C2225"/>
    <w:rsid w:val="001C2969"/>
    <w:rsid w:val="001C4757"/>
    <w:rsid w:val="001C5C4E"/>
    <w:rsid w:val="001C6A69"/>
    <w:rsid w:val="001D497F"/>
    <w:rsid w:val="001E43A9"/>
    <w:rsid w:val="001E459E"/>
    <w:rsid w:val="001E68F4"/>
    <w:rsid w:val="001E751D"/>
    <w:rsid w:val="001F3C59"/>
    <w:rsid w:val="001F51F8"/>
    <w:rsid w:val="00200BF6"/>
    <w:rsid w:val="002033AE"/>
    <w:rsid w:val="002065FF"/>
    <w:rsid w:val="002072BF"/>
    <w:rsid w:val="002116EC"/>
    <w:rsid w:val="00212A50"/>
    <w:rsid w:val="00212E6F"/>
    <w:rsid w:val="00213EEB"/>
    <w:rsid w:val="00214FC4"/>
    <w:rsid w:val="00216A98"/>
    <w:rsid w:val="00227275"/>
    <w:rsid w:val="00231D5A"/>
    <w:rsid w:val="00231E40"/>
    <w:rsid w:val="002335F2"/>
    <w:rsid w:val="00235F56"/>
    <w:rsid w:val="00236E98"/>
    <w:rsid w:val="00240A11"/>
    <w:rsid w:val="00240C13"/>
    <w:rsid w:val="00240DCC"/>
    <w:rsid w:val="00243516"/>
    <w:rsid w:val="00246A3E"/>
    <w:rsid w:val="00247079"/>
    <w:rsid w:val="0025139B"/>
    <w:rsid w:val="00256382"/>
    <w:rsid w:val="00256ECB"/>
    <w:rsid w:val="00262E44"/>
    <w:rsid w:val="00264D0B"/>
    <w:rsid w:val="00265AEC"/>
    <w:rsid w:val="00273DF6"/>
    <w:rsid w:val="00275793"/>
    <w:rsid w:val="00276F98"/>
    <w:rsid w:val="0027745B"/>
    <w:rsid w:val="00280DDA"/>
    <w:rsid w:val="002834D4"/>
    <w:rsid w:val="00284123"/>
    <w:rsid w:val="0029522A"/>
    <w:rsid w:val="00295481"/>
    <w:rsid w:val="002955A1"/>
    <w:rsid w:val="002974AB"/>
    <w:rsid w:val="002A0685"/>
    <w:rsid w:val="002A17B0"/>
    <w:rsid w:val="002A2D3E"/>
    <w:rsid w:val="002A354E"/>
    <w:rsid w:val="002A3F37"/>
    <w:rsid w:val="002A401A"/>
    <w:rsid w:val="002B171A"/>
    <w:rsid w:val="002B781F"/>
    <w:rsid w:val="002C75D7"/>
    <w:rsid w:val="002D322D"/>
    <w:rsid w:val="002D3491"/>
    <w:rsid w:val="002D74A7"/>
    <w:rsid w:val="002E18DC"/>
    <w:rsid w:val="002E3DA0"/>
    <w:rsid w:val="002E4D5C"/>
    <w:rsid w:val="002E5B58"/>
    <w:rsid w:val="002F2BA1"/>
    <w:rsid w:val="002F2BBC"/>
    <w:rsid w:val="002F442C"/>
    <w:rsid w:val="002F5F1A"/>
    <w:rsid w:val="00303F02"/>
    <w:rsid w:val="00312C9D"/>
    <w:rsid w:val="00316254"/>
    <w:rsid w:val="003209AA"/>
    <w:rsid w:val="00320E5D"/>
    <w:rsid w:val="003223CE"/>
    <w:rsid w:val="00330C2B"/>
    <w:rsid w:val="00331DA5"/>
    <w:rsid w:val="0033313A"/>
    <w:rsid w:val="00333CA8"/>
    <w:rsid w:val="0033650F"/>
    <w:rsid w:val="003376FA"/>
    <w:rsid w:val="003414B1"/>
    <w:rsid w:val="00343D93"/>
    <w:rsid w:val="00344CC5"/>
    <w:rsid w:val="0034779D"/>
    <w:rsid w:val="00351EE7"/>
    <w:rsid w:val="00355833"/>
    <w:rsid w:val="00355B7F"/>
    <w:rsid w:val="00362AAE"/>
    <w:rsid w:val="003736E7"/>
    <w:rsid w:val="003749D8"/>
    <w:rsid w:val="00376CA0"/>
    <w:rsid w:val="00381052"/>
    <w:rsid w:val="0038235F"/>
    <w:rsid w:val="003853C9"/>
    <w:rsid w:val="00385DB7"/>
    <w:rsid w:val="003867C8"/>
    <w:rsid w:val="00390370"/>
    <w:rsid w:val="00390771"/>
    <w:rsid w:val="00393CC9"/>
    <w:rsid w:val="00393F2B"/>
    <w:rsid w:val="003A0E52"/>
    <w:rsid w:val="003A4B37"/>
    <w:rsid w:val="003A5AD2"/>
    <w:rsid w:val="003A6623"/>
    <w:rsid w:val="003A6CCB"/>
    <w:rsid w:val="003B7983"/>
    <w:rsid w:val="003C1DB5"/>
    <w:rsid w:val="003C2458"/>
    <w:rsid w:val="003C3759"/>
    <w:rsid w:val="003C5A5B"/>
    <w:rsid w:val="003C68EF"/>
    <w:rsid w:val="003C79A3"/>
    <w:rsid w:val="003D03C9"/>
    <w:rsid w:val="003D578C"/>
    <w:rsid w:val="003D67C6"/>
    <w:rsid w:val="003D67F2"/>
    <w:rsid w:val="003E20C2"/>
    <w:rsid w:val="003E3B7C"/>
    <w:rsid w:val="003E3C9B"/>
    <w:rsid w:val="003E5DE9"/>
    <w:rsid w:val="003E66ED"/>
    <w:rsid w:val="003F15E3"/>
    <w:rsid w:val="003F1744"/>
    <w:rsid w:val="003F1D88"/>
    <w:rsid w:val="003F4360"/>
    <w:rsid w:val="003F474E"/>
    <w:rsid w:val="003F5CD1"/>
    <w:rsid w:val="003F75FA"/>
    <w:rsid w:val="004010D5"/>
    <w:rsid w:val="0040585E"/>
    <w:rsid w:val="004102AC"/>
    <w:rsid w:val="00417D7B"/>
    <w:rsid w:val="004203FE"/>
    <w:rsid w:val="004224B5"/>
    <w:rsid w:val="00425D5E"/>
    <w:rsid w:val="00430662"/>
    <w:rsid w:val="00431058"/>
    <w:rsid w:val="004321AC"/>
    <w:rsid w:val="004340EE"/>
    <w:rsid w:val="00436F01"/>
    <w:rsid w:val="00442902"/>
    <w:rsid w:val="004436D2"/>
    <w:rsid w:val="00445927"/>
    <w:rsid w:val="00446AFF"/>
    <w:rsid w:val="0045122F"/>
    <w:rsid w:val="0045383F"/>
    <w:rsid w:val="00453C45"/>
    <w:rsid w:val="00453F96"/>
    <w:rsid w:val="00454F97"/>
    <w:rsid w:val="00456096"/>
    <w:rsid w:val="00457FF6"/>
    <w:rsid w:val="00461295"/>
    <w:rsid w:val="00464881"/>
    <w:rsid w:val="0046576C"/>
    <w:rsid w:val="00474DD8"/>
    <w:rsid w:val="00480F96"/>
    <w:rsid w:val="00484FFF"/>
    <w:rsid w:val="00485404"/>
    <w:rsid w:val="00486C52"/>
    <w:rsid w:val="00491267"/>
    <w:rsid w:val="00495D46"/>
    <w:rsid w:val="00497EE3"/>
    <w:rsid w:val="004A144B"/>
    <w:rsid w:val="004A1477"/>
    <w:rsid w:val="004A28C6"/>
    <w:rsid w:val="004B0D1C"/>
    <w:rsid w:val="004B58D5"/>
    <w:rsid w:val="004B6BE1"/>
    <w:rsid w:val="004C0791"/>
    <w:rsid w:val="004C26D0"/>
    <w:rsid w:val="004C4ABA"/>
    <w:rsid w:val="004C52D8"/>
    <w:rsid w:val="004C5F61"/>
    <w:rsid w:val="004D5B7F"/>
    <w:rsid w:val="004E26B9"/>
    <w:rsid w:val="004E3480"/>
    <w:rsid w:val="004E47A0"/>
    <w:rsid w:val="004E5FC5"/>
    <w:rsid w:val="004E6463"/>
    <w:rsid w:val="004F3C40"/>
    <w:rsid w:val="004F46E9"/>
    <w:rsid w:val="004F625A"/>
    <w:rsid w:val="004F77E0"/>
    <w:rsid w:val="00500527"/>
    <w:rsid w:val="00500D33"/>
    <w:rsid w:val="00501D7D"/>
    <w:rsid w:val="00504F80"/>
    <w:rsid w:val="00505151"/>
    <w:rsid w:val="00506FA1"/>
    <w:rsid w:val="005076D0"/>
    <w:rsid w:val="00510563"/>
    <w:rsid w:val="00511421"/>
    <w:rsid w:val="00516400"/>
    <w:rsid w:val="00517618"/>
    <w:rsid w:val="00517CF6"/>
    <w:rsid w:val="005202DB"/>
    <w:rsid w:val="005206D0"/>
    <w:rsid w:val="00531E1D"/>
    <w:rsid w:val="00535C93"/>
    <w:rsid w:val="00536A3C"/>
    <w:rsid w:val="005425D9"/>
    <w:rsid w:val="0054319A"/>
    <w:rsid w:val="005458DA"/>
    <w:rsid w:val="00550E6A"/>
    <w:rsid w:val="0055224E"/>
    <w:rsid w:val="005559D7"/>
    <w:rsid w:val="005571B7"/>
    <w:rsid w:val="005627B2"/>
    <w:rsid w:val="0056699D"/>
    <w:rsid w:val="00566F89"/>
    <w:rsid w:val="005679A6"/>
    <w:rsid w:val="00567A96"/>
    <w:rsid w:val="0057065A"/>
    <w:rsid w:val="00570B8E"/>
    <w:rsid w:val="00572223"/>
    <w:rsid w:val="00572B74"/>
    <w:rsid w:val="005768F8"/>
    <w:rsid w:val="00577CC5"/>
    <w:rsid w:val="005820B1"/>
    <w:rsid w:val="00582F4C"/>
    <w:rsid w:val="00586E3F"/>
    <w:rsid w:val="005873DD"/>
    <w:rsid w:val="0059695E"/>
    <w:rsid w:val="005A05AE"/>
    <w:rsid w:val="005A6A01"/>
    <w:rsid w:val="005B0088"/>
    <w:rsid w:val="005B4824"/>
    <w:rsid w:val="005C3408"/>
    <w:rsid w:val="005C4211"/>
    <w:rsid w:val="005C4AA1"/>
    <w:rsid w:val="005C7D0D"/>
    <w:rsid w:val="005D0494"/>
    <w:rsid w:val="005D0739"/>
    <w:rsid w:val="005D14E0"/>
    <w:rsid w:val="005D2C7C"/>
    <w:rsid w:val="005D3776"/>
    <w:rsid w:val="005D5A57"/>
    <w:rsid w:val="005D6E94"/>
    <w:rsid w:val="005D76A7"/>
    <w:rsid w:val="005D78CF"/>
    <w:rsid w:val="005E2CF7"/>
    <w:rsid w:val="005E34D6"/>
    <w:rsid w:val="005E6313"/>
    <w:rsid w:val="005E7264"/>
    <w:rsid w:val="005F2D32"/>
    <w:rsid w:val="005F3313"/>
    <w:rsid w:val="005F57AC"/>
    <w:rsid w:val="005F7ABE"/>
    <w:rsid w:val="00604AB1"/>
    <w:rsid w:val="00604E44"/>
    <w:rsid w:val="00605E91"/>
    <w:rsid w:val="00606C03"/>
    <w:rsid w:val="006104FA"/>
    <w:rsid w:val="006109F6"/>
    <w:rsid w:val="00610E81"/>
    <w:rsid w:val="00611401"/>
    <w:rsid w:val="006116E5"/>
    <w:rsid w:val="00614201"/>
    <w:rsid w:val="00615479"/>
    <w:rsid w:val="00616C8F"/>
    <w:rsid w:val="00617481"/>
    <w:rsid w:val="006177E6"/>
    <w:rsid w:val="00617F83"/>
    <w:rsid w:val="00622BCC"/>
    <w:rsid w:val="00625C70"/>
    <w:rsid w:val="00626882"/>
    <w:rsid w:val="00635639"/>
    <w:rsid w:val="00645553"/>
    <w:rsid w:val="00661108"/>
    <w:rsid w:val="00663F4B"/>
    <w:rsid w:val="0066418B"/>
    <w:rsid w:val="00665B86"/>
    <w:rsid w:val="00666BFB"/>
    <w:rsid w:val="0066701E"/>
    <w:rsid w:val="0067104E"/>
    <w:rsid w:val="006710E9"/>
    <w:rsid w:val="006721A5"/>
    <w:rsid w:val="00674F30"/>
    <w:rsid w:val="00675379"/>
    <w:rsid w:val="006756D6"/>
    <w:rsid w:val="00682511"/>
    <w:rsid w:val="00685811"/>
    <w:rsid w:val="00690DE2"/>
    <w:rsid w:val="00694738"/>
    <w:rsid w:val="00695206"/>
    <w:rsid w:val="006956DA"/>
    <w:rsid w:val="00695BE6"/>
    <w:rsid w:val="00696ED7"/>
    <w:rsid w:val="006B41C6"/>
    <w:rsid w:val="006B7A6F"/>
    <w:rsid w:val="006C2168"/>
    <w:rsid w:val="006C3BD8"/>
    <w:rsid w:val="006C45DB"/>
    <w:rsid w:val="006C46C0"/>
    <w:rsid w:val="006C5E2B"/>
    <w:rsid w:val="006C7AD3"/>
    <w:rsid w:val="006D4C3D"/>
    <w:rsid w:val="006E2934"/>
    <w:rsid w:val="006E76C9"/>
    <w:rsid w:val="006F4A86"/>
    <w:rsid w:val="006F5DD8"/>
    <w:rsid w:val="006F70AB"/>
    <w:rsid w:val="006F7596"/>
    <w:rsid w:val="006F7E90"/>
    <w:rsid w:val="00703465"/>
    <w:rsid w:val="00706B68"/>
    <w:rsid w:val="00712880"/>
    <w:rsid w:val="007154AE"/>
    <w:rsid w:val="007178D0"/>
    <w:rsid w:val="0072079E"/>
    <w:rsid w:val="007208E8"/>
    <w:rsid w:val="00722C34"/>
    <w:rsid w:val="00731B72"/>
    <w:rsid w:val="00737505"/>
    <w:rsid w:val="0073788C"/>
    <w:rsid w:val="0074176D"/>
    <w:rsid w:val="007426DF"/>
    <w:rsid w:val="007429BF"/>
    <w:rsid w:val="007434AC"/>
    <w:rsid w:val="00745332"/>
    <w:rsid w:val="007478A0"/>
    <w:rsid w:val="00750BF7"/>
    <w:rsid w:val="007524CD"/>
    <w:rsid w:val="00752669"/>
    <w:rsid w:val="00752B93"/>
    <w:rsid w:val="007542B0"/>
    <w:rsid w:val="007556D6"/>
    <w:rsid w:val="00755E25"/>
    <w:rsid w:val="007575F7"/>
    <w:rsid w:val="007629F6"/>
    <w:rsid w:val="0077501A"/>
    <w:rsid w:val="00775667"/>
    <w:rsid w:val="00776E15"/>
    <w:rsid w:val="0077720F"/>
    <w:rsid w:val="007838AE"/>
    <w:rsid w:val="007841EF"/>
    <w:rsid w:val="0079078C"/>
    <w:rsid w:val="0079216F"/>
    <w:rsid w:val="007923AC"/>
    <w:rsid w:val="007949D6"/>
    <w:rsid w:val="00794CB2"/>
    <w:rsid w:val="00794E11"/>
    <w:rsid w:val="007A4901"/>
    <w:rsid w:val="007A4DBB"/>
    <w:rsid w:val="007A7F7F"/>
    <w:rsid w:val="007B3618"/>
    <w:rsid w:val="007B4663"/>
    <w:rsid w:val="007B52B1"/>
    <w:rsid w:val="007B6574"/>
    <w:rsid w:val="007C0B57"/>
    <w:rsid w:val="007C1C4A"/>
    <w:rsid w:val="007C62FE"/>
    <w:rsid w:val="007D1F8F"/>
    <w:rsid w:val="007D525F"/>
    <w:rsid w:val="007D5507"/>
    <w:rsid w:val="007E0AB8"/>
    <w:rsid w:val="007E0FA3"/>
    <w:rsid w:val="007E2B34"/>
    <w:rsid w:val="007E4213"/>
    <w:rsid w:val="007E5A2A"/>
    <w:rsid w:val="007E5A64"/>
    <w:rsid w:val="007F00B6"/>
    <w:rsid w:val="007F3394"/>
    <w:rsid w:val="007F3D37"/>
    <w:rsid w:val="007F57BF"/>
    <w:rsid w:val="007F585F"/>
    <w:rsid w:val="00801884"/>
    <w:rsid w:val="00801BA1"/>
    <w:rsid w:val="00802B8C"/>
    <w:rsid w:val="008036C4"/>
    <w:rsid w:val="008134F8"/>
    <w:rsid w:val="00813B06"/>
    <w:rsid w:val="008142E3"/>
    <w:rsid w:val="00820337"/>
    <w:rsid w:val="00822DF9"/>
    <w:rsid w:val="00824B32"/>
    <w:rsid w:val="00831EF4"/>
    <w:rsid w:val="0083560F"/>
    <w:rsid w:val="00842D49"/>
    <w:rsid w:val="00843039"/>
    <w:rsid w:val="00847AEE"/>
    <w:rsid w:val="0085307F"/>
    <w:rsid w:val="0085390D"/>
    <w:rsid w:val="0085746A"/>
    <w:rsid w:val="00863C10"/>
    <w:rsid w:val="00865D53"/>
    <w:rsid w:val="008671BD"/>
    <w:rsid w:val="00875DF1"/>
    <w:rsid w:val="00881188"/>
    <w:rsid w:val="0088282C"/>
    <w:rsid w:val="0089231E"/>
    <w:rsid w:val="00894C94"/>
    <w:rsid w:val="00895244"/>
    <w:rsid w:val="008A001D"/>
    <w:rsid w:val="008A011F"/>
    <w:rsid w:val="008A138F"/>
    <w:rsid w:val="008A245F"/>
    <w:rsid w:val="008A2AE9"/>
    <w:rsid w:val="008A6052"/>
    <w:rsid w:val="008A7CF2"/>
    <w:rsid w:val="008B7226"/>
    <w:rsid w:val="008C02F8"/>
    <w:rsid w:val="008C04ED"/>
    <w:rsid w:val="008C0DDD"/>
    <w:rsid w:val="008C23E7"/>
    <w:rsid w:val="008C385E"/>
    <w:rsid w:val="008C5BC5"/>
    <w:rsid w:val="008D0C56"/>
    <w:rsid w:val="008D1306"/>
    <w:rsid w:val="008D184C"/>
    <w:rsid w:val="008D205A"/>
    <w:rsid w:val="008D3678"/>
    <w:rsid w:val="008D5FA6"/>
    <w:rsid w:val="008E268E"/>
    <w:rsid w:val="008E2DF8"/>
    <w:rsid w:val="008E41BE"/>
    <w:rsid w:val="008E643D"/>
    <w:rsid w:val="008F02F4"/>
    <w:rsid w:val="008F6758"/>
    <w:rsid w:val="00901C11"/>
    <w:rsid w:val="00901C4E"/>
    <w:rsid w:val="00903F3C"/>
    <w:rsid w:val="0090562F"/>
    <w:rsid w:val="00905800"/>
    <w:rsid w:val="009067B6"/>
    <w:rsid w:val="00906A3D"/>
    <w:rsid w:val="009120EB"/>
    <w:rsid w:val="00912671"/>
    <w:rsid w:val="009149DD"/>
    <w:rsid w:val="009157FB"/>
    <w:rsid w:val="00916B7E"/>
    <w:rsid w:val="00920854"/>
    <w:rsid w:val="00931111"/>
    <w:rsid w:val="009324B3"/>
    <w:rsid w:val="009337AC"/>
    <w:rsid w:val="0093556D"/>
    <w:rsid w:val="00937DE3"/>
    <w:rsid w:val="009428E5"/>
    <w:rsid w:val="009452EE"/>
    <w:rsid w:val="00945D43"/>
    <w:rsid w:val="0094672E"/>
    <w:rsid w:val="00947202"/>
    <w:rsid w:val="0095195A"/>
    <w:rsid w:val="009540C0"/>
    <w:rsid w:val="009617DA"/>
    <w:rsid w:val="009639F4"/>
    <w:rsid w:val="0096572D"/>
    <w:rsid w:val="009657F9"/>
    <w:rsid w:val="0096586D"/>
    <w:rsid w:val="00965B1C"/>
    <w:rsid w:val="00967B32"/>
    <w:rsid w:val="009701C3"/>
    <w:rsid w:val="009733F9"/>
    <w:rsid w:val="00974437"/>
    <w:rsid w:val="00975238"/>
    <w:rsid w:val="00975629"/>
    <w:rsid w:val="0097687F"/>
    <w:rsid w:val="00980D65"/>
    <w:rsid w:val="00987D4E"/>
    <w:rsid w:val="0099777A"/>
    <w:rsid w:val="009A0CCC"/>
    <w:rsid w:val="009A251D"/>
    <w:rsid w:val="009A6B97"/>
    <w:rsid w:val="009A6BE8"/>
    <w:rsid w:val="009A78FE"/>
    <w:rsid w:val="009B0F7C"/>
    <w:rsid w:val="009B45B2"/>
    <w:rsid w:val="009B7592"/>
    <w:rsid w:val="009C1AF5"/>
    <w:rsid w:val="009C60C1"/>
    <w:rsid w:val="009D0D18"/>
    <w:rsid w:val="009D0FD1"/>
    <w:rsid w:val="009D3E1C"/>
    <w:rsid w:val="009D3F12"/>
    <w:rsid w:val="009D52A3"/>
    <w:rsid w:val="009E0F21"/>
    <w:rsid w:val="009E25B1"/>
    <w:rsid w:val="009E299E"/>
    <w:rsid w:val="009E2FA9"/>
    <w:rsid w:val="009E3A81"/>
    <w:rsid w:val="009F014F"/>
    <w:rsid w:val="009F0192"/>
    <w:rsid w:val="009F321D"/>
    <w:rsid w:val="009F403A"/>
    <w:rsid w:val="009F590D"/>
    <w:rsid w:val="009F5FEE"/>
    <w:rsid w:val="00A02112"/>
    <w:rsid w:val="00A03EDA"/>
    <w:rsid w:val="00A04C7F"/>
    <w:rsid w:val="00A06392"/>
    <w:rsid w:val="00A1325A"/>
    <w:rsid w:val="00A13DA9"/>
    <w:rsid w:val="00A14483"/>
    <w:rsid w:val="00A1507F"/>
    <w:rsid w:val="00A15579"/>
    <w:rsid w:val="00A16578"/>
    <w:rsid w:val="00A20ECA"/>
    <w:rsid w:val="00A2211B"/>
    <w:rsid w:val="00A22748"/>
    <w:rsid w:val="00A235A1"/>
    <w:rsid w:val="00A23EB0"/>
    <w:rsid w:val="00A23F61"/>
    <w:rsid w:val="00A307DA"/>
    <w:rsid w:val="00A30E7B"/>
    <w:rsid w:val="00A314B1"/>
    <w:rsid w:val="00A3501F"/>
    <w:rsid w:val="00A35802"/>
    <w:rsid w:val="00A35F7E"/>
    <w:rsid w:val="00A43057"/>
    <w:rsid w:val="00A464C4"/>
    <w:rsid w:val="00A47367"/>
    <w:rsid w:val="00A47C79"/>
    <w:rsid w:val="00A50E74"/>
    <w:rsid w:val="00A55CAC"/>
    <w:rsid w:val="00A56BAD"/>
    <w:rsid w:val="00A615A1"/>
    <w:rsid w:val="00A629B2"/>
    <w:rsid w:val="00A63D33"/>
    <w:rsid w:val="00A7021B"/>
    <w:rsid w:val="00A705F1"/>
    <w:rsid w:val="00A71762"/>
    <w:rsid w:val="00A721A5"/>
    <w:rsid w:val="00A728A0"/>
    <w:rsid w:val="00A7298B"/>
    <w:rsid w:val="00A72A3E"/>
    <w:rsid w:val="00A73E66"/>
    <w:rsid w:val="00A745F5"/>
    <w:rsid w:val="00A75AFB"/>
    <w:rsid w:val="00A821F4"/>
    <w:rsid w:val="00A83527"/>
    <w:rsid w:val="00A83872"/>
    <w:rsid w:val="00A83A47"/>
    <w:rsid w:val="00A85936"/>
    <w:rsid w:val="00A86678"/>
    <w:rsid w:val="00A867A6"/>
    <w:rsid w:val="00A87C16"/>
    <w:rsid w:val="00A944CE"/>
    <w:rsid w:val="00A96881"/>
    <w:rsid w:val="00AA0CD2"/>
    <w:rsid w:val="00AA0CF9"/>
    <w:rsid w:val="00AA4A90"/>
    <w:rsid w:val="00AA4E5C"/>
    <w:rsid w:val="00AB01A8"/>
    <w:rsid w:val="00AB1A41"/>
    <w:rsid w:val="00AB1FA2"/>
    <w:rsid w:val="00AB3A95"/>
    <w:rsid w:val="00AB53FD"/>
    <w:rsid w:val="00AC28E2"/>
    <w:rsid w:val="00AC3977"/>
    <w:rsid w:val="00AC3D48"/>
    <w:rsid w:val="00AC6FE2"/>
    <w:rsid w:val="00AC7612"/>
    <w:rsid w:val="00AD16EE"/>
    <w:rsid w:val="00AD2635"/>
    <w:rsid w:val="00AD4423"/>
    <w:rsid w:val="00AD5FAB"/>
    <w:rsid w:val="00AD68FA"/>
    <w:rsid w:val="00AD7627"/>
    <w:rsid w:val="00AE04C5"/>
    <w:rsid w:val="00AE1302"/>
    <w:rsid w:val="00AE15BF"/>
    <w:rsid w:val="00AE6377"/>
    <w:rsid w:val="00AE6845"/>
    <w:rsid w:val="00AF0FEB"/>
    <w:rsid w:val="00AF11B9"/>
    <w:rsid w:val="00AF30DA"/>
    <w:rsid w:val="00AF3603"/>
    <w:rsid w:val="00AF796D"/>
    <w:rsid w:val="00AF7F44"/>
    <w:rsid w:val="00B0398F"/>
    <w:rsid w:val="00B07F47"/>
    <w:rsid w:val="00B114C5"/>
    <w:rsid w:val="00B11D9A"/>
    <w:rsid w:val="00B12028"/>
    <w:rsid w:val="00B173E2"/>
    <w:rsid w:val="00B22CEA"/>
    <w:rsid w:val="00B23196"/>
    <w:rsid w:val="00B236E5"/>
    <w:rsid w:val="00B23F7F"/>
    <w:rsid w:val="00B24B0B"/>
    <w:rsid w:val="00B255E9"/>
    <w:rsid w:val="00B2692D"/>
    <w:rsid w:val="00B325FE"/>
    <w:rsid w:val="00B35432"/>
    <w:rsid w:val="00B355A2"/>
    <w:rsid w:val="00B42ACB"/>
    <w:rsid w:val="00B435AA"/>
    <w:rsid w:val="00B435D6"/>
    <w:rsid w:val="00B44A02"/>
    <w:rsid w:val="00B44CE8"/>
    <w:rsid w:val="00B455EB"/>
    <w:rsid w:val="00B516FE"/>
    <w:rsid w:val="00B54796"/>
    <w:rsid w:val="00B54DBE"/>
    <w:rsid w:val="00B56FC5"/>
    <w:rsid w:val="00B612EF"/>
    <w:rsid w:val="00B636C7"/>
    <w:rsid w:val="00B63F7A"/>
    <w:rsid w:val="00B671CB"/>
    <w:rsid w:val="00B6755A"/>
    <w:rsid w:val="00B717D5"/>
    <w:rsid w:val="00B73A2D"/>
    <w:rsid w:val="00B74E57"/>
    <w:rsid w:val="00B76964"/>
    <w:rsid w:val="00B82408"/>
    <w:rsid w:val="00B82F60"/>
    <w:rsid w:val="00B83DAA"/>
    <w:rsid w:val="00B86347"/>
    <w:rsid w:val="00B867BE"/>
    <w:rsid w:val="00B86B59"/>
    <w:rsid w:val="00B90E4E"/>
    <w:rsid w:val="00BA42AA"/>
    <w:rsid w:val="00BA5FD8"/>
    <w:rsid w:val="00BB3D10"/>
    <w:rsid w:val="00BB3DB4"/>
    <w:rsid w:val="00BC2C44"/>
    <w:rsid w:val="00BC31D2"/>
    <w:rsid w:val="00BC5011"/>
    <w:rsid w:val="00BC5AB9"/>
    <w:rsid w:val="00BC6612"/>
    <w:rsid w:val="00BC69A9"/>
    <w:rsid w:val="00BD0EB2"/>
    <w:rsid w:val="00BD2ECD"/>
    <w:rsid w:val="00BE0350"/>
    <w:rsid w:val="00BE1C11"/>
    <w:rsid w:val="00BE2601"/>
    <w:rsid w:val="00BE2B30"/>
    <w:rsid w:val="00BE2E9D"/>
    <w:rsid w:val="00BE4D5F"/>
    <w:rsid w:val="00BE696F"/>
    <w:rsid w:val="00BF50FA"/>
    <w:rsid w:val="00BF5D5C"/>
    <w:rsid w:val="00C0128A"/>
    <w:rsid w:val="00C04BB5"/>
    <w:rsid w:val="00C14245"/>
    <w:rsid w:val="00C153BF"/>
    <w:rsid w:val="00C164BE"/>
    <w:rsid w:val="00C20C46"/>
    <w:rsid w:val="00C2118E"/>
    <w:rsid w:val="00C22A7F"/>
    <w:rsid w:val="00C2337B"/>
    <w:rsid w:val="00C23A59"/>
    <w:rsid w:val="00C259D2"/>
    <w:rsid w:val="00C31042"/>
    <w:rsid w:val="00C34F97"/>
    <w:rsid w:val="00C37CF9"/>
    <w:rsid w:val="00C41995"/>
    <w:rsid w:val="00C41CA5"/>
    <w:rsid w:val="00C43BCF"/>
    <w:rsid w:val="00C50FD4"/>
    <w:rsid w:val="00C51D27"/>
    <w:rsid w:val="00C52BC5"/>
    <w:rsid w:val="00C55807"/>
    <w:rsid w:val="00C56DCA"/>
    <w:rsid w:val="00C6042F"/>
    <w:rsid w:val="00C60701"/>
    <w:rsid w:val="00C6630C"/>
    <w:rsid w:val="00C7289E"/>
    <w:rsid w:val="00C73017"/>
    <w:rsid w:val="00C77861"/>
    <w:rsid w:val="00C77CCB"/>
    <w:rsid w:val="00C80845"/>
    <w:rsid w:val="00C87611"/>
    <w:rsid w:val="00C9084C"/>
    <w:rsid w:val="00C9196E"/>
    <w:rsid w:val="00C924A9"/>
    <w:rsid w:val="00C937DC"/>
    <w:rsid w:val="00C9642F"/>
    <w:rsid w:val="00C966FF"/>
    <w:rsid w:val="00CA06B6"/>
    <w:rsid w:val="00CA0C39"/>
    <w:rsid w:val="00CA375C"/>
    <w:rsid w:val="00CA3D35"/>
    <w:rsid w:val="00CA4B37"/>
    <w:rsid w:val="00CA4F36"/>
    <w:rsid w:val="00CA7919"/>
    <w:rsid w:val="00CA7DD9"/>
    <w:rsid w:val="00CB0393"/>
    <w:rsid w:val="00CB087C"/>
    <w:rsid w:val="00CB3BB3"/>
    <w:rsid w:val="00CB7E50"/>
    <w:rsid w:val="00CC05BD"/>
    <w:rsid w:val="00CC0723"/>
    <w:rsid w:val="00CC2FA2"/>
    <w:rsid w:val="00CC33DA"/>
    <w:rsid w:val="00CC3DD0"/>
    <w:rsid w:val="00CC4591"/>
    <w:rsid w:val="00CC4B13"/>
    <w:rsid w:val="00CC5914"/>
    <w:rsid w:val="00CD08D9"/>
    <w:rsid w:val="00CD4C5E"/>
    <w:rsid w:val="00CD4E10"/>
    <w:rsid w:val="00CD5117"/>
    <w:rsid w:val="00CE085E"/>
    <w:rsid w:val="00CE404C"/>
    <w:rsid w:val="00CE455A"/>
    <w:rsid w:val="00CE5250"/>
    <w:rsid w:val="00CF1D52"/>
    <w:rsid w:val="00CF34CA"/>
    <w:rsid w:val="00CF4BD4"/>
    <w:rsid w:val="00D0223B"/>
    <w:rsid w:val="00D03156"/>
    <w:rsid w:val="00D0454F"/>
    <w:rsid w:val="00D04FFF"/>
    <w:rsid w:val="00D051E2"/>
    <w:rsid w:val="00D11151"/>
    <w:rsid w:val="00D152B4"/>
    <w:rsid w:val="00D1652E"/>
    <w:rsid w:val="00D211C7"/>
    <w:rsid w:val="00D22221"/>
    <w:rsid w:val="00D223D3"/>
    <w:rsid w:val="00D241D7"/>
    <w:rsid w:val="00D24AFC"/>
    <w:rsid w:val="00D274C2"/>
    <w:rsid w:val="00D341D7"/>
    <w:rsid w:val="00D34D6B"/>
    <w:rsid w:val="00D3699E"/>
    <w:rsid w:val="00D37860"/>
    <w:rsid w:val="00D43023"/>
    <w:rsid w:val="00D47630"/>
    <w:rsid w:val="00D51016"/>
    <w:rsid w:val="00D510B7"/>
    <w:rsid w:val="00D557A1"/>
    <w:rsid w:val="00D613F1"/>
    <w:rsid w:val="00D61DB6"/>
    <w:rsid w:val="00D63253"/>
    <w:rsid w:val="00D70644"/>
    <w:rsid w:val="00D70F96"/>
    <w:rsid w:val="00D7187E"/>
    <w:rsid w:val="00D72B27"/>
    <w:rsid w:val="00D75774"/>
    <w:rsid w:val="00D83D42"/>
    <w:rsid w:val="00D86545"/>
    <w:rsid w:val="00D86A37"/>
    <w:rsid w:val="00D91A33"/>
    <w:rsid w:val="00D951A4"/>
    <w:rsid w:val="00D96234"/>
    <w:rsid w:val="00D96BBF"/>
    <w:rsid w:val="00DA2229"/>
    <w:rsid w:val="00DA2D84"/>
    <w:rsid w:val="00DA516C"/>
    <w:rsid w:val="00DA7B42"/>
    <w:rsid w:val="00DB13E6"/>
    <w:rsid w:val="00DB1E88"/>
    <w:rsid w:val="00DB4B4F"/>
    <w:rsid w:val="00DB4D74"/>
    <w:rsid w:val="00DB6AAF"/>
    <w:rsid w:val="00DB6E98"/>
    <w:rsid w:val="00DC1668"/>
    <w:rsid w:val="00DC2FCA"/>
    <w:rsid w:val="00DC478D"/>
    <w:rsid w:val="00DC6B20"/>
    <w:rsid w:val="00DC7D59"/>
    <w:rsid w:val="00DC7FAD"/>
    <w:rsid w:val="00DD346E"/>
    <w:rsid w:val="00DD4A22"/>
    <w:rsid w:val="00DD4B17"/>
    <w:rsid w:val="00DD5F45"/>
    <w:rsid w:val="00DD63DC"/>
    <w:rsid w:val="00DE00F1"/>
    <w:rsid w:val="00DE0DDE"/>
    <w:rsid w:val="00DE43FF"/>
    <w:rsid w:val="00DE719C"/>
    <w:rsid w:val="00DF0737"/>
    <w:rsid w:val="00DF4E2B"/>
    <w:rsid w:val="00DF639A"/>
    <w:rsid w:val="00DF76AC"/>
    <w:rsid w:val="00E00726"/>
    <w:rsid w:val="00E0086A"/>
    <w:rsid w:val="00E04870"/>
    <w:rsid w:val="00E054D0"/>
    <w:rsid w:val="00E064B7"/>
    <w:rsid w:val="00E11632"/>
    <w:rsid w:val="00E12846"/>
    <w:rsid w:val="00E15B93"/>
    <w:rsid w:val="00E16904"/>
    <w:rsid w:val="00E16EC4"/>
    <w:rsid w:val="00E176EB"/>
    <w:rsid w:val="00E22A04"/>
    <w:rsid w:val="00E258CA"/>
    <w:rsid w:val="00E30717"/>
    <w:rsid w:val="00E31A0D"/>
    <w:rsid w:val="00E340A2"/>
    <w:rsid w:val="00E42135"/>
    <w:rsid w:val="00E450C5"/>
    <w:rsid w:val="00E52455"/>
    <w:rsid w:val="00E56766"/>
    <w:rsid w:val="00E628A3"/>
    <w:rsid w:val="00E63E05"/>
    <w:rsid w:val="00E66193"/>
    <w:rsid w:val="00E672F6"/>
    <w:rsid w:val="00E678AC"/>
    <w:rsid w:val="00E70977"/>
    <w:rsid w:val="00E70BDE"/>
    <w:rsid w:val="00E7144F"/>
    <w:rsid w:val="00E7194A"/>
    <w:rsid w:val="00E72D0C"/>
    <w:rsid w:val="00E733D1"/>
    <w:rsid w:val="00E76CB3"/>
    <w:rsid w:val="00E77C88"/>
    <w:rsid w:val="00E77F01"/>
    <w:rsid w:val="00E82188"/>
    <w:rsid w:val="00E821A0"/>
    <w:rsid w:val="00E8331B"/>
    <w:rsid w:val="00E84D13"/>
    <w:rsid w:val="00E86090"/>
    <w:rsid w:val="00E900B9"/>
    <w:rsid w:val="00E91FA5"/>
    <w:rsid w:val="00E9434C"/>
    <w:rsid w:val="00E95C23"/>
    <w:rsid w:val="00E979F0"/>
    <w:rsid w:val="00EA113F"/>
    <w:rsid w:val="00EA2A14"/>
    <w:rsid w:val="00EA6361"/>
    <w:rsid w:val="00EA6EB8"/>
    <w:rsid w:val="00EA7AE6"/>
    <w:rsid w:val="00EB611F"/>
    <w:rsid w:val="00EB751B"/>
    <w:rsid w:val="00EC4D1D"/>
    <w:rsid w:val="00ED1844"/>
    <w:rsid w:val="00ED3BAD"/>
    <w:rsid w:val="00ED5FAC"/>
    <w:rsid w:val="00EE0CEB"/>
    <w:rsid w:val="00EE1E06"/>
    <w:rsid w:val="00EE26AE"/>
    <w:rsid w:val="00EE3D97"/>
    <w:rsid w:val="00EE3DFD"/>
    <w:rsid w:val="00EE5871"/>
    <w:rsid w:val="00EE6496"/>
    <w:rsid w:val="00EF32A4"/>
    <w:rsid w:val="00EF699D"/>
    <w:rsid w:val="00F0439F"/>
    <w:rsid w:val="00F0590E"/>
    <w:rsid w:val="00F0786A"/>
    <w:rsid w:val="00F146E1"/>
    <w:rsid w:val="00F15115"/>
    <w:rsid w:val="00F171FD"/>
    <w:rsid w:val="00F21FB2"/>
    <w:rsid w:val="00F2486B"/>
    <w:rsid w:val="00F26A4B"/>
    <w:rsid w:val="00F335E3"/>
    <w:rsid w:val="00F37910"/>
    <w:rsid w:val="00F40A71"/>
    <w:rsid w:val="00F41853"/>
    <w:rsid w:val="00F429EE"/>
    <w:rsid w:val="00F42AD1"/>
    <w:rsid w:val="00F44AEF"/>
    <w:rsid w:val="00F455EF"/>
    <w:rsid w:val="00F47986"/>
    <w:rsid w:val="00F52C82"/>
    <w:rsid w:val="00F54342"/>
    <w:rsid w:val="00F612FB"/>
    <w:rsid w:val="00F63A31"/>
    <w:rsid w:val="00F71EA6"/>
    <w:rsid w:val="00F7274E"/>
    <w:rsid w:val="00F733C9"/>
    <w:rsid w:val="00F804A5"/>
    <w:rsid w:val="00F906D6"/>
    <w:rsid w:val="00F93F29"/>
    <w:rsid w:val="00F96D3D"/>
    <w:rsid w:val="00FA128A"/>
    <w:rsid w:val="00FA5FFE"/>
    <w:rsid w:val="00FA612C"/>
    <w:rsid w:val="00FB1A39"/>
    <w:rsid w:val="00FB48F2"/>
    <w:rsid w:val="00FB6E5F"/>
    <w:rsid w:val="00FB78BD"/>
    <w:rsid w:val="00FC18EE"/>
    <w:rsid w:val="00FC1F0D"/>
    <w:rsid w:val="00FC30DD"/>
    <w:rsid w:val="00FC33CB"/>
    <w:rsid w:val="00FC65AF"/>
    <w:rsid w:val="00FC6FFA"/>
    <w:rsid w:val="00FD1141"/>
    <w:rsid w:val="00FD1AFB"/>
    <w:rsid w:val="00FD23BB"/>
    <w:rsid w:val="00FD422E"/>
    <w:rsid w:val="00FD49B9"/>
    <w:rsid w:val="00FD59E8"/>
    <w:rsid w:val="00FD64A9"/>
    <w:rsid w:val="00FE1A1B"/>
    <w:rsid w:val="00FE248D"/>
    <w:rsid w:val="00FE31FE"/>
    <w:rsid w:val="00FE771F"/>
    <w:rsid w:val="00FF15EC"/>
    <w:rsid w:val="00FF1F0C"/>
    <w:rsid w:val="00FF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7F4AB"/>
  <w15:docId w15:val="{862D68EE-B923-49DF-BDEB-AE4E7D0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aliases w:val="SubTítulo 1,título 1,section:1"/>
    <w:basedOn w:val="Normal"/>
    <w:next w:val="Normal"/>
    <w:link w:val="Ttulo1Char"/>
    <w:qFormat/>
    <w:rsid w:val="000403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unhideWhenUsed/>
    <w:qFormat/>
    <w:rsid w:val="004A1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aliases w:val="section:3"/>
    <w:basedOn w:val="Normal"/>
    <w:next w:val="Normal"/>
    <w:link w:val="Ttulo3Char"/>
    <w:unhideWhenUsed/>
    <w:qFormat/>
    <w:rsid w:val="004A1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679A6"/>
    <w:pPr>
      <w:keepNext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4A14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14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1477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5C4AA1"/>
    <w:pPr>
      <w:keepNext/>
      <w:suppressAutoHyphens/>
      <w:ind w:left="1347" w:hanging="1205"/>
      <w:jc w:val="both"/>
      <w:outlineLvl w:val="7"/>
    </w:pPr>
    <w:rPr>
      <w:b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5C4AA1"/>
    <w:pPr>
      <w:keepNext/>
      <w:suppressAutoHyphens/>
      <w:ind w:left="-567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,título 1 Char,section:1 Char"/>
    <w:basedOn w:val="Fontepargpadro"/>
    <w:link w:val="Ttulo1"/>
    <w:rsid w:val="000403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rsid w:val="004A1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aliases w:val="section:3 Char"/>
    <w:basedOn w:val="Fontepargpadro"/>
    <w:link w:val="Ttulo3"/>
    <w:rsid w:val="004A1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3C1DB5"/>
    <w:rPr>
      <w:b/>
      <w:sz w:val="28"/>
    </w:rPr>
  </w:style>
  <w:style w:type="character" w:customStyle="1" w:styleId="Ttulo5Char">
    <w:name w:val="Título 5 Char"/>
    <w:basedOn w:val="Fontepargpadro"/>
    <w:link w:val="Ttulo5"/>
    <w:rsid w:val="004A14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4A14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4A147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5C4AA1"/>
    <w:rPr>
      <w:b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C4AA1"/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45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679A6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5F7E"/>
    <w:rPr>
      <w:b/>
      <w:sz w:val="28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2675"/>
    <w:rPr>
      <w:sz w:val="24"/>
      <w:szCs w:val="24"/>
    </w:rPr>
  </w:style>
  <w:style w:type="table" w:styleId="Tabelacomgrade">
    <w:name w:val="Table Grid"/>
    <w:basedOn w:val="Tabelanormal"/>
    <w:uiPriority w:val="39"/>
    <w:rsid w:val="0007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AO">
    <w:name w:val="PADRAO"/>
    <w:basedOn w:val="Normal"/>
    <w:rsid w:val="00072675"/>
    <w:pPr>
      <w:autoSpaceDE w:val="0"/>
      <w:autoSpaceDN w:val="0"/>
      <w:jc w:val="both"/>
    </w:pPr>
    <w:rPr>
      <w:rFonts w:ascii="Tms Rmn" w:hAnsi="Tms Rmn"/>
      <w:szCs w:val="20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04870"/>
    <w:rPr>
      <w:rFonts w:ascii="Tahoma" w:hAnsi="Tahoma"/>
      <w:sz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Recuodecorpodetexto3">
    <w:name w:val="Body Text Indent 3"/>
    <w:basedOn w:val="Normal"/>
    <w:link w:val="Recuodecorpodetexto3Char"/>
    <w:rsid w:val="005C4AA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AA1"/>
    <w:rPr>
      <w:sz w:val="16"/>
      <w:szCs w:val="16"/>
    </w:rPr>
  </w:style>
  <w:style w:type="paragraph" w:customStyle="1" w:styleId="P30">
    <w:name w:val="P30"/>
    <w:basedOn w:val="Normal"/>
    <w:rsid w:val="005C4AA1"/>
    <w:pPr>
      <w:suppressAutoHyphens/>
      <w:jc w:val="both"/>
    </w:pPr>
    <w:rPr>
      <w:b/>
      <w:szCs w:val="20"/>
      <w:lang w:eastAsia="ar-SA"/>
    </w:rPr>
  </w:style>
  <w:style w:type="paragraph" w:styleId="Lista">
    <w:name w:val="List"/>
    <w:basedOn w:val="Corpodetexto"/>
    <w:uiPriority w:val="99"/>
    <w:rsid w:val="005C4AA1"/>
    <w:pPr>
      <w:suppressAutoHyphens/>
    </w:pPr>
    <w:rPr>
      <w:rFonts w:cs="Tahoma"/>
      <w:b w:val="0"/>
      <w:sz w:val="24"/>
      <w:lang w:eastAsia="ar-SA"/>
    </w:rPr>
  </w:style>
  <w:style w:type="character" w:styleId="Hyperlink">
    <w:name w:val="Hyperlink"/>
    <w:basedOn w:val="Fontepargpadro"/>
    <w:uiPriority w:val="99"/>
    <w:rsid w:val="005C4AA1"/>
    <w:rPr>
      <w:color w:val="0000FF"/>
      <w:u w:val="single"/>
    </w:rPr>
  </w:style>
  <w:style w:type="paragraph" w:customStyle="1" w:styleId="ndice">
    <w:name w:val="Índice"/>
    <w:basedOn w:val="Normal"/>
    <w:rsid w:val="005C4AA1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5C4AA1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5C4AA1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BodyText21">
    <w:name w:val="Body Text 21"/>
    <w:basedOn w:val="Normal"/>
    <w:rsid w:val="005C4AA1"/>
    <w:pPr>
      <w:suppressAutoHyphens/>
      <w:jc w:val="both"/>
    </w:pPr>
    <w:rPr>
      <w:szCs w:val="20"/>
      <w:lang w:eastAsia="ar-SA"/>
    </w:rPr>
  </w:style>
  <w:style w:type="paragraph" w:customStyle="1" w:styleId="xl35">
    <w:name w:val="xl35"/>
    <w:basedOn w:val="Normal"/>
    <w:rsid w:val="005C4AA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WW-Padro">
    <w:name w:val="WW-Padrão"/>
    <w:rsid w:val="005C4AA1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5C4AA1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5C4A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character" w:styleId="Nmerodepgina">
    <w:name w:val="page number"/>
    <w:basedOn w:val="Fontepargpadro"/>
    <w:rsid w:val="005C4AA1"/>
  </w:style>
  <w:style w:type="paragraph" w:styleId="Textoembloco">
    <w:name w:val="Block Text"/>
    <w:basedOn w:val="Normal"/>
    <w:rsid w:val="005C4AA1"/>
    <w:pPr>
      <w:ind w:left="180" w:right="180"/>
      <w:jc w:val="both"/>
    </w:pPr>
    <w:rPr>
      <w:rFonts w:ascii="Garamond" w:hAnsi="Garamond" w:cs="Arial"/>
      <w:sz w:val="22"/>
      <w:szCs w:val="18"/>
    </w:rPr>
  </w:style>
  <w:style w:type="paragraph" w:styleId="Legenda">
    <w:name w:val="caption"/>
    <w:basedOn w:val="Normal"/>
    <w:next w:val="Normal"/>
    <w:qFormat/>
    <w:rsid w:val="005C4AA1"/>
    <w:pPr>
      <w:jc w:val="center"/>
    </w:pPr>
    <w:rPr>
      <w:rFonts w:ascii="Garamond" w:hAnsi="Garamond"/>
      <w:b/>
      <w:bCs/>
      <w:sz w:val="28"/>
      <w:u w:val="single"/>
      <w:lang w:eastAsia="ar-SA"/>
    </w:rPr>
  </w:style>
  <w:style w:type="paragraph" w:customStyle="1" w:styleId="xl60">
    <w:name w:val="xl60"/>
    <w:basedOn w:val="Normal"/>
    <w:rsid w:val="005C4A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  <w:sz w:val="16"/>
      <w:szCs w:val="16"/>
    </w:rPr>
  </w:style>
  <w:style w:type="character" w:customStyle="1" w:styleId="WW-Absatz-Standardschriftart111111">
    <w:name w:val="WW-Absatz-Standardschriftart111111"/>
    <w:rsid w:val="005C4AA1"/>
  </w:style>
  <w:style w:type="character" w:customStyle="1" w:styleId="WW8Num5z0">
    <w:name w:val="WW8Num5z0"/>
    <w:rsid w:val="005C4AA1"/>
    <w:rPr>
      <w:rFonts w:ascii="StarSymbol" w:hAnsi="StarSymbol"/>
      <w:sz w:val="18"/>
    </w:rPr>
  </w:style>
  <w:style w:type="character" w:styleId="HiperlinkVisitado">
    <w:name w:val="FollowedHyperlink"/>
    <w:basedOn w:val="Fontepargpadro"/>
    <w:uiPriority w:val="99"/>
    <w:rsid w:val="005C4AA1"/>
    <w:rPr>
      <w:color w:val="800080"/>
      <w:u w:val="single"/>
    </w:rPr>
  </w:style>
  <w:style w:type="character" w:customStyle="1" w:styleId="WW-Absatz-Standardschriftart">
    <w:name w:val="WW-Absatz-Standardschriftart"/>
    <w:rsid w:val="005C4AA1"/>
  </w:style>
  <w:style w:type="character" w:customStyle="1" w:styleId="WW-Absatz-Standardschriftart1">
    <w:name w:val="WW-Absatz-Standardschriftart1"/>
    <w:rsid w:val="005C4AA1"/>
  </w:style>
  <w:style w:type="character" w:customStyle="1" w:styleId="WW-Absatz-Standardschriftart11">
    <w:name w:val="WW-Absatz-Standardschriftart11"/>
    <w:rsid w:val="005C4AA1"/>
  </w:style>
  <w:style w:type="character" w:customStyle="1" w:styleId="WW-Absatz-Standardschriftart111">
    <w:name w:val="WW-Absatz-Standardschriftart111"/>
    <w:rsid w:val="005C4AA1"/>
  </w:style>
  <w:style w:type="character" w:customStyle="1" w:styleId="WW-Absatz-Standardschriftart1111">
    <w:name w:val="WW-Absatz-Standardschriftart1111"/>
    <w:rsid w:val="005C4AA1"/>
  </w:style>
  <w:style w:type="character" w:customStyle="1" w:styleId="WW-Absatz-Standardschriftart11111">
    <w:name w:val="WW-Absatz-Standardschriftart11111"/>
    <w:rsid w:val="005C4AA1"/>
  </w:style>
  <w:style w:type="character" w:customStyle="1" w:styleId="WW-DefaultParagraphFont">
    <w:name w:val="WW-Default Paragraph Font"/>
    <w:rsid w:val="005C4AA1"/>
  </w:style>
  <w:style w:type="character" w:customStyle="1" w:styleId="WW8Num1z0">
    <w:name w:val="WW8Num1z0"/>
    <w:rsid w:val="005C4AA1"/>
    <w:rPr>
      <w:rFonts w:ascii="StarSymbol" w:hAnsi="StarSymbol"/>
      <w:sz w:val="18"/>
    </w:rPr>
  </w:style>
  <w:style w:type="character" w:customStyle="1" w:styleId="WW8Num2z0">
    <w:name w:val="WW8Num2z0"/>
    <w:rsid w:val="005C4AA1"/>
    <w:rPr>
      <w:rFonts w:ascii="StarSymbol" w:hAnsi="StarSymbol"/>
      <w:sz w:val="18"/>
    </w:rPr>
  </w:style>
  <w:style w:type="character" w:customStyle="1" w:styleId="WW8Num3z0">
    <w:name w:val="WW8Num3z0"/>
    <w:rsid w:val="005C4AA1"/>
    <w:rPr>
      <w:rFonts w:ascii="StarSymbol" w:hAnsi="StarSymbol"/>
      <w:sz w:val="18"/>
    </w:rPr>
  </w:style>
  <w:style w:type="character" w:customStyle="1" w:styleId="WW8Num4z0">
    <w:name w:val="WW8Num4z0"/>
    <w:rsid w:val="005C4AA1"/>
    <w:rPr>
      <w:rFonts w:ascii="StarSymbol" w:hAnsi="StarSymbol"/>
      <w:sz w:val="18"/>
    </w:rPr>
  </w:style>
  <w:style w:type="character" w:customStyle="1" w:styleId="WW8Num6z0">
    <w:name w:val="WW8Num6z0"/>
    <w:rsid w:val="005C4AA1"/>
    <w:rPr>
      <w:rFonts w:ascii="StarSymbol" w:hAnsi="StarSymbol"/>
      <w:sz w:val="18"/>
    </w:rPr>
  </w:style>
  <w:style w:type="character" w:customStyle="1" w:styleId="WW8Num7z0">
    <w:name w:val="WW8Num7z0"/>
    <w:rsid w:val="005C4AA1"/>
    <w:rPr>
      <w:rFonts w:ascii="StarSymbol" w:hAnsi="StarSymbol"/>
      <w:sz w:val="18"/>
    </w:rPr>
  </w:style>
  <w:style w:type="character" w:customStyle="1" w:styleId="WW8Num8z0">
    <w:name w:val="WW8Num8z0"/>
    <w:rsid w:val="005C4AA1"/>
    <w:rPr>
      <w:rFonts w:ascii="StarSymbol" w:hAnsi="StarSymbol"/>
      <w:sz w:val="18"/>
    </w:rPr>
  </w:style>
  <w:style w:type="character" w:customStyle="1" w:styleId="WW8Num9z0">
    <w:name w:val="WW8Num9z0"/>
    <w:rsid w:val="005C4AA1"/>
    <w:rPr>
      <w:rFonts w:ascii="StarSymbol" w:hAnsi="StarSymbol"/>
      <w:sz w:val="18"/>
    </w:rPr>
  </w:style>
  <w:style w:type="character" w:customStyle="1" w:styleId="WW8Num10z0">
    <w:name w:val="WW8Num10z0"/>
    <w:rsid w:val="005C4AA1"/>
    <w:rPr>
      <w:rFonts w:ascii="StarSymbol" w:hAnsi="StarSymbol"/>
      <w:sz w:val="18"/>
    </w:rPr>
  </w:style>
  <w:style w:type="character" w:customStyle="1" w:styleId="WW8Num11z0">
    <w:name w:val="WW8Num11z0"/>
    <w:rsid w:val="005C4AA1"/>
    <w:rPr>
      <w:rFonts w:ascii="StarSymbol" w:hAnsi="StarSymbol"/>
      <w:sz w:val="18"/>
    </w:rPr>
  </w:style>
  <w:style w:type="character" w:customStyle="1" w:styleId="WW8Num12z0">
    <w:name w:val="WW8Num12z0"/>
    <w:rsid w:val="005C4AA1"/>
    <w:rPr>
      <w:rFonts w:ascii="StarSymbol" w:hAnsi="StarSymbol"/>
      <w:sz w:val="18"/>
    </w:rPr>
  </w:style>
  <w:style w:type="character" w:customStyle="1" w:styleId="WW8Num13z0">
    <w:name w:val="WW8Num13z0"/>
    <w:rsid w:val="005C4AA1"/>
    <w:rPr>
      <w:rFonts w:ascii="StarSymbol" w:hAnsi="StarSymbol"/>
      <w:sz w:val="18"/>
    </w:rPr>
  </w:style>
  <w:style w:type="character" w:customStyle="1" w:styleId="WW8Num14z0">
    <w:name w:val="WW8Num14z0"/>
    <w:rsid w:val="005C4AA1"/>
    <w:rPr>
      <w:rFonts w:ascii="StarSymbol" w:hAnsi="StarSymbol"/>
      <w:sz w:val="18"/>
    </w:rPr>
  </w:style>
  <w:style w:type="character" w:customStyle="1" w:styleId="WW8Num15z0">
    <w:name w:val="WW8Num15z0"/>
    <w:rsid w:val="005C4AA1"/>
    <w:rPr>
      <w:rFonts w:ascii="StarSymbol" w:hAnsi="StarSymbol"/>
      <w:sz w:val="18"/>
    </w:rPr>
  </w:style>
  <w:style w:type="character" w:customStyle="1" w:styleId="WW8Num16z0">
    <w:name w:val="WW8Num16z0"/>
    <w:rsid w:val="005C4AA1"/>
    <w:rPr>
      <w:rFonts w:ascii="StarSymbol" w:hAnsi="StarSymbol"/>
      <w:sz w:val="18"/>
    </w:rPr>
  </w:style>
  <w:style w:type="character" w:customStyle="1" w:styleId="WW8Num17z0">
    <w:name w:val="WW8Num17z0"/>
    <w:rsid w:val="005C4AA1"/>
    <w:rPr>
      <w:rFonts w:ascii="StarSymbol" w:hAnsi="StarSymbol"/>
      <w:sz w:val="18"/>
    </w:rPr>
  </w:style>
  <w:style w:type="character" w:customStyle="1" w:styleId="Caracteresdenumerao">
    <w:name w:val="Caracteres de numeração"/>
    <w:rsid w:val="005C4AA1"/>
  </w:style>
  <w:style w:type="character" w:customStyle="1" w:styleId="WW-Caracteresdenumerao">
    <w:name w:val="WW-Caracteres de numeração"/>
    <w:rsid w:val="005C4AA1"/>
  </w:style>
  <w:style w:type="character" w:customStyle="1" w:styleId="WW-Caracteresdenumerao1">
    <w:name w:val="WW-Caracteres de numeração1"/>
    <w:rsid w:val="005C4AA1"/>
  </w:style>
  <w:style w:type="character" w:customStyle="1" w:styleId="WW-Caracteresdenumerao11">
    <w:name w:val="WW-Caracteres de numeração11"/>
    <w:rsid w:val="005C4AA1"/>
  </w:style>
  <w:style w:type="character" w:customStyle="1" w:styleId="WW-Caracteresdenumerao111">
    <w:name w:val="WW-Caracteres de numeração111"/>
    <w:rsid w:val="005C4AA1"/>
  </w:style>
  <w:style w:type="character" w:customStyle="1" w:styleId="WW-Caracteresdenumerao1111">
    <w:name w:val="WW-Caracteres de numeração1111"/>
    <w:rsid w:val="005C4AA1"/>
  </w:style>
  <w:style w:type="character" w:customStyle="1" w:styleId="WW-Caracteresdenumerao11111">
    <w:name w:val="WW-Caracteres de numeração11111"/>
    <w:rsid w:val="005C4AA1"/>
  </w:style>
  <w:style w:type="character" w:customStyle="1" w:styleId="WW-Caracteresdenumerao111111">
    <w:name w:val="WW-Caracteres de numeração111111"/>
    <w:rsid w:val="005C4AA1"/>
  </w:style>
  <w:style w:type="character" w:customStyle="1" w:styleId="WW-WW8Num1z0">
    <w:name w:val="WW-WW8Num1z0"/>
    <w:rsid w:val="005C4AA1"/>
    <w:rPr>
      <w:rFonts w:ascii="StarSymbol" w:hAnsi="StarSymbol"/>
      <w:sz w:val="18"/>
    </w:rPr>
  </w:style>
  <w:style w:type="character" w:customStyle="1" w:styleId="WW-WW8Num2z0">
    <w:name w:val="WW-WW8Num2z0"/>
    <w:rsid w:val="005C4AA1"/>
    <w:rPr>
      <w:rFonts w:ascii="StarSymbol" w:hAnsi="StarSymbol"/>
      <w:sz w:val="18"/>
    </w:rPr>
  </w:style>
  <w:style w:type="character" w:customStyle="1" w:styleId="WW-WW8Num3z0">
    <w:name w:val="WW-WW8Num3z0"/>
    <w:rsid w:val="005C4AA1"/>
    <w:rPr>
      <w:rFonts w:ascii="StarSymbol" w:hAnsi="StarSymbol"/>
      <w:sz w:val="18"/>
    </w:rPr>
  </w:style>
  <w:style w:type="character" w:customStyle="1" w:styleId="WW-WW8Num1z01">
    <w:name w:val="WW-WW8Num1z01"/>
    <w:rsid w:val="005C4AA1"/>
    <w:rPr>
      <w:rFonts w:ascii="StarSymbol" w:hAnsi="StarSymbol"/>
      <w:sz w:val="18"/>
    </w:rPr>
  </w:style>
  <w:style w:type="character" w:customStyle="1" w:styleId="WW-WW8Num2z01">
    <w:name w:val="WW-WW8Num2z01"/>
    <w:rsid w:val="005C4AA1"/>
    <w:rPr>
      <w:rFonts w:ascii="StarSymbol" w:hAnsi="StarSymbol"/>
      <w:sz w:val="18"/>
    </w:rPr>
  </w:style>
  <w:style w:type="character" w:customStyle="1" w:styleId="WW-WW8Num3z01">
    <w:name w:val="WW-WW8Num3z01"/>
    <w:rsid w:val="005C4AA1"/>
    <w:rPr>
      <w:rFonts w:ascii="StarSymbol" w:hAnsi="StarSymbol"/>
      <w:sz w:val="18"/>
    </w:rPr>
  </w:style>
  <w:style w:type="character" w:customStyle="1" w:styleId="WW-WW8Num1z02">
    <w:name w:val="WW-WW8Num1z02"/>
    <w:rsid w:val="005C4AA1"/>
    <w:rPr>
      <w:rFonts w:ascii="StarSymbol" w:hAnsi="StarSymbol"/>
      <w:sz w:val="18"/>
    </w:rPr>
  </w:style>
  <w:style w:type="character" w:customStyle="1" w:styleId="WW-WW8Num2z02">
    <w:name w:val="WW-WW8Num2z02"/>
    <w:rsid w:val="005C4AA1"/>
    <w:rPr>
      <w:rFonts w:ascii="StarSymbol" w:hAnsi="StarSymbol"/>
      <w:sz w:val="18"/>
    </w:rPr>
  </w:style>
  <w:style w:type="character" w:customStyle="1" w:styleId="WW-WW8Num3z02">
    <w:name w:val="WW-WW8Num3z02"/>
    <w:rsid w:val="005C4AA1"/>
    <w:rPr>
      <w:rFonts w:ascii="StarSymbol" w:hAnsi="StarSymbol"/>
      <w:sz w:val="18"/>
    </w:rPr>
  </w:style>
  <w:style w:type="character" w:customStyle="1" w:styleId="WW-WW8Num1z03">
    <w:name w:val="WW-WW8Num1z03"/>
    <w:rsid w:val="005C4AA1"/>
    <w:rPr>
      <w:rFonts w:ascii="StarSymbol" w:hAnsi="StarSymbol"/>
      <w:sz w:val="18"/>
    </w:rPr>
  </w:style>
  <w:style w:type="character" w:customStyle="1" w:styleId="WW-WW8Num2z03">
    <w:name w:val="WW-WW8Num2z03"/>
    <w:rsid w:val="005C4AA1"/>
    <w:rPr>
      <w:rFonts w:ascii="StarSymbol" w:hAnsi="StarSymbol"/>
      <w:sz w:val="18"/>
    </w:rPr>
  </w:style>
  <w:style w:type="character" w:customStyle="1" w:styleId="WW-WW8Num3z03">
    <w:name w:val="WW-WW8Num3z03"/>
    <w:rsid w:val="005C4AA1"/>
    <w:rPr>
      <w:rFonts w:ascii="StarSymbol" w:hAnsi="StarSymbol"/>
      <w:sz w:val="18"/>
    </w:rPr>
  </w:style>
  <w:style w:type="paragraph" w:customStyle="1" w:styleId="Contedodetabela">
    <w:name w:val="Conteúdo de tabela"/>
    <w:basedOn w:val="Corpodetexto"/>
    <w:rsid w:val="005C4AA1"/>
    <w:pPr>
      <w:widowControl w:val="0"/>
      <w:suppressAutoHyphens/>
      <w:spacing w:after="120"/>
      <w:jc w:val="left"/>
    </w:pPr>
    <w:rPr>
      <w:rFonts w:eastAsia="SimSun"/>
      <w:b w:val="0"/>
      <w:sz w:val="20"/>
      <w:lang w:val="en-US"/>
    </w:rPr>
  </w:style>
  <w:style w:type="paragraph" w:customStyle="1" w:styleId="Ttulodetabela">
    <w:name w:val="Título de tabela"/>
    <w:basedOn w:val="Contedodetabela"/>
    <w:rsid w:val="005C4AA1"/>
    <w:pPr>
      <w:jc w:val="center"/>
    </w:pPr>
    <w:rPr>
      <w:b/>
      <w:i/>
    </w:rPr>
  </w:style>
  <w:style w:type="paragraph" w:customStyle="1" w:styleId="Contedodatabela">
    <w:name w:val="Conteúdo da tabela"/>
    <w:basedOn w:val="Corpodetexto"/>
    <w:rsid w:val="005C4AA1"/>
    <w:pPr>
      <w:widowControl w:val="0"/>
      <w:suppressAutoHyphens/>
      <w:spacing w:after="120"/>
      <w:jc w:val="left"/>
    </w:pPr>
    <w:rPr>
      <w:rFonts w:eastAsia="SimSun"/>
      <w:b w:val="0"/>
      <w:sz w:val="20"/>
      <w:lang w:val="en-US"/>
    </w:rPr>
  </w:style>
  <w:style w:type="paragraph" w:customStyle="1" w:styleId="Ttulodatabela">
    <w:name w:val="Título da tabela"/>
    <w:basedOn w:val="Contedodatabela"/>
    <w:rsid w:val="005C4AA1"/>
    <w:pPr>
      <w:jc w:val="center"/>
    </w:pPr>
    <w:rPr>
      <w:b/>
      <w:i/>
    </w:rPr>
  </w:style>
  <w:style w:type="paragraph" w:customStyle="1" w:styleId="reservado3">
    <w:name w:val="reservado3"/>
    <w:basedOn w:val="Normal"/>
    <w:rsid w:val="005C4AA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SimSun" w:hAnsi="Arial"/>
      <w:spacing w:val="-3"/>
      <w:szCs w:val="20"/>
      <w:lang w:val="en-US"/>
    </w:rPr>
  </w:style>
  <w:style w:type="paragraph" w:customStyle="1" w:styleId="Estilo1">
    <w:name w:val="Estilo1"/>
    <w:basedOn w:val="Normal"/>
    <w:rsid w:val="005C4AA1"/>
    <w:pPr>
      <w:tabs>
        <w:tab w:val="left" w:pos="2268"/>
      </w:tabs>
      <w:ind w:left="2410" w:hanging="992"/>
      <w:jc w:val="both"/>
    </w:pPr>
    <w:rPr>
      <w:rFonts w:eastAsia="SimSun"/>
      <w:szCs w:val="20"/>
    </w:rPr>
  </w:style>
  <w:style w:type="paragraph" w:customStyle="1" w:styleId="Estilo2">
    <w:name w:val="Estilo2"/>
    <w:basedOn w:val="Normal"/>
    <w:rsid w:val="005C4AA1"/>
    <w:pPr>
      <w:ind w:left="2694" w:hanging="284"/>
      <w:jc w:val="both"/>
    </w:pPr>
    <w:rPr>
      <w:rFonts w:eastAsia="SimSun"/>
      <w:snapToGrid w:val="0"/>
      <w:szCs w:val="20"/>
    </w:rPr>
  </w:style>
  <w:style w:type="paragraph" w:customStyle="1" w:styleId="N21">
    <w:name w:val="N21"/>
    <w:basedOn w:val="Normal"/>
    <w:rsid w:val="005C4AA1"/>
    <w:pPr>
      <w:spacing w:before="60"/>
      <w:ind w:left="2268" w:hanging="425"/>
      <w:jc w:val="both"/>
    </w:pPr>
    <w:rPr>
      <w:rFonts w:ascii="Arial" w:eastAsia="SimSun" w:hAnsi="Arial"/>
      <w:snapToGrid w:val="0"/>
      <w:sz w:val="20"/>
      <w:szCs w:val="20"/>
    </w:rPr>
  </w:style>
  <w:style w:type="paragraph" w:customStyle="1" w:styleId="t1">
    <w:name w:val="t1"/>
    <w:basedOn w:val="Normal"/>
    <w:rsid w:val="005C4AA1"/>
    <w:pPr>
      <w:tabs>
        <w:tab w:val="left" w:pos="284"/>
        <w:tab w:val="num" w:pos="360"/>
      </w:tabs>
      <w:spacing w:before="240"/>
      <w:ind w:left="284" w:hanging="284"/>
      <w:jc w:val="both"/>
    </w:pPr>
    <w:rPr>
      <w:rFonts w:ascii="Arial" w:eastAsia="SimSun" w:hAnsi="Arial"/>
      <w:b/>
      <w:szCs w:val="20"/>
    </w:rPr>
  </w:style>
  <w:style w:type="paragraph" w:customStyle="1" w:styleId="t2">
    <w:name w:val="t2"/>
    <w:basedOn w:val="Normal"/>
    <w:rsid w:val="005C4AA1"/>
    <w:pPr>
      <w:tabs>
        <w:tab w:val="num" w:pos="965"/>
      </w:tabs>
      <w:spacing w:before="120"/>
      <w:ind w:left="965" w:hanging="425"/>
      <w:jc w:val="both"/>
    </w:pPr>
    <w:rPr>
      <w:rFonts w:ascii="Arial" w:eastAsia="SimSun" w:hAnsi="Arial"/>
      <w:b/>
      <w:szCs w:val="20"/>
    </w:rPr>
  </w:style>
  <w:style w:type="paragraph" w:customStyle="1" w:styleId="tb1">
    <w:name w:val="tb1"/>
    <w:basedOn w:val="Normal"/>
    <w:rsid w:val="005C4AA1"/>
    <w:pPr>
      <w:tabs>
        <w:tab w:val="num" w:pos="213"/>
        <w:tab w:val="left" w:leader="dot" w:pos="3829"/>
      </w:tabs>
      <w:ind w:left="213" w:hanging="213"/>
      <w:jc w:val="both"/>
    </w:pPr>
    <w:rPr>
      <w:rFonts w:ascii="Arial" w:eastAsia="SimSun" w:hAnsi="Arial"/>
      <w:szCs w:val="20"/>
    </w:rPr>
  </w:style>
  <w:style w:type="paragraph" w:customStyle="1" w:styleId="t2a">
    <w:name w:val="t2a"/>
    <w:basedOn w:val="Normal"/>
    <w:rsid w:val="005C4AA1"/>
    <w:pPr>
      <w:tabs>
        <w:tab w:val="right" w:leader="dot" w:pos="9639"/>
      </w:tabs>
      <w:jc w:val="both"/>
    </w:pPr>
    <w:rPr>
      <w:rFonts w:ascii="Arial" w:eastAsia="SimSun" w:hAnsi="Arial"/>
      <w:szCs w:val="20"/>
    </w:rPr>
  </w:style>
  <w:style w:type="paragraph" w:customStyle="1" w:styleId="tb0">
    <w:name w:val="tb0"/>
    <w:basedOn w:val="tb1"/>
    <w:rsid w:val="005C4AA1"/>
    <w:pPr>
      <w:tabs>
        <w:tab w:val="clear" w:pos="3829"/>
        <w:tab w:val="num" w:pos="360"/>
      </w:tabs>
    </w:pPr>
  </w:style>
  <w:style w:type="paragraph" w:customStyle="1" w:styleId="Corpodetexto21">
    <w:name w:val="Corpo de texto 21"/>
    <w:basedOn w:val="Normal"/>
    <w:rsid w:val="005C4AA1"/>
    <w:pPr>
      <w:ind w:hanging="1134"/>
      <w:jc w:val="both"/>
    </w:pPr>
    <w:rPr>
      <w:rFonts w:ascii="Arial" w:eastAsia="SimSun" w:hAnsi="Arial"/>
      <w:sz w:val="20"/>
      <w:szCs w:val="20"/>
    </w:rPr>
  </w:style>
  <w:style w:type="paragraph" w:customStyle="1" w:styleId="contrato">
    <w:name w:val="contrato"/>
    <w:basedOn w:val="Normal"/>
    <w:rsid w:val="005C4AA1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5C4AA1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Blockquote">
    <w:name w:val="Blockquote"/>
    <w:basedOn w:val="Normal"/>
    <w:rsid w:val="005C4AA1"/>
    <w:pPr>
      <w:spacing w:before="100" w:after="100"/>
      <w:ind w:left="360" w:right="360"/>
    </w:pPr>
    <w:rPr>
      <w:rFonts w:eastAsia="SimSun"/>
      <w:snapToGrid w:val="0"/>
      <w:szCs w:val="20"/>
    </w:rPr>
  </w:style>
  <w:style w:type="paragraph" w:customStyle="1" w:styleId="xl26">
    <w:name w:val="xl26"/>
    <w:basedOn w:val="Normal"/>
    <w:rsid w:val="005C4AA1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18"/>
      <w:szCs w:val="18"/>
    </w:rPr>
  </w:style>
  <w:style w:type="paragraph" w:customStyle="1" w:styleId="conteudo2nivel">
    <w:name w:val="conteudo2nivel"/>
    <w:basedOn w:val="Normal"/>
    <w:rsid w:val="005C4AA1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24">
    <w:name w:val="xl24"/>
    <w:basedOn w:val="Normal"/>
    <w:rsid w:val="005C4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5C4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7">
    <w:name w:val="xl27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8">
    <w:name w:val="xl28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29">
    <w:name w:val="xl29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30">
    <w:name w:val="xl30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31">
    <w:name w:val="xl31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32">
    <w:name w:val="xl32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33">
    <w:name w:val="xl33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34">
    <w:name w:val="xl34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36">
    <w:name w:val="xl36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37">
    <w:name w:val="xl37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5C4AA1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5C4AA1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5C4AA1"/>
    <w:pP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5C4A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5C4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5C4A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5C4AA1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5C4A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5C4AA1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5C4AA1"/>
    <w:rPr>
      <w:snapToGrid w:val="0"/>
      <w:sz w:val="24"/>
    </w:rPr>
  </w:style>
  <w:style w:type="paragraph" w:customStyle="1" w:styleId="Textopadro">
    <w:name w:val="Texto padrão"/>
    <w:basedOn w:val="Normal"/>
    <w:rsid w:val="005C4AA1"/>
    <w:rPr>
      <w:szCs w:val="20"/>
      <w:lang w:val="en-US"/>
    </w:rPr>
  </w:style>
  <w:style w:type="paragraph" w:styleId="Saudao">
    <w:name w:val="Salutation"/>
    <w:basedOn w:val="Normal"/>
    <w:next w:val="Normal"/>
    <w:link w:val="SaudaoChar"/>
    <w:rsid w:val="005C4AA1"/>
  </w:style>
  <w:style w:type="character" w:customStyle="1" w:styleId="SaudaoChar">
    <w:name w:val="Saudação Char"/>
    <w:basedOn w:val="Fontepargpadro"/>
    <w:link w:val="Saudao"/>
    <w:rsid w:val="005C4AA1"/>
    <w:rPr>
      <w:sz w:val="24"/>
      <w:szCs w:val="24"/>
    </w:rPr>
  </w:style>
  <w:style w:type="character" w:styleId="Refdecomentrio">
    <w:name w:val="annotation reference"/>
    <w:basedOn w:val="Fontepargpadro"/>
    <w:rsid w:val="005C4AA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4A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C4AA1"/>
  </w:style>
  <w:style w:type="paragraph" w:styleId="Commarcadores">
    <w:name w:val="List Bullet"/>
    <w:basedOn w:val="Normal"/>
    <w:autoRedefine/>
    <w:rsid w:val="005C4AA1"/>
    <w:pPr>
      <w:widowControl w:val="0"/>
      <w:tabs>
        <w:tab w:val="num" w:pos="360"/>
      </w:tabs>
      <w:snapToGrid w:val="0"/>
      <w:ind w:left="283" w:hanging="283"/>
    </w:pPr>
    <w:rPr>
      <w:sz w:val="20"/>
      <w:szCs w:val="20"/>
    </w:rPr>
  </w:style>
  <w:style w:type="paragraph" w:styleId="NormalWeb">
    <w:name w:val="Normal (Web)"/>
    <w:basedOn w:val="Normal"/>
    <w:uiPriority w:val="99"/>
    <w:rsid w:val="005C4AA1"/>
    <w:pPr>
      <w:spacing w:before="100" w:beforeAutospacing="1" w:after="100" w:afterAutospacing="1"/>
    </w:pPr>
  </w:style>
  <w:style w:type="paragraph" w:customStyle="1" w:styleId="Estilo7">
    <w:name w:val="Estilo7"/>
    <w:basedOn w:val="Normal"/>
    <w:rsid w:val="005C4AA1"/>
    <w:pPr>
      <w:ind w:left="1134"/>
      <w:jc w:val="both"/>
    </w:pPr>
    <w:rPr>
      <w:szCs w:val="20"/>
    </w:rPr>
  </w:style>
  <w:style w:type="paragraph" w:customStyle="1" w:styleId="TxBrc2">
    <w:name w:val="TxBr_c2"/>
    <w:basedOn w:val="Normal"/>
    <w:rsid w:val="005C4AA1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5C4AA1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5C4AA1"/>
    <w:pPr>
      <w:jc w:val="both"/>
    </w:pPr>
    <w:rPr>
      <w:b/>
      <w:szCs w:val="20"/>
    </w:rPr>
  </w:style>
  <w:style w:type="character" w:customStyle="1" w:styleId="CharChar1">
    <w:name w:val="Char Char1"/>
    <w:basedOn w:val="Fontepargpadro"/>
    <w:rsid w:val="005C4AA1"/>
    <w:rPr>
      <w:sz w:val="24"/>
      <w:lang w:val="pt-BR" w:eastAsia="ar-SA" w:bidi="ar-SA"/>
    </w:rPr>
  </w:style>
  <w:style w:type="character" w:customStyle="1" w:styleId="CharChar3">
    <w:name w:val="Char Char3"/>
    <w:basedOn w:val="Fontepargpadro"/>
    <w:rsid w:val="005C4AA1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5C4AA1"/>
    <w:pPr>
      <w:ind w:left="708"/>
    </w:pPr>
  </w:style>
  <w:style w:type="paragraph" w:customStyle="1" w:styleId="Ablag">
    <w:name w:val="Ablag"/>
    <w:basedOn w:val="Normal"/>
    <w:rsid w:val="005C4AA1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rsid w:val="005C4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C4AA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A50E74"/>
    <w:rPr>
      <w:b/>
      <w:bCs/>
    </w:rPr>
  </w:style>
  <w:style w:type="paragraph" w:customStyle="1" w:styleId="FR4">
    <w:name w:val="FR4"/>
    <w:rsid w:val="00A50E74"/>
    <w:pPr>
      <w:widowControl w:val="0"/>
      <w:spacing w:before="120"/>
    </w:pPr>
    <w:rPr>
      <w:rFonts w:ascii="Arial" w:hAnsi="Arial"/>
      <w:snapToGrid w:val="0"/>
      <w:sz w:val="24"/>
      <w:lang w:val="pt-PT"/>
    </w:rPr>
  </w:style>
  <w:style w:type="paragraph" w:customStyle="1" w:styleId="p0">
    <w:name w:val="p0"/>
    <w:basedOn w:val="Normal"/>
    <w:rsid w:val="00A50E74"/>
    <w:pPr>
      <w:widowControl w:val="0"/>
      <w:tabs>
        <w:tab w:val="left" w:pos="720"/>
      </w:tabs>
      <w:suppressAutoHyphens/>
      <w:spacing w:line="240" w:lineRule="atLeast"/>
      <w:jc w:val="both"/>
    </w:pPr>
    <w:rPr>
      <w:snapToGrid w:val="0"/>
      <w:sz w:val="20"/>
      <w:szCs w:val="20"/>
      <w:lang w:val="en-US"/>
    </w:rPr>
  </w:style>
  <w:style w:type="paragraph" w:customStyle="1" w:styleId="p33">
    <w:name w:val="p33"/>
    <w:basedOn w:val="Normal"/>
    <w:rsid w:val="00A50E74"/>
    <w:pPr>
      <w:widowControl w:val="0"/>
      <w:suppressAutoHyphens/>
      <w:spacing w:line="260" w:lineRule="atLeast"/>
    </w:pPr>
    <w:rPr>
      <w:snapToGrid w:val="0"/>
      <w:sz w:val="20"/>
      <w:szCs w:val="20"/>
      <w:lang w:val="en-US"/>
    </w:rPr>
  </w:style>
  <w:style w:type="paragraph" w:customStyle="1" w:styleId="p6">
    <w:name w:val="p6"/>
    <w:basedOn w:val="Normal"/>
    <w:rsid w:val="00A50E74"/>
    <w:pPr>
      <w:widowControl w:val="0"/>
      <w:tabs>
        <w:tab w:val="left" w:pos="4400"/>
      </w:tabs>
      <w:suppressAutoHyphens/>
      <w:spacing w:line="240" w:lineRule="atLeast"/>
      <w:ind w:left="2960"/>
      <w:jc w:val="both"/>
    </w:pPr>
    <w:rPr>
      <w:snapToGrid w:val="0"/>
      <w:sz w:val="20"/>
      <w:szCs w:val="20"/>
      <w:lang w:val="en-US"/>
    </w:rPr>
  </w:style>
  <w:style w:type="paragraph" w:customStyle="1" w:styleId="Texto">
    <w:name w:val="Texto"/>
    <w:basedOn w:val="Normal"/>
    <w:autoRedefine/>
    <w:rsid w:val="00A50E74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/>
      <w:ind w:firstLine="1080"/>
      <w:jc w:val="both"/>
    </w:pPr>
    <w:rPr>
      <w:rFonts w:ascii="Arial" w:hAnsi="Arial"/>
      <w:color w:val="000080"/>
      <w:sz w:val="20"/>
      <w:szCs w:val="20"/>
      <w:lang w:val="en-US"/>
    </w:rPr>
  </w:style>
  <w:style w:type="paragraph" w:styleId="TextosemFormatao">
    <w:name w:val="Plain Text"/>
    <w:basedOn w:val="Normal"/>
    <w:link w:val="TextosemFormataoChar"/>
    <w:rsid w:val="00A50E74"/>
    <w:pPr>
      <w:widowControl w:val="0"/>
      <w:suppressAutoHyphens/>
    </w:pPr>
    <w:rPr>
      <w:rFonts w:ascii="Courier New" w:hAnsi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A50E74"/>
    <w:rPr>
      <w:rFonts w:ascii="Courier New" w:hAnsi="Courier New"/>
      <w:lang w:val="en-US"/>
    </w:rPr>
  </w:style>
  <w:style w:type="paragraph" w:styleId="Lista2">
    <w:name w:val="List 2"/>
    <w:basedOn w:val="Normal"/>
    <w:rsid w:val="00A50E74"/>
    <w:rPr>
      <w:szCs w:val="20"/>
    </w:rPr>
  </w:style>
  <w:style w:type="paragraph" w:styleId="Lista3">
    <w:name w:val="List 3"/>
    <w:basedOn w:val="Normal"/>
    <w:rsid w:val="00A50E74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rsid w:val="00A50E74"/>
    <w:pPr>
      <w:ind w:left="1132" w:hanging="283"/>
    </w:pPr>
    <w:rPr>
      <w:sz w:val="20"/>
      <w:szCs w:val="20"/>
    </w:rPr>
  </w:style>
  <w:style w:type="paragraph" w:customStyle="1" w:styleId="xl57">
    <w:name w:val="xl57"/>
    <w:basedOn w:val="Normal"/>
    <w:rsid w:val="00A50E74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b/>
      <w:bCs/>
      <w:color w:val="000000"/>
    </w:rPr>
  </w:style>
  <w:style w:type="paragraph" w:customStyle="1" w:styleId="xl58">
    <w:name w:val="xl58"/>
    <w:basedOn w:val="Normal"/>
    <w:rsid w:val="00A50E7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</w:rPr>
  </w:style>
  <w:style w:type="paragraph" w:customStyle="1" w:styleId="xl59">
    <w:name w:val="xl59"/>
    <w:basedOn w:val="Normal"/>
    <w:rsid w:val="00A50E74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</w:rPr>
  </w:style>
  <w:style w:type="paragraph" w:customStyle="1" w:styleId="xl61">
    <w:name w:val="xl61"/>
    <w:basedOn w:val="Normal"/>
    <w:rsid w:val="00A50E74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62">
    <w:name w:val="xl62"/>
    <w:basedOn w:val="Normal"/>
    <w:rsid w:val="00A50E74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3">
    <w:name w:val="xl63"/>
    <w:basedOn w:val="Normal"/>
    <w:rsid w:val="00A50E74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4">
    <w:name w:val="xl64"/>
    <w:basedOn w:val="Normal"/>
    <w:rsid w:val="00A50E74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5">
    <w:name w:val="xl65"/>
    <w:basedOn w:val="Normal"/>
    <w:rsid w:val="00A50E74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6">
    <w:name w:val="xl66"/>
    <w:basedOn w:val="Normal"/>
    <w:rsid w:val="00A50E74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7">
    <w:name w:val="xl67"/>
    <w:basedOn w:val="Normal"/>
    <w:rsid w:val="00A50E74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8">
    <w:name w:val="xl68"/>
    <w:basedOn w:val="Normal"/>
    <w:rsid w:val="00A50E7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9">
    <w:name w:val="xl69"/>
    <w:basedOn w:val="Normal"/>
    <w:rsid w:val="00A50E74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0">
    <w:name w:val="xl70"/>
    <w:basedOn w:val="Normal"/>
    <w:rsid w:val="00A50E7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1">
    <w:name w:val="xl71"/>
    <w:basedOn w:val="Normal"/>
    <w:rsid w:val="00A50E7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2">
    <w:name w:val="xl72"/>
    <w:basedOn w:val="Normal"/>
    <w:rsid w:val="00A50E74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3">
    <w:name w:val="xl73"/>
    <w:basedOn w:val="Normal"/>
    <w:rsid w:val="00A50E7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10">
    <w:name w:val="10"/>
    <w:basedOn w:val="Normal"/>
    <w:rsid w:val="002072BF"/>
    <w:pPr>
      <w:overflowPunct w:val="0"/>
      <w:autoSpaceDE w:val="0"/>
      <w:autoSpaceDN w:val="0"/>
      <w:adjustRightInd w:val="0"/>
      <w:ind w:left="851" w:hanging="567"/>
      <w:jc w:val="both"/>
      <w:textAlignment w:val="baseline"/>
    </w:pPr>
    <w:rPr>
      <w:sz w:val="20"/>
      <w:szCs w:val="20"/>
    </w:rPr>
  </w:style>
  <w:style w:type="paragraph" w:customStyle="1" w:styleId="11">
    <w:name w:val="11"/>
    <w:basedOn w:val="Normal"/>
    <w:rsid w:val="002072BF"/>
    <w:pPr>
      <w:overflowPunct w:val="0"/>
      <w:autoSpaceDE w:val="0"/>
      <w:autoSpaceDN w:val="0"/>
      <w:adjustRightInd w:val="0"/>
      <w:ind w:left="1701" w:hanging="850"/>
      <w:jc w:val="both"/>
      <w:textAlignment w:val="baseline"/>
    </w:pPr>
    <w:rPr>
      <w:sz w:val="20"/>
      <w:szCs w:val="20"/>
    </w:rPr>
  </w:style>
  <w:style w:type="paragraph" w:customStyle="1" w:styleId="n1">
    <w:name w:val="n1"/>
    <w:basedOn w:val="Normal"/>
    <w:rsid w:val="002072BF"/>
    <w:pPr>
      <w:tabs>
        <w:tab w:val="left" w:pos="1134"/>
      </w:tabs>
      <w:autoSpaceDE w:val="0"/>
      <w:autoSpaceDN w:val="0"/>
      <w:spacing w:before="240"/>
      <w:jc w:val="both"/>
    </w:pPr>
    <w:rPr>
      <w:rFonts w:ascii="Arial" w:hAnsi="Arial"/>
      <w:sz w:val="20"/>
      <w:szCs w:val="20"/>
    </w:rPr>
  </w:style>
  <w:style w:type="paragraph" w:customStyle="1" w:styleId="Corpodetexto22">
    <w:name w:val="Corpo de texto 22"/>
    <w:basedOn w:val="Normal"/>
    <w:rsid w:val="002072BF"/>
    <w:pPr>
      <w:overflowPunct w:val="0"/>
      <w:autoSpaceDE w:val="0"/>
      <w:autoSpaceDN w:val="0"/>
      <w:adjustRightInd w:val="0"/>
      <w:ind w:left="1276" w:hanging="556"/>
      <w:jc w:val="both"/>
      <w:textAlignment w:val="baseline"/>
    </w:pPr>
    <w:rPr>
      <w:sz w:val="20"/>
      <w:szCs w:val="20"/>
    </w:rPr>
  </w:style>
  <w:style w:type="paragraph" w:styleId="Subttulo">
    <w:name w:val="Subtitle"/>
    <w:basedOn w:val="Normal"/>
    <w:link w:val="SubttuloChar"/>
    <w:qFormat/>
    <w:rsid w:val="002072BF"/>
    <w:pPr>
      <w:autoSpaceDE w:val="0"/>
      <w:autoSpaceDN w:val="0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2072BF"/>
    <w:rPr>
      <w:sz w:val="28"/>
    </w:rPr>
  </w:style>
  <w:style w:type="paragraph" w:customStyle="1" w:styleId="xxxx">
    <w:name w:val="x.x.x.x"/>
    <w:basedOn w:val="Normal"/>
    <w:rsid w:val="002072BF"/>
    <w:pPr>
      <w:keepLines/>
      <w:ind w:left="2127" w:hanging="852"/>
      <w:jc w:val="both"/>
    </w:pPr>
    <w:rPr>
      <w:rFonts w:ascii="Arial" w:hAnsi="Arial" w:cs="Arial"/>
      <w:sz w:val="22"/>
      <w:szCs w:val="22"/>
    </w:rPr>
  </w:style>
  <w:style w:type="paragraph" w:customStyle="1" w:styleId="xxx">
    <w:name w:val="x.x.x"/>
    <w:basedOn w:val="Normal"/>
    <w:rsid w:val="002072BF"/>
    <w:pPr>
      <w:keepLines/>
      <w:spacing w:before="40"/>
      <w:ind w:left="1276" w:hanging="709"/>
      <w:jc w:val="both"/>
    </w:pPr>
    <w:rPr>
      <w:rFonts w:ascii="Arial" w:hAnsi="Arial" w:cs="Arial"/>
      <w:sz w:val="22"/>
      <w:szCs w:val="22"/>
    </w:rPr>
  </w:style>
  <w:style w:type="paragraph" w:customStyle="1" w:styleId="xx">
    <w:name w:val="x.x"/>
    <w:basedOn w:val="Normal"/>
    <w:rsid w:val="002072BF"/>
    <w:pPr>
      <w:keepLines/>
      <w:tabs>
        <w:tab w:val="left" w:pos="567"/>
      </w:tabs>
      <w:spacing w:before="120"/>
      <w:ind w:left="567" w:hanging="567"/>
      <w:jc w:val="both"/>
    </w:pPr>
    <w:rPr>
      <w:rFonts w:ascii="Arial" w:hAnsi="Arial" w:cs="Arial"/>
      <w:sz w:val="22"/>
      <w:szCs w:val="22"/>
    </w:rPr>
  </w:style>
  <w:style w:type="paragraph" w:customStyle="1" w:styleId="xtab">
    <w:name w:val="x) tab"/>
    <w:basedOn w:val="Normal"/>
    <w:rsid w:val="002072BF"/>
    <w:pPr>
      <w:spacing w:before="40"/>
      <w:ind w:left="993" w:right="170" w:hanging="284"/>
      <w:jc w:val="both"/>
    </w:pPr>
    <w:rPr>
      <w:rFonts w:ascii="Arial" w:hAnsi="Arial" w:cs="Arial"/>
      <w:sz w:val="22"/>
      <w:szCs w:val="22"/>
    </w:rPr>
  </w:style>
  <w:style w:type="paragraph" w:customStyle="1" w:styleId="xcon">
    <w:name w:val="x) con"/>
    <w:basedOn w:val="Normal"/>
    <w:rsid w:val="002072BF"/>
    <w:pPr>
      <w:keepLines/>
      <w:widowControl w:val="0"/>
      <w:spacing w:before="20" w:after="20"/>
      <w:ind w:left="1701" w:hanging="284"/>
      <w:jc w:val="both"/>
    </w:pPr>
    <w:rPr>
      <w:rFonts w:ascii="Arial" w:hAnsi="Arial" w:cs="Arial"/>
      <w:sz w:val="22"/>
      <w:szCs w:val="22"/>
    </w:rPr>
  </w:style>
  <w:style w:type="paragraph" w:customStyle="1" w:styleId="M4">
    <w:name w:val="M4"/>
    <w:basedOn w:val="Normal"/>
    <w:rsid w:val="002072BF"/>
    <w:pPr>
      <w:spacing w:after="240" w:line="360" w:lineRule="exact"/>
      <w:jc w:val="both"/>
    </w:pPr>
    <w:rPr>
      <w:rFonts w:ascii="MS Serif" w:hAnsi="MS Serif"/>
      <w:sz w:val="22"/>
      <w:szCs w:val="20"/>
    </w:rPr>
  </w:style>
  <w:style w:type="paragraph" w:customStyle="1" w:styleId="Estilo8">
    <w:name w:val="Estilo8"/>
    <w:basedOn w:val="Normal"/>
    <w:rsid w:val="002072BF"/>
    <w:pPr>
      <w:ind w:firstLine="1418"/>
      <w:jc w:val="both"/>
    </w:pPr>
    <w:rPr>
      <w:b/>
      <w:snapToGrid w:val="0"/>
      <w:szCs w:val="20"/>
    </w:rPr>
  </w:style>
  <w:style w:type="paragraph" w:customStyle="1" w:styleId="Normals">
    <w:name w:val="Normal s"/>
    <w:basedOn w:val="Normal"/>
    <w:rsid w:val="002072BF"/>
    <w:pPr>
      <w:spacing w:before="120" w:after="120"/>
      <w:jc w:val="both"/>
    </w:pPr>
    <w:rPr>
      <w:rFonts w:ascii="Arial" w:hAnsi="Arial"/>
      <w:sz w:val="22"/>
      <w:szCs w:val="20"/>
    </w:rPr>
  </w:style>
  <w:style w:type="paragraph" w:customStyle="1" w:styleId="2">
    <w:name w:val="2"/>
    <w:basedOn w:val="Normal"/>
    <w:next w:val="TextosemFormatao"/>
    <w:rsid w:val="002072BF"/>
    <w:rPr>
      <w:rFonts w:ascii="Courier New" w:hAnsi="Courier New"/>
      <w:sz w:val="20"/>
      <w:szCs w:val="20"/>
    </w:rPr>
  </w:style>
  <w:style w:type="paragraph" w:customStyle="1" w:styleId="marques">
    <w:name w:val="marques"/>
    <w:basedOn w:val="Normal"/>
    <w:rsid w:val="002072BF"/>
    <w:pPr>
      <w:jc w:val="both"/>
    </w:pPr>
    <w:rPr>
      <w:szCs w:val="20"/>
      <w:lang w:val="en-US"/>
    </w:rPr>
  </w:style>
  <w:style w:type="character" w:styleId="Nmerodelinha">
    <w:name w:val="line number"/>
    <w:basedOn w:val="Fontepargpadro"/>
    <w:rsid w:val="002072BF"/>
  </w:style>
  <w:style w:type="paragraph" w:customStyle="1" w:styleId="1">
    <w:name w:val="1"/>
    <w:basedOn w:val="Normal"/>
    <w:next w:val="TextosemFormatao"/>
    <w:rsid w:val="002072BF"/>
    <w:rPr>
      <w:rFonts w:ascii="Courier New" w:hAnsi="Courier New"/>
      <w:sz w:val="20"/>
      <w:szCs w:val="20"/>
    </w:rPr>
  </w:style>
  <w:style w:type="character" w:customStyle="1" w:styleId="fmp1">
    <w:name w:val="fmp1"/>
    <w:basedOn w:val="Fontepargpadro"/>
    <w:rsid w:val="002072BF"/>
    <w:rPr>
      <w:rFonts w:ascii="Helvetica" w:hAnsi="Helvetica" w:cs="Helvetica" w:hint="default"/>
      <w:b/>
      <w:bCs/>
      <w:sz w:val="29"/>
      <w:szCs w:val="29"/>
    </w:rPr>
  </w:style>
  <w:style w:type="paragraph" w:customStyle="1" w:styleId="WW-Corpodetexto3">
    <w:name w:val="WW-Corpo de texto 3"/>
    <w:basedOn w:val="Normal"/>
    <w:rsid w:val="002072BF"/>
    <w:pPr>
      <w:suppressAutoHyphens/>
      <w:jc w:val="both"/>
    </w:pPr>
    <w:rPr>
      <w:szCs w:val="20"/>
    </w:rPr>
  </w:style>
  <w:style w:type="paragraph" w:customStyle="1" w:styleId="TableContents">
    <w:name w:val="Table Contents"/>
    <w:basedOn w:val="Corpodetexto"/>
    <w:rsid w:val="002072BF"/>
    <w:pPr>
      <w:suppressAutoHyphens/>
      <w:autoSpaceDE w:val="0"/>
      <w:autoSpaceDN w:val="0"/>
    </w:pPr>
    <w:rPr>
      <w:rFonts w:ascii="Arial" w:hAnsi="Arial"/>
      <w:b w:val="0"/>
      <w:sz w:val="22"/>
    </w:rPr>
  </w:style>
  <w:style w:type="paragraph" w:customStyle="1" w:styleId="corpoprojeto">
    <w:name w:val="corpo projeto"/>
    <w:basedOn w:val="Normal"/>
    <w:rsid w:val="002072BF"/>
    <w:pPr>
      <w:widowControl w:val="0"/>
      <w:spacing w:after="240"/>
      <w:ind w:firstLine="360"/>
      <w:jc w:val="both"/>
    </w:pPr>
    <w:rPr>
      <w:rFonts w:ascii="Arial Narrow" w:hAnsi="Arial Narrow"/>
      <w:szCs w:val="20"/>
    </w:rPr>
  </w:style>
  <w:style w:type="paragraph" w:customStyle="1" w:styleId="tituloprojeto">
    <w:name w:val="titulo projeto"/>
    <w:basedOn w:val="Normal"/>
    <w:rsid w:val="002072BF"/>
    <w:pPr>
      <w:pBdr>
        <w:bottom w:val="single" w:sz="4" w:space="1" w:color="auto"/>
      </w:pBdr>
      <w:tabs>
        <w:tab w:val="num" w:pos="1287"/>
      </w:tabs>
      <w:spacing w:before="240" w:after="240"/>
      <w:ind w:left="1287" w:hanging="360"/>
    </w:pPr>
    <w:rPr>
      <w:rFonts w:ascii="Arial Narrow" w:hAnsi="Arial Narrow"/>
      <w:b/>
      <w:spacing w:val="20"/>
      <w:szCs w:val="20"/>
    </w:rPr>
  </w:style>
  <w:style w:type="paragraph" w:customStyle="1" w:styleId="110">
    <w:name w:val="1.1."/>
    <w:basedOn w:val="Normal"/>
    <w:rsid w:val="002072BF"/>
    <w:pPr>
      <w:ind w:left="1512" w:hanging="960"/>
      <w:jc w:val="both"/>
    </w:pPr>
    <w:rPr>
      <w:szCs w:val="20"/>
    </w:rPr>
  </w:style>
  <w:style w:type="paragraph" w:customStyle="1" w:styleId="topicoprojeto">
    <w:name w:val="topico projeto"/>
    <w:basedOn w:val="corpoprojeto"/>
    <w:rsid w:val="002072BF"/>
    <w:pPr>
      <w:tabs>
        <w:tab w:val="num" w:pos="1008"/>
      </w:tabs>
      <w:spacing w:after="60"/>
      <w:ind w:left="1008" w:hanging="576"/>
    </w:pPr>
  </w:style>
  <w:style w:type="character" w:customStyle="1" w:styleId="pr">
    <w:name w:val="pr"/>
    <w:basedOn w:val="Fontepargpadro"/>
    <w:rsid w:val="002072BF"/>
  </w:style>
  <w:style w:type="paragraph" w:customStyle="1" w:styleId="Endereoabreviadodoremetente">
    <w:name w:val="Endereço abreviado do remetente"/>
    <w:basedOn w:val="Normal"/>
    <w:rsid w:val="002072BF"/>
    <w:rPr>
      <w:sz w:val="20"/>
      <w:szCs w:val="20"/>
    </w:rPr>
  </w:style>
  <w:style w:type="paragraph" w:customStyle="1" w:styleId="ttulo10">
    <w:name w:val="título1"/>
    <w:basedOn w:val="Normal"/>
    <w:next w:val="Normal"/>
    <w:rsid w:val="002072BF"/>
    <w:pPr>
      <w:widowControl w:val="0"/>
      <w:autoSpaceDE w:val="0"/>
      <w:autoSpaceDN w:val="0"/>
      <w:adjustRightInd w:val="0"/>
      <w:spacing w:after="1417"/>
    </w:pPr>
    <w:rPr>
      <w:b/>
      <w:bCs/>
      <w:smallCaps/>
      <w:sz w:val="48"/>
      <w:szCs w:val="48"/>
    </w:rPr>
  </w:style>
  <w:style w:type="paragraph" w:customStyle="1" w:styleId="11b">
    <w:name w:val="1.1b"/>
    <w:basedOn w:val="Normal"/>
    <w:next w:val="Normal"/>
    <w:rsid w:val="002072BF"/>
    <w:pPr>
      <w:widowControl w:val="0"/>
      <w:tabs>
        <w:tab w:val="left" w:pos="567"/>
      </w:tabs>
      <w:autoSpaceDE w:val="0"/>
      <w:autoSpaceDN w:val="0"/>
      <w:adjustRightInd w:val="0"/>
      <w:spacing w:after="57" w:line="240" w:lineRule="atLeast"/>
      <w:jc w:val="both"/>
    </w:pPr>
    <w:rPr>
      <w:sz w:val="20"/>
      <w:szCs w:val="20"/>
    </w:rPr>
  </w:style>
  <w:style w:type="paragraph" w:customStyle="1" w:styleId="111">
    <w:name w:val="1.1"/>
    <w:basedOn w:val="Normal"/>
    <w:next w:val="Normal"/>
    <w:rsid w:val="002072BF"/>
    <w:pPr>
      <w:widowControl w:val="0"/>
      <w:tabs>
        <w:tab w:val="left" w:pos="567"/>
      </w:tabs>
      <w:autoSpaceDE w:val="0"/>
      <w:autoSpaceDN w:val="0"/>
      <w:adjustRightInd w:val="0"/>
      <w:spacing w:before="170" w:after="57" w:line="240" w:lineRule="atLeast"/>
      <w:ind w:left="567" w:hanging="567"/>
      <w:jc w:val="both"/>
    </w:pPr>
    <w:rPr>
      <w:b/>
      <w:bCs/>
      <w:sz w:val="20"/>
      <w:szCs w:val="20"/>
    </w:rPr>
  </w:style>
  <w:style w:type="paragraph" w:customStyle="1" w:styleId="Quadro">
    <w:name w:val="Quadro"/>
    <w:basedOn w:val="Normal"/>
    <w:rsid w:val="002072BF"/>
    <w:pPr>
      <w:spacing w:after="240"/>
      <w:jc w:val="both"/>
    </w:pPr>
    <w:rPr>
      <w:rFonts w:ascii="Arial" w:hAnsi="Arial"/>
      <w:sz w:val="22"/>
      <w:szCs w:val="20"/>
    </w:rPr>
  </w:style>
  <w:style w:type="paragraph" w:customStyle="1" w:styleId="a">
    <w:name w:val="a)"/>
    <w:basedOn w:val="Ttulo3"/>
    <w:next w:val="TextosemFormatao"/>
    <w:rsid w:val="002072BF"/>
    <w:pPr>
      <w:keepNext w:val="0"/>
      <w:tabs>
        <w:tab w:val="num" w:pos="1008"/>
        <w:tab w:val="left" w:pos="1985"/>
        <w:tab w:val="left" w:pos="2552"/>
      </w:tabs>
      <w:autoSpaceDE w:val="0"/>
      <w:autoSpaceDN w:val="0"/>
      <w:spacing w:before="60"/>
      <w:ind w:left="1008" w:hanging="576"/>
      <w:jc w:val="both"/>
    </w:pPr>
    <w:rPr>
      <w:rFonts w:ascii="Century Gothic" w:hAnsi="Century Gothic" w:cs="Arial"/>
      <w:b w:val="0"/>
      <w:bCs w:val="0"/>
      <w:sz w:val="20"/>
    </w:rPr>
  </w:style>
  <w:style w:type="paragraph" w:styleId="Commarcadores2">
    <w:name w:val="List Bullet 2"/>
    <w:basedOn w:val="Normal"/>
    <w:autoRedefine/>
    <w:rsid w:val="002072BF"/>
    <w:pPr>
      <w:tabs>
        <w:tab w:val="left" w:pos="851"/>
        <w:tab w:val="num" w:pos="1418"/>
        <w:tab w:val="left" w:pos="1985"/>
        <w:tab w:val="left" w:pos="2552"/>
      </w:tabs>
      <w:spacing w:before="60" w:after="60"/>
      <w:ind w:left="1418" w:hanging="567"/>
      <w:jc w:val="both"/>
    </w:pPr>
    <w:rPr>
      <w:rFonts w:ascii="Century Gothic" w:hAnsi="Century Gothic"/>
      <w:sz w:val="20"/>
      <w:szCs w:val="20"/>
    </w:rPr>
  </w:style>
  <w:style w:type="paragraph" w:styleId="Commarcadores3">
    <w:name w:val="List Bullet 3"/>
    <w:basedOn w:val="Normal"/>
    <w:autoRedefine/>
    <w:rsid w:val="002072BF"/>
    <w:pPr>
      <w:tabs>
        <w:tab w:val="left" w:pos="851"/>
        <w:tab w:val="left" w:pos="1418"/>
        <w:tab w:val="left" w:pos="2552"/>
      </w:tabs>
      <w:spacing w:before="60" w:after="60"/>
      <w:ind w:left="1418" w:hanging="567"/>
      <w:jc w:val="both"/>
    </w:pPr>
    <w:rPr>
      <w:rFonts w:ascii="Century Gothic" w:hAnsi="Century Gothic"/>
      <w:sz w:val="20"/>
      <w:szCs w:val="20"/>
    </w:rPr>
  </w:style>
  <w:style w:type="paragraph" w:customStyle="1" w:styleId="texto0">
    <w:name w:val="texto"/>
    <w:basedOn w:val="Normal"/>
    <w:rsid w:val="002072BF"/>
    <w:rPr>
      <w:szCs w:val="20"/>
    </w:rPr>
  </w:style>
  <w:style w:type="paragraph" w:customStyle="1" w:styleId="Corpodotexto">
    <w:name w:val="Corpo do texto"/>
    <w:basedOn w:val="Normal"/>
    <w:rsid w:val="002072BF"/>
    <w:pPr>
      <w:widowControl w:val="0"/>
      <w:tabs>
        <w:tab w:val="left" w:pos="700"/>
        <w:tab w:val="left" w:pos="7158"/>
      </w:tabs>
      <w:suppressAutoHyphens/>
    </w:pPr>
    <w:rPr>
      <w:noProof/>
      <w:sz w:val="22"/>
      <w:szCs w:val="20"/>
    </w:rPr>
  </w:style>
  <w:style w:type="paragraph" w:customStyle="1" w:styleId="Document1">
    <w:name w:val="Document 1"/>
    <w:rsid w:val="002072BF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WW-Recuodecorpodetexto3">
    <w:name w:val="WW-Recuo de corpo de texto 3"/>
    <w:basedOn w:val="Normal"/>
    <w:rsid w:val="002072BF"/>
    <w:pPr>
      <w:widowControl w:val="0"/>
      <w:suppressAutoHyphens/>
      <w:overflowPunct w:val="0"/>
      <w:autoSpaceDE w:val="0"/>
      <w:autoSpaceDN w:val="0"/>
      <w:adjustRightInd w:val="0"/>
      <w:ind w:firstLine="426"/>
      <w:textAlignment w:val="baseline"/>
    </w:pPr>
    <w:rPr>
      <w:szCs w:val="20"/>
    </w:rPr>
  </w:style>
  <w:style w:type="paragraph" w:customStyle="1" w:styleId="DefinitionList">
    <w:name w:val="Definition List"/>
    <w:basedOn w:val="Normal"/>
    <w:next w:val="Normal"/>
    <w:rsid w:val="002072BF"/>
    <w:pPr>
      <w:widowControl w:val="0"/>
      <w:tabs>
        <w:tab w:val="left" w:pos="-180"/>
        <w:tab w:val="num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Normal1">
    <w:name w:val="Normal1"/>
    <w:basedOn w:val="Normal"/>
    <w:rsid w:val="002072BF"/>
    <w:pPr>
      <w:tabs>
        <w:tab w:val="left" w:pos="851"/>
      </w:tabs>
      <w:spacing w:before="120"/>
      <w:ind w:left="397" w:hanging="397"/>
      <w:jc w:val="both"/>
    </w:pPr>
    <w:rPr>
      <w:rFonts w:ascii="Arial" w:hAnsi="Arial"/>
      <w:szCs w:val="20"/>
    </w:rPr>
  </w:style>
  <w:style w:type="paragraph" w:customStyle="1" w:styleId="item2">
    <w:name w:val="item2"/>
    <w:basedOn w:val="Normal"/>
    <w:rsid w:val="002072BF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/>
      <w:szCs w:val="20"/>
      <w:lang w:eastAsia="ar-SA"/>
    </w:rPr>
  </w:style>
  <w:style w:type="paragraph" w:customStyle="1" w:styleId="item1">
    <w:name w:val="item1"/>
    <w:basedOn w:val="Normal"/>
    <w:rsid w:val="002072BF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/>
      <w:szCs w:val="20"/>
      <w:lang w:eastAsia="ar-SA"/>
    </w:rPr>
  </w:style>
  <w:style w:type="paragraph" w:customStyle="1" w:styleId="Normal-contrato">
    <w:name w:val="Normal-contrato"/>
    <w:basedOn w:val="Normal"/>
    <w:rsid w:val="002072BF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2072BF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Nornal">
    <w:name w:val="Nornal"/>
    <w:rsid w:val="002072BF"/>
    <w:pPr>
      <w:suppressAutoHyphens/>
    </w:pPr>
    <w:rPr>
      <w:rFonts w:eastAsia="Arial"/>
      <w:lang w:eastAsia="ar-SA"/>
    </w:rPr>
  </w:style>
  <w:style w:type="table" w:styleId="Tabelaemlista4">
    <w:name w:val="Table List 4"/>
    <w:basedOn w:val="Tabelanormal"/>
    <w:rsid w:val="00207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subtitprod">
    <w:name w:val="subtit_prod"/>
    <w:basedOn w:val="Fontepargpadro"/>
    <w:rsid w:val="00E52455"/>
  </w:style>
  <w:style w:type="paragraph" w:customStyle="1" w:styleId="xl74">
    <w:name w:val="xl74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82">
    <w:name w:val="xl82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FF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3z2">
    <w:name w:val="WW8Num3z2"/>
    <w:rsid w:val="003C1DB5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3C1DB5"/>
    <w:rPr>
      <w:b/>
    </w:rPr>
  </w:style>
  <w:style w:type="character" w:customStyle="1" w:styleId="WW8Num5z1">
    <w:name w:val="WW8Num5z1"/>
    <w:rsid w:val="003C1DB5"/>
    <w:rPr>
      <w:b/>
    </w:rPr>
  </w:style>
  <w:style w:type="character" w:customStyle="1" w:styleId="WW8Num10z2">
    <w:name w:val="WW8Num10z2"/>
    <w:rsid w:val="003C1DB5"/>
    <w:rPr>
      <w:b/>
      <w:sz w:val="24"/>
      <w:szCs w:val="24"/>
    </w:rPr>
  </w:style>
  <w:style w:type="character" w:customStyle="1" w:styleId="WW8Num11z1">
    <w:name w:val="WW8Num11z1"/>
    <w:rsid w:val="003C1DB5"/>
    <w:rPr>
      <w:b/>
    </w:rPr>
  </w:style>
  <w:style w:type="character" w:customStyle="1" w:styleId="WW8Num12z1">
    <w:name w:val="WW8Num12z1"/>
    <w:rsid w:val="003C1DB5"/>
    <w:rPr>
      <w:rFonts w:ascii="Wingdings" w:hAnsi="Wingdings" w:cs="Wingdings"/>
    </w:rPr>
  </w:style>
  <w:style w:type="character" w:customStyle="1" w:styleId="WW8Num12z3">
    <w:name w:val="WW8Num12z3"/>
    <w:rsid w:val="003C1DB5"/>
    <w:rPr>
      <w:rFonts w:ascii="Symbol" w:hAnsi="Symbol" w:cs="Symbol"/>
    </w:rPr>
  </w:style>
  <w:style w:type="character" w:customStyle="1" w:styleId="WW8Num13z1">
    <w:name w:val="WW8Num13z1"/>
    <w:rsid w:val="003C1DB5"/>
    <w:rPr>
      <w:b/>
      <w:w w:val="90"/>
      <w:szCs w:val="22"/>
    </w:rPr>
  </w:style>
  <w:style w:type="character" w:customStyle="1" w:styleId="WW8Num17z1">
    <w:name w:val="WW8Num17z1"/>
    <w:rsid w:val="003C1DB5"/>
    <w:rPr>
      <w:b/>
      <w:w w:val="90"/>
      <w:szCs w:val="24"/>
    </w:rPr>
  </w:style>
  <w:style w:type="character" w:customStyle="1" w:styleId="WW8Num20z2">
    <w:name w:val="WW8Num20z2"/>
    <w:rsid w:val="003C1DB5"/>
    <w:rPr>
      <w:b/>
    </w:rPr>
  </w:style>
  <w:style w:type="character" w:customStyle="1" w:styleId="WW8Num21z0">
    <w:name w:val="WW8Num21z0"/>
    <w:rsid w:val="003C1DB5"/>
    <w:rPr>
      <w:b/>
    </w:rPr>
  </w:style>
  <w:style w:type="character" w:customStyle="1" w:styleId="WW8Num22z0">
    <w:name w:val="WW8Num22z0"/>
    <w:rsid w:val="003C1DB5"/>
    <w:rPr>
      <w:b/>
    </w:rPr>
  </w:style>
  <w:style w:type="character" w:customStyle="1" w:styleId="WW8Num24z0">
    <w:name w:val="WW8Num24z0"/>
    <w:rsid w:val="003C1DB5"/>
    <w:rPr>
      <w:b/>
    </w:rPr>
  </w:style>
  <w:style w:type="character" w:customStyle="1" w:styleId="WW8Num26z2">
    <w:name w:val="WW8Num26z2"/>
    <w:rsid w:val="003C1DB5"/>
    <w:rPr>
      <w:b/>
    </w:rPr>
  </w:style>
  <w:style w:type="character" w:customStyle="1" w:styleId="WW8Num27z0">
    <w:name w:val="WW8Num27z0"/>
    <w:rsid w:val="003C1DB5"/>
    <w:rPr>
      <w:b/>
    </w:rPr>
  </w:style>
  <w:style w:type="character" w:customStyle="1" w:styleId="WW8Num28z0">
    <w:name w:val="WW8Num28z0"/>
    <w:rsid w:val="003C1DB5"/>
    <w:rPr>
      <w:b/>
    </w:rPr>
  </w:style>
  <w:style w:type="character" w:customStyle="1" w:styleId="WW8Num29z0">
    <w:name w:val="WW8Num29z0"/>
    <w:rsid w:val="003C1DB5"/>
    <w:rPr>
      <w:b/>
    </w:rPr>
  </w:style>
  <w:style w:type="character" w:customStyle="1" w:styleId="WW8Num30z0">
    <w:name w:val="WW8Num30z0"/>
    <w:rsid w:val="003C1DB5"/>
    <w:rPr>
      <w:b/>
    </w:rPr>
  </w:style>
  <w:style w:type="character" w:customStyle="1" w:styleId="WW8Num2z2">
    <w:name w:val="WW8Num2z2"/>
    <w:rsid w:val="003C1DB5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3C1DB5"/>
    <w:rPr>
      <w:b/>
    </w:rPr>
  </w:style>
  <w:style w:type="character" w:customStyle="1" w:styleId="Fontepargpadro1">
    <w:name w:val="Fonte parág. padrão1"/>
    <w:rsid w:val="003C1DB5"/>
  </w:style>
  <w:style w:type="paragraph" w:customStyle="1" w:styleId="Ttulo11">
    <w:name w:val="Título1"/>
    <w:basedOn w:val="Normal"/>
    <w:next w:val="Corpodetexto"/>
    <w:rsid w:val="003C1DB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"/>
    <w:rsid w:val="003C1DB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Recuodecorpodetexto21">
    <w:name w:val="Recuo de corpo de texto 21"/>
    <w:basedOn w:val="Normal"/>
    <w:rsid w:val="003C1DB5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3C1DB5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3C1DB5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3C1DB5"/>
    <w:pPr>
      <w:suppressAutoHyphens/>
      <w:autoSpaceDE w:val="0"/>
      <w:jc w:val="both"/>
    </w:pPr>
    <w:rPr>
      <w:lang w:eastAsia="ar-SA"/>
    </w:rPr>
  </w:style>
  <w:style w:type="paragraph" w:customStyle="1" w:styleId="TextosemFormatao1">
    <w:name w:val="Texto sem Formatação1"/>
    <w:basedOn w:val="Normal"/>
    <w:rsid w:val="003C1DB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mmarcadores21">
    <w:name w:val="Com marcadores 21"/>
    <w:basedOn w:val="Normal"/>
    <w:rsid w:val="003C1DB5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3C1DB5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WW-Corpodotexto">
    <w:name w:val="WW-Corpo do texto"/>
    <w:basedOn w:val="Normal"/>
    <w:rsid w:val="003C1DB5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Contedodequadro">
    <w:name w:val="Conteúdo de quadro"/>
    <w:basedOn w:val="Corpodetexto"/>
    <w:rsid w:val="003C1DB5"/>
    <w:pPr>
      <w:suppressAutoHyphens/>
    </w:pPr>
    <w:rPr>
      <w:rFonts w:ascii="Comic Sans MS" w:hAnsi="Comic Sans MS" w:cs="Comic Sans MS"/>
      <w:b w:val="0"/>
      <w:lang w:eastAsia="ar-SA"/>
    </w:rPr>
  </w:style>
  <w:style w:type="paragraph" w:customStyle="1" w:styleId="Normal2">
    <w:name w:val="Normal2"/>
    <w:basedOn w:val="Normal"/>
    <w:rsid w:val="003C1DB5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84">
    <w:name w:val="xl8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3C1D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3C1D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3C1D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3C1D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3C1D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3C1D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3C1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3C1D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3C1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3C1D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3C1DB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3C1D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3C1D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3C1DB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3C1D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3C1DB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3C1DB5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3C1DB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3C1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3C1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3C1D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3C1D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3C1D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3C1DB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3C1D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3C1DB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3C1D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3C1DB5"/>
  </w:style>
  <w:style w:type="paragraph" w:customStyle="1" w:styleId="font5">
    <w:name w:val="font5"/>
    <w:basedOn w:val="Normal"/>
    <w:rsid w:val="003C1DB5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3C1DB5"/>
  </w:style>
  <w:style w:type="character" w:customStyle="1" w:styleId="subtitulovernoticia">
    <w:name w:val="subtitulovernoticia"/>
    <w:basedOn w:val="Fontepargpadro"/>
    <w:rsid w:val="003C1DB5"/>
  </w:style>
  <w:style w:type="paragraph" w:customStyle="1" w:styleId="western">
    <w:name w:val="western"/>
    <w:basedOn w:val="Normal"/>
    <w:rsid w:val="008C385E"/>
    <w:pPr>
      <w:spacing w:before="100" w:beforeAutospacing="1" w:after="100" w:afterAutospacing="1"/>
    </w:pPr>
  </w:style>
  <w:style w:type="paragraph" w:customStyle="1" w:styleId="ementa1">
    <w:name w:val="ementa1"/>
    <w:basedOn w:val="Normal"/>
    <w:rsid w:val="008C385E"/>
    <w:pPr>
      <w:spacing w:after="225"/>
    </w:pPr>
    <w:rPr>
      <w:i/>
      <w:i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4892-AA55-4207-8A7C-DC53151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PM São Pedro da Cipa</cp:lastModifiedBy>
  <cp:revision>39</cp:revision>
  <cp:lastPrinted>2021-01-12T20:13:00Z</cp:lastPrinted>
  <dcterms:created xsi:type="dcterms:W3CDTF">2017-11-08T15:56:00Z</dcterms:created>
  <dcterms:modified xsi:type="dcterms:W3CDTF">2024-10-24T20:24:00Z</dcterms:modified>
</cp:coreProperties>
</file>