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DE8E8" w14:textId="77777777" w:rsidR="00727FE9" w:rsidRDefault="00727FE9" w:rsidP="00727FE9">
      <w:pPr>
        <w:jc w:val="center"/>
        <w:rPr>
          <w:b/>
          <w:bCs/>
        </w:rPr>
      </w:pPr>
    </w:p>
    <w:p w14:paraId="2F5DEC33" w14:textId="5ECAA047" w:rsidR="004316A3" w:rsidRPr="00862AEA" w:rsidRDefault="00A923CD" w:rsidP="004316A3">
      <w:pPr>
        <w:jc w:val="center"/>
        <w:rPr>
          <w:b/>
        </w:rPr>
      </w:pPr>
      <w:r>
        <w:rPr>
          <w:b/>
        </w:rPr>
        <w:t xml:space="preserve">EDITAL DE DISPENSA ELETRÔNICA </w:t>
      </w:r>
    </w:p>
    <w:p w14:paraId="413B34D2" w14:textId="77777777" w:rsidR="004316A3" w:rsidRDefault="004316A3" w:rsidP="004316A3">
      <w:pPr>
        <w:jc w:val="center"/>
        <w:rPr>
          <w:b/>
        </w:rPr>
      </w:pPr>
    </w:p>
    <w:p w14:paraId="17664365" w14:textId="3802C6A2" w:rsidR="004316A3" w:rsidRDefault="00106BD6" w:rsidP="004316A3">
      <w:pPr>
        <w:jc w:val="center"/>
        <w:rPr>
          <w:b/>
        </w:rPr>
      </w:pPr>
      <w:r>
        <w:rPr>
          <w:b/>
        </w:rPr>
        <w:t xml:space="preserve">Nº </w:t>
      </w:r>
      <w:r w:rsidR="00416C8C">
        <w:rPr>
          <w:b/>
        </w:rPr>
        <w:t>005</w:t>
      </w:r>
      <w:r w:rsidR="005C36F5">
        <w:rPr>
          <w:b/>
        </w:rPr>
        <w:t>/2026</w:t>
      </w:r>
      <w:r w:rsidR="004316A3">
        <w:rPr>
          <w:b/>
        </w:rPr>
        <w:t xml:space="preserve"> </w:t>
      </w:r>
    </w:p>
    <w:p w14:paraId="49342AC5" w14:textId="77777777" w:rsidR="004316A3" w:rsidRPr="00862AEA" w:rsidRDefault="004316A3" w:rsidP="004316A3">
      <w:pPr>
        <w:jc w:val="center"/>
        <w:rPr>
          <w:b/>
        </w:rPr>
      </w:pPr>
    </w:p>
    <w:p w14:paraId="7159A06E" w14:textId="5813FB81" w:rsidR="004316A3" w:rsidRPr="00A923CD" w:rsidRDefault="00A923CD" w:rsidP="004316A3">
      <w:pPr>
        <w:ind w:right="84"/>
        <w:jc w:val="both"/>
        <w:rPr>
          <w:b/>
        </w:rPr>
      </w:pPr>
      <w:r w:rsidRPr="00A923CD">
        <w:rPr>
          <w:b/>
        </w:rPr>
        <w:t>CONTRATANTE:</w:t>
      </w:r>
    </w:p>
    <w:p w14:paraId="11A47BE7" w14:textId="5EC0BD2B" w:rsidR="00A923CD" w:rsidRPr="00A923CD" w:rsidRDefault="00A923CD" w:rsidP="004316A3">
      <w:pPr>
        <w:ind w:right="84"/>
        <w:jc w:val="both"/>
        <w:rPr>
          <w:rFonts w:ascii="Arial" w:hAnsi="Arial" w:cs="Arial"/>
          <w:b/>
        </w:rPr>
      </w:pPr>
      <w:r w:rsidRPr="00A923CD">
        <w:rPr>
          <w:b/>
        </w:rPr>
        <w:t xml:space="preserve">Prefeitura Municipal de São Pedro da </w:t>
      </w:r>
      <w:proofErr w:type="spellStart"/>
      <w:r w:rsidRPr="00A923CD">
        <w:rPr>
          <w:b/>
        </w:rPr>
        <w:t>Cipa</w:t>
      </w:r>
      <w:proofErr w:type="spellEnd"/>
      <w:r w:rsidRPr="00A923CD">
        <w:rPr>
          <w:b/>
        </w:rPr>
        <w:t xml:space="preserve"> - MT</w:t>
      </w:r>
    </w:p>
    <w:p w14:paraId="166C8623" w14:textId="77777777" w:rsidR="004316A3" w:rsidRPr="007C612F" w:rsidRDefault="004316A3" w:rsidP="004316A3">
      <w:pPr>
        <w:jc w:val="both"/>
      </w:pPr>
    </w:p>
    <w:p w14:paraId="5C62AF06" w14:textId="235E271B" w:rsidR="004316A3" w:rsidRPr="00A923CD" w:rsidRDefault="00A923CD" w:rsidP="004316A3">
      <w:pPr>
        <w:jc w:val="both"/>
        <w:rPr>
          <w:b/>
        </w:rPr>
      </w:pPr>
      <w:r w:rsidRPr="00A923CD">
        <w:rPr>
          <w:b/>
        </w:rPr>
        <w:t>OBJETO:</w:t>
      </w:r>
    </w:p>
    <w:p w14:paraId="7845EA61" w14:textId="77777777" w:rsidR="00416C8C" w:rsidRPr="007D12DD" w:rsidRDefault="00416C8C" w:rsidP="00416C8C">
      <w:pPr>
        <w:tabs>
          <w:tab w:val="left" w:pos="3210"/>
        </w:tabs>
        <w:rPr>
          <w:b/>
        </w:rPr>
      </w:pPr>
      <w:r w:rsidRPr="007D12DD">
        <w:rPr>
          <w:b/>
        </w:rPr>
        <w:t xml:space="preserve">“CONTRATAÇÃO DE EMPRESA ESPECIALIZADA EM TECNOLOGIA DA INFORMAÇÃO PARA A PRESTAÇÃO DE SERVIÇOS DE </w:t>
      </w:r>
      <w:r w:rsidRPr="007D12DD">
        <w:rPr>
          <w:b/>
          <w:bCs/>
        </w:rPr>
        <w:t>INSTALAÇÃO E CONFIGURAÇÃO DE INFRAESTRUTURA DE REDE LOCAL DE DADOS (LAN)</w:t>
      </w:r>
      <w:r w:rsidRPr="007D12DD">
        <w:rPr>
          <w:b/>
        </w:rPr>
        <w:t>, CONFORME ESPECIFICAÇÕES TÉCNICAS.”</w:t>
      </w:r>
    </w:p>
    <w:p w14:paraId="32E19748" w14:textId="77777777" w:rsidR="00063C81" w:rsidRDefault="00063C81" w:rsidP="004316A3">
      <w:pPr>
        <w:jc w:val="both"/>
      </w:pPr>
    </w:p>
    <w:p w14:paraId="72CF2CB0" w14:textId="29EE40E0" w:rsidR="00A923CD" w:rsidRPr="00A923CD" w:rsidRDefault="00A923CD" w:rsidP="004316A3">
      <w:pPr>
        <w:jc w:val="both"/>
        <w:rPr>
          <w:b/>
        </w:rPr>
      </w:pPr>
      <w:r w:rsidRPr="00A923CD">
        <w:rPr>
          <w:b/>
        </w:rPr>
        <w:t>PROCESSO ADMINISTRATIVO:</w:t>
      </w:r>
    </w:p>
    <w:p w14:paraId="343BA30C" w14:textId="40C015F2" w:rsidR="00A923CD" w:rsidRPr="00A923CD" w:rsidRDefault="007977A1" w:rsidP="004316A3">
      <w:pPr>
        <w:jc w:val="both"/>
        <w:rPr>
          <w:b/>
        </w:rPr>
      </w:pPr>
      <w:r>
        <w:rPr>
          <w:b/>
        </w:rPr>
        <w:t xml:space="preserve">Nº </w:t>
      </w:r>
      <w:r w:rsidR="00416C8C">
        <w:rPr>
          <w:b/>
        </w:rPr>
        <w:t>027</w:t>
      </w:r>
      <w:r w:rsidR="005C36F5">
        <w:rPr>
          <w:b/>
        </w:rPr>
        <w:t>/2026</w:t>
      </w:r>
    </w:p>
    <w:p w14:paraId="50E16FDE" w14:textId="77777777" w:rsidR="004316A3" w:rsidRDefault="004316A3" w:rsidP="004316A3">
      <w:pPr>
        <w:jc w:val="both"/>
      </w:pPr>
    </w:p>
    <w:p w14:paraId="7EEB19DE" w14:textId="3EE189EC" w:rsidR="00A923CD" w:rsidRPr="00B07347" w:rsidRDefault="00A923CD" w:rsidP="004316A3">
      <w:pPr>
        <w:jc w:val="both"/>
        <w:rPr>
          <w:b/>
        </w:rPr>
      </w:pPr>
      <w:r w:rsidRPr="00B07347">
        <w:rPr>
          <w:b/>
        </w:rPr>
        <w:t xml:space="preserve">DATA DA SESSÃO PÚBLICA: </w:t>
      </w:r>
    </w:p>
    <w:p w14:paraId="6D74F6E1" w14:textId="2D358EBD" w:rsidR="00A923CD" w:rsidRPr="00B07347" w:rsidRDefault="00A923CD" w:rsidP="004316A3">
      <w:pPr>
        <w:jc w:val="both"/>
        <w:rPr>
          <w:b/>
        </w:rPr>
      </w:pPr>
      <w:r w:rsidRPr="00B07347">
        <w:rPr>
          <w:b/>
        </w:rPr>
        <w:t>I</w:t>
      </w:r>
      <w:r w:rsidR="007977A1" w:rsidRPr="00B07347">
        <w:rPr>
          <w:b/>
        </w:rPr>
        <w:t xml:space="preserve">nício da </w:t>
      </w:r>
      <w:r w:rsidR="00416C8C">
        <w:rPr>
          <w:b/>
        </w:rPr>
        <w:t>Disputa 08</w:t>
      </w:r>
      <w:r w:rsidR="00294E50" w:rsidRPr="00B07347">
        <w:rPr>
          <w:b/>
        </w:rPr>
        <w:t xml:space="preserve">:00 do dia </w:t>
      </w:r>
      <w:r w:rsidR="00416C8C">
        <w:rPr>
          <w:b/>
        </w:rPr>
        <w:t>02/04</w:t>
      </w:r>
      <w:r w:rsidR="00B07347">
        <w:rPr>
          <w:b/>
        </w:rPr>
        <w:t>/2026</w:t>
      </w:r>
    </w:p>
    <w:p w14:paraId="4AE9E273" w14:textId="0275F36A" w:rsidR="00A923CD" w:rsidRDefault="00A923CD" w:rsidP="004316A3">
      <w:pPr>
        <w:jc w:val="both"/>
        <w:rPr>
          <w:b/>
        </w:rPr>
      </w:pPr>
      <w:r w:rsidRPr="00B07347">
        <w:rPr>
          <w:b/>
        </w:rPr>
        <w:t xml:space="preserve">Fim da </w:t>
      </w:r>
      <w:r w:rsidR="00416C8C">
        <w:rPr>
          <w:b/>
        </w:rPr>
        <w:t>Disputa 08</w:t>
      </w:r>
      <w:r w:rsidR="005B2B6F" w:rsidRPr="00B07347">
        <w:rPr>
          <w:b/>
        </w:rPr>
        <w:t xml:space="preserve">:00 do dia </w:t>
      </w:r>
      <w:r w:rsidR="00416C8C">
        <w:rPr>
          <w:b/>
        </w:rPr>
        <w:t>08/04</w:t>
      </w:r>
      <w:r w:rsidR="00B07347">
        <w:rPr>
          <w:b/>
        </w:rPr>
        <w:t>/2026</w:t>
      </w:r>
    </w:p>
    <w:p w14:paraId="0B849F2C" w14:textId="77777777" w:rsidR="00A923CD" w:rsidRDefault="00A923CD" w:rsidP="004316A3">
      <w:pPr>
        <w:jc w:val="both"/>
        <w:rPr>
          <w:b/>
        </w:rPr>
      </w:pPr>
    </w:p>
    <w:p w14:paraId="79DB0CF5" w14:textId="2601908F" w:rsidR="00A923CD" w:rsidRDefault="001710DC" w:rsidP="004316A3">
      <w:pPr>
        <w:jc w:val="both"/>
        <w:rPr>
          <w:b/>
        </w:rPr>
      </w:pPr>
      <w:r>
        <w:rPr>
          <w:b/>
        </w:rPr>
        <w:t>CRITÉRIO DE JULGAMENTO:</w:t>
      </w:r>
    </w:p>
    <w:p w14:paraId="25137ED7" w14:textId="395D1A24" w:rsidR="001710DC" w:rsidRDefault="001710DC" w:rsidP="004316A3">
      <w:pPr>
        <w:jc w:val="both"/>
        <w:rPr>
          <w:b/>
        </w:rPr>
      </w:pPr>
      <w:r>
        <w:rPr>
          <w:b/>
        </w:rPr>
        <w:t xml:space="preserve">Menor Preço </w:t>
      </w:r>
      <w:r w:rsidR="005C36F5">
        <w:rPr>
          <w:b/>
        </w:rPr>
        <w:t>Unitário</w:t>
      </w:r>
    </w:p>
    <w:p w14:paraId="52135337" w14:textId="77777777" w:rsidR="001710DC" w:rsidRDefault="001710DC" w:rsidP="004316A3">
      <w:pPr>
        <w:jc w:val="both"/>
        <w:rPr>
          <w:b/>
        </w:rPr>
      </w:pPr>
    </w:p>
    <w:p w14:paraId="4A6C3920" w14:textId="032FC758" w:rsidR="001710DC" w:rsidRDefault="001710DC" w:rsidP="004316A3">
      <w:pPr>
        <w:jc w:val="both"/>
        <w:rPr>
          <w:b/>
        </w:rPr>
      </w:pPr>
      <w:r>
        <w:rPr>
          <w:b/>
        </w:rPr>
        <w:t>MODO DE DISPUTA:</w:t>
      </w:r>
    </w:p>
    <w:p w14:paraId="5AFF3F01" w14:textId="118439AB" w:rsidR="001710DC" w:rsidRDefault="001710DC" w:rsidP="004316A3">
      <w:pPr>
        <w:jc w:val="both"/>
        <w:rPr>
          <w:b/>
        </w:rPr>
      </w:pPr>
      <w:r>
        <w:rPr>
          <w:b/>
        </w:rPr>
        <w:t>Aberto</w:t>
      </w:r>
    </w:p>
    <w:p w14:paraId="18A51915" w14:textId="77777777" w:rsidR="001710DC" w:rsidRDefault="001710DC" w:rsidP="004316A3">
      <w:pPr>
        <w:jc w:val="both"/>
        <w:rPr>
          <w:b/>
        </w:rPr>
      </w:pPr>
    </w:p>
    <w:p w14:paraId="10C00ACE" w14:textId="0E5187B5" w:rsidR="001710DC" w:rsidRPr="00A923CD" w:rsidRDefault="001710DC" w:rsidP="004316A3">
      <w:pPr>
        <w:jc w:val="both"/>
        <w:rPr>
          <w:b/>
        </w:rPr>
      </w:pPr>
      <w:r>
        <w:rPr>
          <w:b/>
        </w:rPr>
        <w:t>PREFERÊNCIA ME/ EPP/ EQUIPARADAS SIM</w:t>
      </w:r>
    </w:p>
    <w:p w14:paraId="63AECF9A" w14:textId="77777777" w:rsidR="004316A3" w:rsidRPr="007C612F" w:rsidRDefault="004316A3" w:rsidP="004316A3">
      <w:pPr>
        <w:jc w:val="both"/>
        <w:rPr>
          <w:rStyle w:val="apple-style-span"/>
          <w:color w:val="000000"/>
          <w:shd w:val="clear" w:color="auto" w:fill="FFFFFF"/>
        </w:rPr>
      </w:pPr>
    </w:p>
    <w:p w14:paraId="299B5A5E" w14:textId="77777777" w:rsidR="004316A3" w:rsidRDefault="004316A3" w:rsidP="004316A3">
      <w:pPr>
        <w:jc w:val="center"/>
        <w:rPr>
          <w:b/>
          <w:bCs/>
        </w:rPr>
      </w:pPr>
    </w:p>
    <w:p w14:paraId="63263314" w14:textId="77777777" w:rsidR="00EC4613" w:rsidRPr="007B3551" w:rsidRDefault="00EC4613" w:rsidP="004316A3">
      <w:pPr>
        <w:jc w:val="center"/>
        <w:rPr>
          <w:b/>
          <w:bCs/>
        </w:rPr>
      </w:pPr>
    </w:p>
    <w:p w14:paraId="47E67E52" w14:textId="77777777" w:rsidR="004316A3" w:rsidRDefault="004316A3" w:rsidP="004316A3">
      <w:pPr>
        <w:jc w:val="center"/>
        <w:rPr>
          <w:b/>
          <w:bCs/>
        </w:rPr>
      </w:pPr>
    </w:p>
    <w:p w14:paraId="7088F623" w14:textId="77777777" w:rsidR="004316A3" w:rsidRDefault="004316A3" w:rsidP="004316A3">
      <w:pPr>
        <w:jc w:val="center"/>
        <w:rPr>
          <w:b/>
          <w:bCs/>
        </w:rPr>
      </w:pPr>
    </w:p>
    <w:p w14:paraId="390BED48" w14:textId="77777777" w:rsidR="00E36DD5" w:rsidRDefault="00E36DD5" w:rsidP="00E36DD5">
      <w:pPr>
        <w:ind w:left="567"/>
        <w:jc w:val="center"/>
        <w:rPr>
          <w:b/>
          <w:bCs/>
        </w:rPr>
      </w:pPr>
    </w:p>
    <w:p w14:paraId="164BF94D" w14:textId="77777777" w:rsidR="001710DC" w:rsidRDefault="001710DC" w:rsidP="00E36DD5">
      <w:pPr>
        <w:ind w:left="567"/>
        <w:jc w:val="center"/>
        <w:rPr>
          <w:b/>
          <w:bCs/>
        </w:rPr>
      </w:pPr>
    </w:p>
    <w:p w14:paraId="7BA7AA0E" w14:textId="77777777" w:rsidR="001710DC" w:rsidRDefault="001710DC" w:rsidP="00E36DD5">
      <w:pPr>
        <w:ind w:left="567"/>
        <w:jc w:val="center"/>
        <w:rPr>
          <w:b/>
          <w:bCs/>
        </w:rPr>
      </w:pPr>
    </w:p>
    <w:p w14:paraId="6A33C5EE" w14:textId="77777777" w:rsidR="001710DC" w:rsidRDefault="001710DC" w:rsidP="00E36DD5">
      <w:pPr>
        <w:ind w:left="567"/>
        <w:jc w:val="center"/>
        <w:rPr>
          <w:b/>
          <w:bCs/>
        </w:rPr>
      </w:pPr>
    </w:p>
    <w:p w14:paraId="5F3D3C90" w14:textId="77777777" w:rsidR="001710DC" w:rsidRDefault="001710DC" w:rsidP="00E36DD5">
      <w:pPr>
        <w:ind w:left="567"/>
        <w:jc w:val="center"/>
        <w:rPr>
          <w:b/>
          <w:bCs/>
        </w:rPr>
      </w:pPr>
    </w:p>
    <w:p w14:paraId="4B4938E1" w14:textId="77777777" w:rsidR="001710DC" w:rsidRDefault="001710DC" w:rsidP="00E36DD5">
      <w:pPr>
        <w:ind w:left="567"/>
        <w:jc w:val="center"/>
        <w:rPr>
          <w:b/>
          <w:bCs/>
        </w:rPr>
      </w:pPr>
    </w:p>
    <w:p w14:paraId="5317DE0A" w14:textId="77777777" w:rsidR="001710DC" w:rsidRDefault="001710DC" w:rsidP="00E36DD5">
      <w:pPr>
        <w:ind w:left="567"/>
        <w:jc w:val="center"/>
        <w:rPr>
          <w:b/>
          <w:bCs/>
        </w:rPr>
      </w:pPr>
    </w:p>
    <w:p w14:paraId="55ADF85A" w14:textId="77777777" w:rsidR="001710DC" w:rsidRDefault="001710DC" w:rsidP="00E36DD5">
      <w:pPr>
        <w:ind w:left="567"/>
        <w:jc w:val="center"/>
        <w:rPr>
          <w:b/>
          <w:bCs/>
        </w:rPr>
      </w:pPr>
    </w:p>
    <w:p w14:paraId="0E1D82EB" w14:textId="77777777" w:rsidR="001710DC" w:rsidRDefault="001710DC" w:rsidP="00E36DD5">
      <w:pPr>
        <w:ind w:left="567"/>
        <w:jc w:val="center"/>
        <w:rPr>
          <w:b/>
          <w:bCs/>
        </w:rPr>
      </w:pPr>
    </w:p>
    <w:p w14:paraId="1D342C44" w14:textId="77777777" w:rsidR="001710DC" w:rsidRDefault="001710DC" w:rsidP="00E36DD5">
      <w:pPr>
        <w:ind w:left="567"/>
        <w:jc w:val="center"/>
        <w:rPr>
          <w:b/>
          <w:bCs/>
        </w:rPr>
      </w:pPr>
    </w:p>
    <w:p w14:paraId="7592FDB3" w14:textId="77777777" w:rsidR="001710DC" w:rsidRDefault="001710DC" w:rsidP="00E36DD5">
      <w:pPr>
        <w:ind w:left="567"/>
        <w:jc w:val="center"/>
        <w:rPr>
          <w:b/>
          <w:bCs/>
        </w:rPr>
      </w:pPr>
    </w:p>
    <w:p w14:paraId="1C50F0EC" w14:textId="77777777" w:rsidR="005F0509" w:rsidRDefault="005F0509" w:rsidP="00E36DD5">
      <w:pPr>
        <w:ind w:left="567"/>
        <w:jc w:val="center"/>
        <w:rPr>
          <w:b/>
          <w:bCs/>
        </w:rPr>
      </w:pPr>
    </w:p>
    <w:p w14:paraId="68374A6D" w14:textId="77777777" w:rsidR="005F0509" w:rsidRDefault="005F0509" w:rsidP="00E36DD5">
      <w:pPr>
        <w:ind w:left="567"/>
        <w:jc w:val="center"/>
        <w:rPr>
          <w:b/>
          <w:bCs/>
        </w:rPr>
      </w:pPr>
    </w:p>
    <w:p w14:paraId="73E111F3" w14:textId="77777777" w:rsidR="00EC4613" w:rsidRDefault="00EC4613" w:rsidP="001F3EE7">
      <w:pPr>
        <w:spacing w:line="360" w:lineRule="auto"/>
        <w:rPr>
          <w:b/>
          <w:bCs/>
        </w:rPr>
      </w:pPr>
    </w:p>
    <w:p w14:paraId="628CFC63" w14:textId="7A5E80DB" w:rsidR="001710DC" w:rsidRDefault="001710DC" w:rsidP="001710DC">
      <w:pPr>
        <w:jc w:val="center"/>
        <w:rPr>
          <w:b/>
          <w:bCs/>
        </w:rPr>
      </w:pPr>
      <w:r>
        <w:rPr>
          <w:b/>
          <w:bCs/>
        </w:rPr>
        <w:br w:type="page"/>
      </w:r>
      <w:r>
        <w:rPr>
          <w:b/>
          <w:bCs/>
        </w:rPr>
        <w:lastRenderedPageBreak/>
        <w:t>TER</w:t>
      </w:r>
      <w:r w:rsidR="00294E50">
        <w:rPr>
          <w:b/>
          <w:bCs/>
        </w:rPr>
        <w:t xml:space="preserve">MO DE DISPENSA ELETRÔNICA Nº </w:t>
      </w:r>
      <w:r w:rsidR="00416C8C">
        <w:rPr>
          <w:b/>
          <w:bCs/>
        </w:rPr>
        <w:t>005</w:t>
      </w:r>
      <w:r w:rsidR="005C36F5">
        <w:rPr>
          <w:b/>
          <w:bCs/>
        </w:rPr>
        <w:t>/2026</w:t>
      </w:r>
    </w:p>
    <w:p w14:paraId="440478AE" w14:textId="072A3105" w:rsidR="001710DC" w:rsidRDefault="00294E50" w:rsidP="001710DC">
      <w:pPr>
        <w:jc w:val="center"/>
        <w:rPr>
          <w:b/>
          <w:bCs/>
        </w:rPr>
      </w:pPr>
      <w:r>
        <w:rPr>
          <w:b/>
          <w:bCs/>
        </w:rPr>
        <w:t xml:space="preserve">PROCESSO ADMINISTRATIVO Nº </w:t>
      </w:r>
      <w:r w:rsidR="00416C8C">
        <w:rPr>
          <w:b/>
          <w:bCs/>
        </w:rPr>
        <w:t>027</w:t>
      </w:r>
      <w:r w:rsidR="005C36F5">
        <w:rPr>
          <w:b/>
          <w:bCs/>
        </w:rPr>
        <w:t>/2026</w:t>
      </w:r>
    </w:p>
    <w:p w14:paraId="4D601BC5" w14:textId="77777777" w:rsidR="001710DC" w:rsidRDefault="001710DC" w:rsidP="001710DC">
      <w:pPr>
        <w:jc w:val="center"/>
        <w:rPr>
          <w:b/>
          <w:bCs/>
        </w:rPr>
      </w:pPr>
    </w:p>
    <w:p w14:paraId="7B164448" w14:textId="601C697D" w:rsidR="001710DC" w:rsidRDefault="001710DC" w:rsidP="001710DC">
      <w:pPr>
        <w:jc w:val="both"/>
        <w:rPr>
          <w:bCs/>
        </w:rPr>
      </w:pPr>
      <w:r w:rsidRPr="001710DC">
        <w:rPr>
          <w:bCs/>
        </w:rPr>
        <w:t>Torna-se público que o</w:t>
      </w:r>
      <w:r>
        <w:rPr>
          <w:b/>
          <w:bCs/>
        </w:rPr>
        <w:t xml:space="preserve"> MUNICÍPIO DE SÃO PEDRO DA CIPA-MT, </w:t>
      </w:r>
      <w:r w:rsidRPr="001710DC">
        <w:rPr>
          <w:bCs/>
        </w:rPr>
        <w:t>através da</w:t>
      </w:r>
      <w:r>
        <w:rPr>
          <w:b/>
          <w:bCs/>
        </w:rPr>
        <w:t xml:space="preserve"> SECRETARIA MUNICIPAL DE </w:t>
      </w:r>
      <w:r w:rsidR="00294E50">
        <w:rPr>
          <w:b/>
          <w:bCs/>
        </w:rPr>
        <w:t>ASSISTÊNCIA SOCIAL</w:t>
      </w:r>
      <w:r>
        <w:rPr>
          <w:b/>
          <w:bCs/>
        </w:rPr>
        <w:t xml:space="preserve">, </w:t>
      </w:r>
      <w:r w:rsidRPr="001710DC">
        <w:rPr>
          <w:bCs/>
        </w:rPr>
        <w:t>por meio da sua Comissão de Contratação, realizará Dispensa Eletrônica, com critério de julgamento</w:t>
      </w:r>
      <w:r>
        <w:rPr>
          <w:bCs/>
        </w:rPr>
        <w:t xml:space="preserve"> </w:t>
      </w:r>
      <w:r w:rsidRPr="001710DC">
        <w:rPr>
          <w:b/>
          <w:bCs/>
        </w:rPr>
        <w:t>MENOR PREÇO</w:t>
      </w:r>
      <w:r>
        <w:rPr>
          <w:bCs/>
        </w:rPr>
        <w:t xml:space="preserve">, na hipótese do art. 75, inciso II, nos termos da Lei nº 14.133, de 1º de abril de 2021, Decreto Municipal nº 416/2023 e demais legislação aplicável. </w:t>
      </w:r>
    </w:p>
    <w:p w14:paraId="7A2CFE52" w14:textId="77777777" w:rsidR="001710DC" w:rsidRDefault="001710DC" w:rsidP="001710DC">
      <w:pPr>
        <w:jc w:val="both"/>
        <w:rPr>
          <w:bCs/>
        </w:rPr>
      </w:pPr>
    </w:p>
    <w:p w14:paraId="2B25922B" w14:textId="0B4F8C8E" w:rsidR="001710DC" w:rsidRDefault="001710DC" w:rsidP="001710DC">
      <w:pPr>
        <w:jc w:val="both"/>
        <w:rPr>
          <w:bCs/>
        </w:rPr>
      </w:pPr>
      <w:r w:rsidRPr="00B07347">
        <w:rPr>
          <w:bCs/>
        </w:rPr>
        <w:t xml:space="preserve">Data da sessão: </w:t>
      </w:r>
      <w:r w:rsidR="00416C8C">
        <w:rPr>
          <w:bCs/>
        </w:rPr>
        <w:t>08/04</w:t>
      </w:r>
      <w:r w:rsidR="00B07347">
        <w:rPr>
          <w:bCs/>
        </w:rPr>
        <w:t>/2026</w:t>
      </w:r>
    </w:p>
    <w:p w14:paraId="54D2E9DE" w14:textId="47193213" w:rsidR="001710DC" w:rsidRDefault="001710DC" w:rsidP="001710DC">
      <w:pPr>
        <w:jc w:val="both"/>
        <w:rPr>
          <w:bCs/>
        </w:rPr>
      </w:pPr>
      <w:r>
        <w:rPr>
          <w:bCs/>
        </w:rPr>
        <w:t xml:space="preserve">Link: </w:t>
      </w:r>
      <w:hyperlink r:id="rId8" w:history="1">
        <w:r w:rsidRPr="006278DD">
          <w:rPr>
            <w:rStyle w:val="Hyperlink"/>
            <w:bCs/>
          </w:rPr>
          <w:t>https://www.saopedrodacipa.mt.gov.br/transparencia/licitacao-e-contrato</w:t>
        </w:r>
      </w:hyperlink>
    </w:p>
    <w:p w14:paraId="6BA9A72D" w14:textId="02807EE2" w:rsidR="00B07347" w:rsidRPr="00B07347" w:rsidRDefault="00294E50" w:rsidP="001710DC">
      <w:pPr>
        <w:jc w:val="both"/>
        <w:rPr>
          <w:bCs/>
        </w:rPr>
      </w:pPr>
      <w:r w:rsidRPr="00B07347">
        <w:rPr>
          <w:bCs/>
        </w:rPr>
        <w:t xml:space="preserve">Horário do início da Disputa: </w:t>
      </w:r>
      <w:r w:rsidR="00416C8C">
        <w:rPr>
          <w:bCs/>
        </w:rPr>
        <w:t>08</w:t>
      </w:r>
      <w:r w:rsidR="006530CD" w:rsidRPr="00B07347">
        <w:rPr>
          <w:bCs/>
        </w:rPr>
        <w:t xml:space="preserve">:00 do dia </w:t>
      </w:r>
      <w:r w:rsidR="00416C8C">
        <w:rPr>
          <w:bCs/>
        </w:rPr>
        <w:t>02/04</w:t>
      </w:r>
      <w:r w:rsidR="00B07347">
        <w:rPr>
          <w:bCs/>
        </w:rPr>
        <w:t>/2026</w:t>
      </w:r>
    </w:p>
    <w:p w14:paraId="765B564D" w14:textId="3FF1F8BF" w:rsidR="006530CD" w:rsidRDefault="006530CD" w:rsidP="001710DC">
      <w:pPr>
        <w:jc w:val="both"/>
        <w:rPr>
          <w:bCs/>
        </w:rPr>
      </w:pPr>
      <w:r w:rsidRPr="00B07347">
        <w:rPr>
          <w:bCs/>
        </w:rPr>
        <w:t>Horário</w:t>
      </w:r>
      <w:r w:rsidR="00416C8C">
        <w:rPr>
          <w:bCs/>
        </w:rPr>
        <w:t xml:space="preserve"> do fim da Dispensa: 08</w:t>
      </w:r>
      <w:r w:rsidR="005C36F5" w:rsidRPr="00B07347">
        <w:rPr>
          <w:bCs/>
        </w:rPr>
        <w:t xml:space="preserve">:00 </w:t>
      </w:r>
      <w:r w:rsidR="00294E50" w:rsidRPr="00B07347">
        <w:rPr>
          <w:bCs/>
        </w:rPr>
        <w:t>o d</w:t>
      </w:r>
      <w:r w:rsidRPr="00B07347">
        <w:rPr>
          <w:bCs/>
        </w:rPr>
        <w:t xml:space="preserve">a </w:t>
      </w:r>
      <w:r w:rsidR="00416C8C">
        <w:rPr>
          <w:bCs/>
        </w:rPr>
        <w:t>08/04</w:t>
      </w:r>
      <w:r w:rsidR="00B07347">
        <w:rPr>
          <w:bCs/>
        </w:rPr>
        <w:t>/2026</w:t>
      </w:r>
    </w:p>
    <w:p w14:paraId="52DA7DFF" w14:textId="77777777" w:rsidR="006530CD" w:rsidRDefault="006530CD" w:rsidP="001710DC">
      <w:pPr>
        <w:jc w:val="both"/>
        <w:rPr>
          <w:bCs/>
        </w:rPr>
      </w:pPr>
    </w:p>
    <w:p w14:paraId="23208AC9" w14:textId="66E072C9" w:rsidR="006530CD" w:rsidRDefault="006530CD" w:rsidP="006530CD">
      <w:pPr>
        <w:pStyle w:val="PargrafodaLista"/>
        <w:numPr>
          <w:ilvl w:val="0"/>
          <w:numId w:val="7"/>
        </w:numPr>
        <w:jc w:val="both"/>
        <w:rPr>
          <w:b/>
          <w:bCs/>
        </w:rPr>
      </w:pPr>
      <w:r>
        <w:rPr>
          <w:b/>
          <w:bCs/>
        </w:rPr>
        <w:t xml:space="preserve">OBJETO DA CONTRATAÇÃO </w:t>
      </w:r>
    </w:p>
    <w:p w14:paraId="217D298F" w14:textId="1D0379E2" w:rsidR="00CA7A7D" w:rsidRPr="00CA7A7D" w:rsidRDefault="00CA7A7D" w:rsidP="00CA7A7D">
      <w:pPr>
        <w:pStyle w:val="PargrafodaLista"/>
        <w:numPr>
          <w:ilvl w:val="1"/>
          <w:numId w:val="7"/>
        </w:numPr>
        <w:jc w:val="both"/>
        <w:rPr>
          <w:bCs/>
        </w:rPr>
      </w:pPr>
      <w:r w:rsidRPr="00CA7A7D">
        <w:rPr>
          <w:bCs/>
        </w:rPr>
        <w:t xml:space="preserve">O objeto da presente dispensa é a escolha da proposta mais vantajosa para a Contratação de empresa do ramo </w:t>
      </w:r>
      <w:r w:rsidR="00416C8C">
        <w:rPr>
          <w:bCs/>
        </w:rPr>
        <w:t>de instalação e configuração de rede lógica</w:t>
      </w:r>
      <w:r w:rsidRPr="00CA7A7D">
        <w:rPr>
          <w:bCs/>
        </w:rPr>
        <w:t>, conforme condições, quantidades e exigências estabelecidas neste Aviso de Contratação Direta e seus anexos.</w:t>
      </w:r>
    </w:p>
    <w:p w14:paraId="7380C731" w14:textId="5A0A26B9" w:rsidR="00CA7A7D" w:rsidRDefault="00CA7A7D" w:rsidP="00CA7A7D">
      <w:pPr>
        <w:pStyle w:val="PargrafodaLista"/>
        <w:numPr>
          <w:ilvl w:val="1"/>
          <w:numId w:val="7"/>
        </w:numPr>
        <w:jc w:val="both"/>
        <w:rPr>
          <w:bCs/>
        </w:rPr>
      </w:pPr>
      <w:r w:rsidRPr="00CA7A7D">
        <w:rPr>
          <w:bCs/>
        </w:rPr>
        <w:t>A contratação será por ITEM, conforme tabela abaixo:</w:t>
      </w:r>
    </w:p>
    <w:p w14:paraId="527C7401" w14:textId="77777777" w:rsidR="00CA7A7D" w:rsidRDefault="00CA7A7D" w:rsidP="00CA7A7D">
      <w:pPr>
        <w:pStyle w:val="PargrafodaLista"/>
        <w:ind w:left="1110"/>
        <w:jc w:val="both"/>
        <w:rPr>
          <w:bCs/>
        </w:rPr>
      </w:pPr>
    </w:p>
    <w:tbl>
      <w:tblPr>
        <w:tblStyle w:val="Tabelacomgrade"/>
        <w:tblW w:w="8642" w:type="dxa"/>
        <w:tblLook w:val="04A0" w:firstRow="1" w:lastRow="0" w:firstColumn="1" w:lastColumn="0" w:noHBand="0" w:noVBand="1"/>
      </w:tblPr>
      <w:tblGrid>
        <w:gridCol w:w="824"/>
        <w:gridCol w:w="1116"/>
        <w:gridCol w:w="2935"/>
        <w:gridCol w:w="1066"/>
        <w:gridCol w:w="1341"/>
        <w:gridCol w:w="1360"/>
      </w:tblGrid>
      <w:tr w:rsidR="00416C8C" w:rsidRPr="00416C8C" w14:paraId="466E1EB5" w14:textId="77777777" w:rsidTr="00416C8C">
        <w:trPr>
          <w:trHeight w:val="348"/>
        </w:trPr>
        <w:tc>
          <w:tcPr>
            <w:tcW w:w="824" w:type="dxa"/>
            <w:shd w:val="clear" w:color="auto" w:fill="BFBFBF" w:themeFill="background1" w:themeFillShade="BF"/>
          </w:tcPr>
          <w:p w14:paraId="1B807FAE" w14:textId="77777777" w:rsidR="00416C8C" w:rsidRPr="00416C8C" w:rsidRDefault="00416C8C" w:rsidP="00383F23">
            <w:pPr>
              <w:pStyle w:val="Corpodetexto"/>
              <w:jc w:val="center"/>
              <w:rPr>
                <w:b w:val="0"/>
                <w:bCs w:val="0"/>
                <w:sz w:val="22"/>
                <w:szCs w:val="22"/>
              </w:rPr>
            </w:pPr>
            <w:r w:rsidRPr="00416C8C">
              <w:rPr>
                <w:sz w:val="22"/>
                <w:szCs w:val="22"/>
              </w:rPr>
              <w:t>ITEM</w:t>
            </w:r>
          </w:p>
        </w:tc>
        <w:tc>
          <w:tcPr>
            <w:tcW w:w="1116" w:type="dxa"/>
            <w:shd w:val="clear" w:color="auto" w:fill="BFBFBF" w:themeFill="background1" w:themeFillShade="BF"/>
          </w:tcPr>
          <w:p w14:paraId="2BAF01D1" w14:textId="77777777" w:rsidR="00416C8C" w:rsidRPr="00416C8C" w:rsidRDefault="00416C8C" w:rsidP="00383F23">
            <w:pPr>
              <w:pStyle w:val="Corpodetexto"/>
              <w:jc w:val="center"/>
              <w:rPr>
                <w:b w:val="0"/>
                <w:bCs w:val="0"/>
                <w:sz w:val="22"/>
                <w:szCs w:val="22"/>
              </w:rPr>
            </w:pPr>
            <w:r w:rsidRPr="00416C8C">
              <w:rPr>
                <w:sz w:val="22"/>
                <w:szCs w:val="22"/>
              </w:rPr>
              <w:t>CÓD. TCE</w:t>
            </w:r>
          </w:p>
        </w:tc>
        <w:tc>
          <w:tcPr>
            <w:tcW w:w="2935" w:type="dxa"/>
            <w:shd w:val="clear" w:color="auto" w:fill="BFBFBF" w:themeFill="background1" w:themeFillShade="BF"/>
          </w:tcPr>
          <w:p w14:paraId="73E56CF7" w14:textId="77777777" w:rsidR="00416C8C" w:rsidRPr="00416C8C" w:rsidRDefault="00416C8C" w:rsidP="00383F23">
            <w:pPr>
              <w:pStyle w:val="Corpodetexto"/>
              <w:jc w:val="center"/>
              <w:rPr>
                <w:b w:val="0"/>
                <w:bCs w:val="0"/>
                <w:sz w:val="22"/>
                <w:szCs w:val="22"/>
              </w:rPr>
            </w:pPr>
            <w:r w:rsidRPr="00416C8C">
              <w:rPr>
                <w:sz w:val="22"/>
                <w:szCs w:val="22"/>
              </w:rPr>
              <w:t>DESCRIÇÃO</w:t>
            </w:r>
          </w:p>
        </w:tc>
        <w:tc>
          <w:tcPr>
            <w:tcW w:w="1066" w:type="dxa"/>
            <w:shd w:val="clear" w:color="auto" w:fill="BFBFBF" w:themeFill="background1" w:themeFillShade="BF"/>
          </w:tcPr>
          <w:p w14:paraId="439228DB" w14:textId="77777777" w:rsidR="00416C8C" w:rsidRPr="00416C8C" w:rsidRDefault="00416C8C" w:rsidP="00383F23">
            <w:pPr>
              <w:pStyle w:val="Corpodetexto"/>
              <w:jc w:val="center"/>
              <w:rPr>
                <w:b w:val="0"/>
                <w:bCs w:val="0"/>
                <w:sz w:val="22"/>
                <w:szCs w:val="22"/>
              </w:rPr>
            </w:pPr>
            <w:r w:rsidRPr="00416C8C">
              <w:rPr>
                <w:sz w:val="22"/>
                <w:szCs w:val="22"/>
              </w:rPr>
              <w:t>QUANT.</w:t>
            </w:r>
          </w:p>
        </w:tc>
        <w:tc>
          <w:tcPr>
            <w:tcW w:w="1341" w:type="dxa"/>
            <w:shd w:val="clear" w:color="auto" w:fill="BFBFBF" w:themeFill="background1" w:themeFillShade="BF"/>
          </w:tcPr>
          <w:p w14:paraId="59362D67" w14:textId="77777777" w:rsidR="00416C8C" w:rsidRPr="00416C8C" w:rsidRDefault="00416C8C" w:rsidP="00383F23">
            <w:pPr>
              <w:pStyle w:val="Corpodetexto"/>
              <w:jc w:val="center"/>
              <w:rPr>
                <w:b w:val="0"/>
                <w:bCs w:val="0"/>
                <w:sz w:val="22"/>
                <w:szCs w:val="22"/>
              </w:rPr>
            </w:pPr>
            <w:r w:rsidRPr="00416C8C">
              <w:rPr>
                <w:sz w:val="22"/>
                <w:szCs w:val="22"/>
              </w:rPr>
              <w:t>VALOR UNITÁRIO</w:t>
            </w:r>
          </w:p>
        </w:tc>
        <w:tc>
          <w:tcPr>
            <w:tcW w:w="1360" w:type="dxa"/>
            <w:shd w:val="clear" w:color="auto" w:fill="BFBFBF" w:themeFill="background1" w:themeFillShade="BF"/>
          </w:tcPr>
          <w:p w14:paraId="0E78AC13" w14:textId="77777777" w:rsidR="00416C8C" w:rsidRPr="00416C8C" w:rsidRDefault="00416C8C" w:rsidP="00383F23">
            <w:pPr>
              <w:pStyle w:val="Corpodetexto"/>
              <w:jc w:val="center"/>
              <w:rPr>
                <w:b w:val="0"/>
                <w:bCs w:val="0"/>
                <w:sz w:val="22"/>
                <w:szCs w:val="22"/>
              </w:rPr>
            </w:pPr>
            <w:r w:rsidRPr="00416C8C">
              <w:rPr>
                <w:sz w:val="22"/>
                <w:szCs w:val="22"/>
              </w:rPr>
              <w:t>VALOR TOTAL (R$)</w:t>
            </w:r>
          </w:p>
        </w:tc>
      </w:tr>
      <w:tr w:rsidR="00416C8C" w:rsidRPr="00416C8C" w14:paraId="438205A6" w14:textId="77777777" w:rsidTr="00383F23">
        <w:trPr>
          <w:trHeight w:val="1969"/>
        </w:trPr>
        <w:tc>
          <w:tcPr>
            <w:tcW w:w="824" w:type="dxa"/>
          </w:tcPr>
          <w:p w14:paraId="099CDC60" w14:textId="77777777" w:rsidR="00416C8C" w:rsidRPr="00416C8C" w:rsidRDefault="00416C8C" w:rsidP="00383F23">
            <w:pPr>
              <w:pStyle w:val="Corpodetexto"/>
              <w:jc w:val="center"/>
              <w:rPr>
                <w:b w:val="0"/>
                <w:bCs w:val="0"/>
                <w:sz w:val="22"/>
                <w:szCs w:val="22"/>
              </w:rPr>
            </w:pPr>
          </w:p>
          <w:p w14:paraId="61BF0173" w14:textId="77777777" w:rsidR="00416C8C" w:rsidRPr="00416C8C" w:rsidRDefault="00416C8C" w:rsidP="00383F23">
            <w:pPr>
              <w:pStyle w:val="Corpodetexto"/>
              <w:rPr>
                <w:b w:val="0"/>
                <w:bCs w:val="0"/>
                <w:sz w:val="22"/>
                <w:szCs w:val="22"/>
              </w:rPr>
            </w:pPr>
          </w:p>
          <w:p w14:paraId="77A789EA" w14:textId="77777777" w:rsidR="00416C8C" w:rsidRPr="00416C8C" w:rsidRDefault="00416C8C" w:rsidP="00383F23">
            <w:pPr>
              <w:pStyle w:val="Corpodetexto"/>
              <w:jc w:val="center"/>
              <w:rPr>
                <w:b w:val="0"/>
                <w:bCs w:val="0"/>
                <w:sz w:val="22"/>
                <w:szCs w:val="22"/>
              </w:rPr>
            </w:pPr>
          </w:p>
          <w:p w14:paraId="7162E0D9" w14:textId="77777777" w:rsidR="00416C8C" w:rsidRPr="00416C8C" w:rsidRDefault="00416C8C" w:rsidP="00383F23">
            <w:pPr>
              <w:pStyle w:val="Corpodetexto"/>
              <w:jc w:val="center"/>
              <w:rPr>
                <w:b w:val="0"/>
                <w:bCs w:val="0"/>
                <w:sz w:val="22"/>
                <w:szCs w:val="22"/>
              </w:rPr>
            </w:pPr>
            <w:r w:rsidRPr="00416C8C">
              <w:rPr>
                <w:b w:val="0"/>
                <w:sz w:val="22"/>
                <w:szCs w:val="22"/>
              </w:rPr>
              <w:t>01</w:t>
            </w:r>
          </w:p>
        </w:tc>
        <w:tc>
          <w:tcPr>
            <w:tcW w:w="1116" w:type="dxa"/>
          </w:tcPr>
          <w:p w14:paraId="7958D4FF" w14:textId="77777777" w:rsidR="00416C8C" w:rsidRPr="00416C8C" w:rsidRDefault="00416C8C" w:rsidP="00383F23">
            <w:pPr>
              <w:pStyle w:val="Corpodetexto"/>
              <w:jc w:val="center"/>
              <w:rPr>
                <w:b w:val="0"/>
                <w:sz w:val="22"/>
                <w:szCs w:val="22"/>
                <w:shd w:val="clear" w:color="auto" w:fill="FFFFFF"/>
              </w:rPr>
            </w:pPr>
          </w:p>
          <w:p w14:paraId="5FF037B1" w14:textId="77777777" w:rsidR="00416C8C" w:rsidRPr="00416C8C" w:rsidRDefault="00416C8C" w:rsidP="00383F23">
            <w:pPr>
              <w:pStyle w:val="Corpodetexto"/>
              <w:rPr>
                <w:b w:val="0"/>
                <w:sz w:val="22"/>
                <w:szCs w:val="22"/>
                <w:shd w:val="clear" w:color="auto" w:fill="FFFFFF"/>
              </w:rPr>
            </w:pPr>
          </w:p>
          <w:p w14:paraId="1D956149" w14:textId="77777777" w:rsidR="00416C8C" w:rsidRPr="00416C8C" w:rsidRDefault="00416C8C" w:rsidP="00383F23">
            <w:pPr>
              <w:pStyle w:val="Corpodetexto"/>
              <w:rPr>
                <w:b w:val="0"/>
                <w:sz w:val="22"/>
                <w:szCs w:val="22"/>
                <w:shd w:val="clear" w:color="auto" w:fill="FFFFFF"/>
              </w:rPr>
            </w:pPr>
          </w:p>
          <w:p w14:paraId="06C1FB26" w14:textId="77777777" w:rsidR="00416C8C" w:rsidRPr="00416C8C" w:rsidRDefault="00416C8C" w:rsidP="00383F23">
            <w:pPr>
              <w:pStyle w:val="Corpodetexto"/>
              <w:rPr>
                <w:b w:val="0"/>
                <w:bCs w:val="0"/>
                <w:sz w:val="22"/>
                <w:szCs w:val="22"/>
              </w:rPr>
            </w:pPr>
            <w:r w:rsidRPr="00416C8C">
              <w:rPr>
                <w:b w:val="0"/>
                <w:sz w:val="22"/>
                <w:szCs w:val="22"/>
              </w:rPr>
              <w:t>00063233</w:t>
            </w:r>
          </w:p>
        </w:tc>
        <w:tc>
          <w:tcPr>
            <w:tcW w:w="2935" w:type="dxa"/>
          </w:tcPr>
          <w:p w14:paraId="5ACC9B2C" w14:textId="77777777" w:rsidR="00416C8C" w:rsidRPr="00416C8C" w:rsidRDefault="00416C8C" w:rsidP="00383F23">
            <w:pPr>
              <w:pStyle w:val="Ttulo5"/>
              <w:shd w:val="clear" w:color="auto" w:fill="FFFFFF"/>
              <w:spacing w:before="0"/>
              <w:outlineLvl w:val="4"/>
              <w:rPr>
                <w:rFonts w:ascii="Times New Roman" w:hAnsi="Times New Roman" w:cs="Times New Roman"/>
                <w:b w:val="0"/>
                <w:bCs w:val="0"/>
                <w:i w:val="0"/>
                <w:sz w:val="22"/>
                <w:szCs w:val="22"/>
              </w:rPr>
            </w:pPr>
          </w:p>
          <w:p w14:paraId="7669D3ED" w14:textId="77777777" w:rsidR="00416C8C" w:rsidRPr="00416C8C" w:rsidRDefault="00416C8C" w:rsidP="00383F23">
            <w:pPr>
              <w:pStyle w:val="Ttulo5"/>
              <w:shd w:val="clear" w:color="auto" w:fill="FFFFFF"/>
              <w:spacing w:before="0"/>
              <w:outlineLvl w:val="4"/>
              <w:rPr>
                <w:rFonts w:ascii="Times New Roman" w:hAnsi="Times New Roman" w:cs="Times New Roman"/>
                <w:b w:val="0"/>
                <w:bCs w:val="0"/>
                <w:i w:val="0"/>
                <w:sz w:val="22"/>
                <w:szCs w:val="22"/>
              </w:rPr>
            </w:pPr>
            <w:r w:rsidRPr="00416C8C">
              <w:rPr>
                <w:rFonts w:ascii="Times New Roman" w:hAnsi="Times New Roman" w:cs="Times New Roman"/>
                <w:b w:val="0"/>
                <w:sz w:val="22"/>
                <w:szCs w:val="22"/>
              </w:rPr>
              <w:t>SWITCH - COMPUTADOR DE BORDA, TIPO GERENCIAVEL,4 SFP E 48 PORTAS 10/100/1000 BASE T</w:t>
            </w:r>
          </w:p>
          <w:p w14:paraId="54F42F58" w14:textId="77777777" w:rsidR="00416C8C" w:rsidRPr="00416C8C" w:rsidRDefault="00416C8C" w:rsidP="00383F23">
            <w:pPr>
              <w:pStyle w:val="Corpodetexto"/>
              <w:rPr>
                <w:b w:val="0"/>
                <w:bCs w:val="0"/>
                <w:sz w:val="22"/>
                <w:szCs w:val="22"/>
              </w:rPr>
            </w:pPr>
          </w:p>
        </w:tc>
        <w:tc>
          <w:tcPr>
            <w:tcW w:w="1066" w:type="dxa"/>
          </w:tcPr>
          <w:p w14:paraId="36C933BD" w14:textId="77777777" w:rsidR="00416C8C" w:rsidRPr="00416C8C" w:rsidRDefault="00416C8C" w:rsidP="00383F23">
            <w:pPr>
              <w:pStyle w:val="Corpodetexto"/>
              <w:rPr>
                <w:b w:val="0"/>
                <w:bCs w:val="0"/>
                <w:sz w:val="22"/>
                <w:szCs w:val="22"/>
              </w:rPr>
            </w:pPr>
          </w:p>
          <w:p w14:paraId="5FD29B4C" w14:textId="77777777" w:rsidR="00416C8C" w:rsidRPr="00416C8C" w:rsidRDefault="00416C8C" w:rsidP="00383F23">
            <w:pPr>
              <w:pStyle w:val="Corpodetexto"/>
              <w:rPr>
                <w:b w:val="0"/>
                <w:bCs w:val="0"/>
                <w:sz w:val="22"/>
                <w:szCs w:val="22"/>
              </w:rPr>
            </w:pPr>
          </w:p>
          <w:p w14:paraId="2D9C90F2" w14:textId="77777777" w:rsidR="00416C8C" w:rsidRPr="00416C8C" w:rsidRDefault="00416C8C" w:rsidP="00383F23">
            <w:pPr>
              <w:pStyle w:val="Corpodetexto"/>
              <w:jc w:val="center"/>
              <w:rPr>
                <w:b w:val="0"/>
                <w:bCs w:val="0"/>
                <w:sz w:val="22"/>
                <w:szCs w:val="22"/>
              </w:rPr>
            </w:pPr>
          </w:p>
          <w:p w14:paraId="6A7161B0" w14:textId="77777777" w:rsidR="00416C8C" w:rsidRPr="00416C8C" w:rsidRDefault="00416C8C" w:rsidP="00383F23">
            <w:pPr>
              <w:pStyle w:val="Corpodetexto"/>
              <w:jc w:val="center"/>
              <w:rPr>
                <w:b w:val="0"/>
                <w:bCs w:val="0"/>
                <w:sz w:val="22"/>
                <w:szCs w:val="22"/>
              </w:rPr>
            </w:pPr>
            <w:r w:rsidRPr="00416C8C">
              <w:rPr>
                <w:b w:val="0"/>
                <w:sz w:val="22"/>
                <w:szCs w:val="22"/>
              </w:rPr>
              <w:t>1</w:t>
            </w:r>
          </w:p>
        </w:tc>
        <w:tc>
          <w:tcPr>
            <w:tcW w:w="1341" w:type="dxa"/>
          </w:tcPr>
          <w:p w14:paraId="1ABD8B9C" w14:textId="77777777" w:rsidR="00416C8C" w:rsidRPr="00416C8C" w:rsidRDefault="00416C8C" w:rsidP="00383F23">
            <w:pPr>
              <w:pStyle w:val="Corpodetexto"/>
              <w:rPr>
                <w:b w:val="0"/>
                <w:bCs w:val="0"/>
                <w:sz w:val="22"/>
                <w:szCs w:val="22"/>
              </w:rPr>
            </w:pPr>
          </w:p>
          <w:p w14:paraId="74A19E02" w14:textId="77777777" w:rsidR="00416C8C" w:rsidRPr="00416C8C" w:rsidRDefault="00416C8C" w:rsidP="00383F23">
            <w:pPr>
              <w:pStyle w:val="Corpodetexto"/>
              <w:jc w:val="center"/>
              <w:rPr>
                <w:b w:val="0"/>
                <w:bCs w:val="0"/>
                <w:sz w:val="22"/>
                <w:szCs w:val="22"/>
              </w:rPr>
            </w:pPr>
          </w:p>
          <w:p w14:paraId="7737B7B9" w14:textId="77777777" w:rsidR="00416C8C" w:rsidRPr="00416C8C" w:rsidRDefault="00416C8C" w:rsidP="00383F23">
            <w:pPr>
              <w:pStyle w:val="Corpodetexto"/>
              <w:jc w:val="center"/>
              <w:rPr>
                <w:b w:val="0"/>
                <w:bCs w:val="0"/>
                <w:sz w:val="22"/>
                <w:szCs w:val="22"/>
              </w:rPr>
            </w:pPr>
          </w:p>
          <w:p w14:paraId="2F901DEF" w14:textId="77777777" w:rsidR="00416C8C" w:rsidRPr="00416C8C" w:rsidRDefault="00416C8C" w:rsidP="00383F23">
            <w:pPr>
              <w:pStyle w:val="Corpodetexto"/>
              <w:jc w:val="center"/>
              <w:rPr>
                <w:b w:val="0"/>
                <w:bCs w:val="0"/>
                <w:sz w:val="22"/>
                <w:szCs w:val="22"/>
              </w:rPr>
            </w:pPr>
            <w:r w:rsidRPr="00416C8C">
              <w:rPr>
                <w:b w:val="0"/>
                <w:sz w:val="22"/>
                <w:szCs w:val="22"/>
              </w:rPr>
              <w:t>R$ 4.095,00</w:t>
            </w:r>
          </w:p>
        </w:tc>
        <w:tc>
          <w:tcPr>
            <w:tcW w:w="1360" w:type="dxa"/>
          </w:tcPr>
          <w:p w14:paraId="46D918B0" w14:textId="77777777" w:rsidR="00416C8C" w:rsidRPr="00416C8C" w:rsidRDefault="00416C8C" w:rsidP="00383F23">
            <w:pPr>
              <w:pStyle w:val="Corpodetexto"/>
              <w:rPr>
                <w:b w:val="0"/>
                <w:bCs w:val="0"/>
                <w:sz w:val="22"/>
                <w:szCs w:val="22"/>
              </w:rPr>
            </w:pPr>
          </w:p>
          <w:p w14:paraId="119500FD" w14:textId="77777777" w:rsidR="00416C8C" w:rsidRPr="00416C8C" w:rsidRDefault="00416C8C" w:rsidP="00383F23">
            <w:pPr>
              <w:pStyle w:val="Corpodetexto"/>
              <w:jc w:val="center"/>
              <w:rPr>
                <w:b w:val="0"/>
                <w:bCs w:val="0"/>
                <w:sz w:val="22"/>
                <w:szCs w:val="22"/>
              </w:rPr>
            </w:pPr>
          </w:p>
          <w:p w14:paraId="1C53B6B7" w14:textId="77777777" w:rsidR="00416C8C" w:rsidRPr="00416C8C" w:rsidRDefault="00416C8C" w:rsidP="00383F23">
            <w:pPr>
              <w:pStyle w:val="Corpodetexto"/>
              <w:rPr>
                <w:b w:val="0"/>
                <w:bCs w:val="0"/>
                <w:sz w:val="22"/>
                <w:szCs w:val="22"/>
              </w:rPr>
            </w:pPr>
          </w:p>
          <w:p w14:paraId="529544EC" w14:textId="77777777" w:rsidR="00416C8C" w:rsidRPr="00416C8C" w:rsidRDefault="00416C8C" w:rsidP="00383F23">
            <w:pPr>
              <w:pStyle w:val="Corpodetexto"/>
              <w:jc w:val="center"/>
              <w:rPr>
                <w:b w:val="0"/>
                <w:bCs w:val="0"/>
                <w:sz w:val="22"/>
                <w:szCs w:val="22"/>
              </w:rPr>
            </w:pPr>
            <w:r w:rsidRPr="00416C8C">
              <w:rPr>
                <w:b w:val="0"/>
                <w:sz w:val="22"/>
                <w:szCs w:val="22"/>
              </w:rPr>
              <w:t>R$ 4.095,00</w:t>
            </w:r>
          </w:p>
        </w:tc>
      </w:tr>
      <w:tr w:rsidR="00416C8C" w:rsidRPr="00416C8C" w14:paraId="3D2FE29F" w14:textId="77777777" w:rsidTr="00383F23">
        <w:trPr>
          <w:trHeight w:val="1969"/>
        </w:trPr>
        <w:tc>
          <w:tcPr>
            <w:tcW w:w="824" w:type="dxa"/>
          </w:tcPr>
          <w:p w14:paraId="6E1F8B11" w14:textId="77777777" w:rsidR="00416C8C" w:rsidRPr="00416C8C" w:rsidRDefault="00416C8C" w:rsidP="00383F23">
            <w:pPr>
              <w:pStyle w:val="Corpodetexto"/>
              <w:jc w:val="center"/>
              <w:rPr>
                <w:b w:val="0"/>
                <w:bCs w:val="0"/>
                <w:sz w:val="22"/>
                <w:szCs w:val="22"/>
              </w:rPr>
            </w:pPr>
          </w:p>
          <w:p w14:paraId="4B26FC3E" w14:textId="77777777" w:rsidR="00416C8C" w:rsidRPr="00416C8C" w:rsidRDefault="00416C8C" w:rsidP="00383F23">
            <w:pPr>
              <w:pStyle w:val="Corpodetexto"/>
              <w:jc w:val="center"/>
              <w:rPr>
                <w:b w:val="0"/>
                <w:bCs w:val="0"/>
                <w:sz w:val="22"/>
                <w:szCs w:val="22"/>
              </w:rPr>
            </w:pPr>
          </w:p>
          <w:p w14:paraId="31A7B41C" w14:textId="77777777" w:rsidR="00416C8C" w:rsidRPr="00416C8C" w:rsidRDefault="00416C8C" w:rsidP="00383F23">
            <w:pPr>
              <w:pStyle w:val="Corpodetexto"/>
              <w:jc w:val="center"/>
              <w:rPr>
                <w:b w:val="0"/>
                <w:bCs w:val="0"/>
                <w:sz w:val="22"/>
                <w:szCs w:val="22"/>
              </w:rPr>
            </w:pPr>
          </w:p>
          <w:p w14:paraId="09B56AFF" w14:textId="77777777" w:rsidR="00416C8C" w:rsidRPr="00416C8C" w:rsidRDefault="00416C8C" w:rsidP="00383F23">
            <w:pPr>
              <w:pStyle w:val="Corpodetexto"/>
              <w:jc w:val="center"/>
              <w:rPr>
                <w:b w:val="0"/>
                <w:bCs w:val="0"/>
                <w:sz w:val="22"/>
                <w:szCs w:val="22"/>
              </w:rPr>
            </w:pPr>
          </w:p>
          <w:p w14:paraId="0FD65D6E" w14:textId="77777777" w:rsidR="00416C8C" w:rsidRPr="00416C8C" w:rsidRDefault="00416C8C" w:rsidP="00383F23">
            <w:pPr>
              <w:pStyle w:val="Corpodetexto"/>
              <w:jc w:val="center"/>
              <w:rPr>
                <w:b w:val="0"/>
                <w:bCs w:val="0"/>
                <w:sz w:val="22"/>
                <w:szCs w:val="22"/>
              </w:rPr>
            </w:pPr>
          </w:p>
          <w:p w14:paraId="2DCAFF8E" w14:textId="77777777" w:rsidR="00416C8C" w:rsidRPr="00416C8C" w:rsidRDefault="00416C8C" w:rsidP="00383F23">
            <w:pPr>
              <w:pStyle w:val="Corpodetexto"/>
              <w:jc w:val="center"/>
              <w:rPr>
                <w:b w:val="0"/>
                <w:bCs w:val="0"/>
                <w:sz w:val="22"/>
                <w:szCs w:val="22"/>
              </w:rPr>
            </w:pPr>
          </w:p>
          <w:p w14:paraId="5FBAC612" w14:textId="77777777" w:rsidR="00416C8C" w:rsidRPr="00416C8C" w:rsidRDefault="00416C8C" w:rsidP="00383F23">
            <w:pPr>
              <w:pStyle w:val="Corpodetexto"/>
              <w:jc w:val="center"/>
              <w:rPr>
                <w:b w:val="0"/>
                <w:bCs w:val="0"/>
                <w:sz w:val="22"/>
                <w:szCs w:val="22"/>
              </w:rPr>
            </w:pPr>
            <w:r w:rsidRPr="00416C8C">
              <w:rPr>
                <w:b w:val="0"/>
                <w:sz w:val="22"/>
                <w:szCs w:val="22"/>
              </w:rPr>
              <w:t>02</w:t>
            </w:r>
          </w:p>
        </w:tc>
        <w:tc>
          <w:tcPr>
            <w:tcW w:w="1116" w:type="dxa"/>
          </w:tcPr>
          <w:p w14:paraId="1B4D986D" w14:textId="77777777" w:rsidR="00416C8C" w:rsidRPr="00416C8C" w:rsidRDefault="00416C8C" w:rsidP="00383F23">
            <w:pPr>
              <w:pStyle w:val="Corpodetexto"/>
              <w:jc w:val="center"/>
              <w:rPr>
                <w:b w:val="0"/>
                <w:sz w:val="22"/>
                <w:szCs w:val="22"/>
              </w:rPr>
            </w:pPr>
          </w:p>
          <w:p w14:paraId="0ADD590E" w14:textId="77777777" w:rsidR="00416C8C" w:rsidRPr="00416C8C" w:rsidRDefault="00416C8C" w:rsidP="00383F23">
            <w:pPr>
              <w:pStyle w:val="Corpodetexto"/>
              <w:jc w:val="center"/>
              <w:rPr>
                <w:b w:val="0"/>
                <w:sz w:val="22"/>
                <w:szCs w:val="22"/>
              </w:rPr>
            </w:pPr>
          </w:p>
          <w:p w14:paraId="68AE1E30" w14:textId="77777777" w:rsidR="00416C8C" w:rsidRPr="00416C8C" w:rsidRDefault="00416C8C" w:rsidP="00383F23">
            <w:pPr>
              <w:pStyle w:val="Corpodetexto"/>
              <w:jc w:val="center"/>
              <w:rPr>
                <w:b w:val="0"/>
                <w:sz w:val="22"/>
                <w:szCs w:val="22"/>
              </w:rPr>
            </w:pPr>
          </w:p>
          <w:p w14:paraId="7AC908CD" w14:textId="77777777" w:rsidR="00416C8C" w:rsidRPr="00416C8C" w:rsidRDefault="00416C8C" w:rsidP="00383F23">
            <w:pPr>
              <w:pStyle w:val="Corpodetexto"/>
              <w:jc w:val="center"/>
              <w:rPr>
                <w:b w:val="0"/>
                <w:sz w:val="22"/>
                <w:szCs w:val="22"/>
              </w:rPr>
            </w:pPr>
          </w:p>
          <w:p w14:paraId="0D6399DC" w14:textId="77777777" w:rsidR="00416C8C" w:rsidRPr="00416C8C" w:rsidRDefault="00416C8C" w:rsidP="00383F23">
            <w:pPr>
              <w:pStyle w:val="Corpodetexto"/>
              <w:jc w:val="center"/>
              <w:rPr>
                <w:b w:val="0"/>
                <w:sz w:val="22"/>
                <w:szCs w:val="22"/>
              </w:rPr>
            </w:pPr>
          </w:p>
          <w:p w14:paraId="41124A4A" w14:textId="77777777" w:rsidR="00416C8C" w:rsidRPr="00416C8C" w:rsidRDefault="00416C8C" w:rsidP="00383F23">
            <w:pPr>
              <w:pStyle w:val="Corpodetexto"/>
              <w:jc w:val="center"/>
              <w:rPr>
                <w:b w:val="0"/>
                <w:sz w:val="22"/>
                <w:szCs w:val="22"/>
              </w:rPr>
            </w:pPr>
          </w:p>
          <w:p w14:paraId="75B8C9A7" w14:textId="77777777" w:rsidR="00416C8C" w:rsidRPr="00416C8C" w:rsidRDefault="00416C8C" w:rsidP="00383F23">
            <w:pPr>
              <w:pStyle w:val="Corpodetexto"/>
              <w:jc w:val="center"/>
              <w:rPr>
                <w:b w:val="0"/>
                <w:sz w:val="22"/>
                <w:szCs w:val="22"/>
                <w:shd w:val="clear" w:color="auto" w:fill="FFFFFF"/>
              </w:rPr>
            </w:pPr>
            <w:r w:rsidRPr="00416C8C">
              <w:rPr>
                <w:b w:val="0"/>
                <w:sz w:val="22"/>
                <w:szCs w:val="22"/>
              </w:rPr>
              <w:t>290429-2</w:t>
            </w:r>
          </w:p>
        </w:tc>
        <w:tc>
          <w:tcPr>
            <w:tcW w:w="2935" w:type="dxa"/>
          </w:tcPr>
          <w:p w14:paraId="4D1D0487" w14:textId="77777777" w:rsidR="00416C8C" w:rsidRPr="00416C8C" w:rsidRDefault="00416C8C" w:rsidP="00383F23">
            <w:pPr>
              <w:pStyle w:val="Ttulo5"/>
              <w:shd w:val="clear" w:color="auto" w:fill="FFFFFF"/>
              <w:spacing w:before="0"/>
              <w:outlineLvl w:val="4"/>
              <w:rPr>
                <w:rFonts w:ascii="Times New Roman" w:hAnsi="Times New Roman" w:cs="Times New Roman"/>
                <w:b w:val="0"/>
                <w:bCs w:val="0"/>
                <w:i w:val="0"/>
                <w:sz w:val="22"/>
                <w:szCs w:val="22"/>
              </w:rPr>
            </w:pPr>
            <w:hyperlink r:id="rId9" w:history="1">
              <w:r w:rsidRPr="00416C8C">
                <w:rPr>
                  <w:rStyle w:val="Hyperlink"/>
                  <w:rFonts w:ascii="Times New Roman" w:hAnsi="Times New Roman" w:cs="Times New Roman"/>
                  <w:b w:val="0"/>
                  <w:color w:val="auto"/>
                  <w:sz w:val="22"/>
                  <w:szCs w:val="22"/>
                  <w:u w:val="none"/>
                </w:rPr>
                <w:t>PATCH PANEL - 48 PORTAS. CATEGORIA 6. ADERE AS NORMAS EIA/TIA 568 B.2, ISO/IEC 11801, NBR 14565 E ANSI/TIA/EIA-606-</w:t>
              </w:r>
              <w:proofErr w:type="gramStart"/>
              <w:r w:rsidRPr="00416C8C">
                <w:rPr>
                  <w:rStyle w:val="Hyperlink"/>
                  <w:rFonts w:ascii="Times New Roman" w:hAnsi="Times New Roman" w:cs="Times New Roman"/>
                  <w:b w:val="0"/>
                  <w:color w:val="auto"/>
                  <w:sz w:val="22"/>
                  <w:szCs w:val="22"/>
                  <w:u w:val="none"/>
                </w:rPr>
                <w:t>A,PADRAO</w:t>
              </w:r>
              <w:proofErr w:type="gramEnd"/>
              <w:r w:rsidRPr="00416C8C">
                <w:rPr>
                  <w:rStyle w:val="Hyperlink"/>
                  <w:rFonts w:ascii="Times New Roman" w:hAnsi="Times New Roman" w:cs="Times New Roman"/>
                  <w:b w:val="0"/>
                  <w:color w:val="auto"/>
                  <w:sz w:val="22"/>
                  <w:szCs w:val="22"/>
                  <w:u w:val="none"/>
                </w:rPr>
                <w:t>: 19 POLEGADAS,CONECTOR FRONTAL: RJ45 FEMEA,GARANTIA: 12 MESES. ACOMPANHA: GUIAS DE CABOS, ICONES, PARAFUSOS, BRACADEIRAS PLASTICAS E VELCRO</w:t>
              </w:r>
            </w:hyperlink>
          </w:p>
        </w:tc>
        <w:tc>
          <w:tcPr>
            <w:tcW w:w="1066" w:type="dxa"/>
          </w:tcPr>
          <w:p w14:paraId="6D43886E" w14:textId="77777777" w:rsidR="00416C8C" w:rsidRPr="00416C8C" w:rsidRDefault="00416C8C" w:rsidP="00383F23">
            <w:pPr>
              <w:pStyle w:val="Corpodetexto"/>
              <w:jc w:val="center"/>
              <w:rPr>
                <w:b w:val="0"/>
                <w:bCs w:val="0"/>
                <w:sz w:val="22"/>
                <w:szCs w:val="22"/>
              </w:rPr>
            </w:pPr>
          </w:p>
          <w:p w14:paraId="52D5D88C" w14:textId="77777777" w:rsidR="00416C8C" w:rsidRPr="00416C8C" w:rsidRDefault="00416C8C" w:rsidP="00383F23">
            <w:pPr>
              <w:pStyle w:val="Corpodetexto"/>
              <w:jc w:val="center"/>
              <w:rPr>
                <w:b w:val="0"/>
                <w:bCs w:val="0"/>
                <w:sz w:val="22"/>
                <w:szCs w:val="22"/>
              </w:rPr>
            </w:pPr>
          </w:p>
          <w:p w14:paraId="70E164F9" w14:textId="77777777" w:rsidR="00416C8C" w:rsidRPr="00416C8C" w:rsidRDefault="00416C8C" w:rsidP="00383F23">
            <w:pPr>
              <w:pStyle w:val="Corpodetexto"/>
              <w:jc w:val="center"/>
              <w:rPr>
                <w:b w:val="0"/>
                <w:bCs w:val="0"/>
                <w:sz w:val="22"/>
                <w:szCs w:val="22"/>
              </w:rPr>
            </w:pPr>
          </w:p>
          <w:p w14:paraId="11EB96CD" w14:textId="77777777" w:rsidR="00416C8C" w:rsidRPr="00416C8C" w:rsidRDefault="00416C8C" w:rsidP="00383F23">
            <w:pPr>
              <w:pStyle w:val="Corpodetexto"/>
              <w:jc w:val="center"/>
              <w:rPr>
                <w:b w:val="0"/>
                <w:bCs w:val="0"/>
                <w:sz w:val="22"/>
                <w:szCs w:val="22"/>
              </w:rPr>
            </w:pPr>
          </w:p>
          <w:p w14:paraId="1604F125" w14:textId="77777777" w:rsidR="00416C8C" w:rsidRPr="00416C8C" w:rsidRDefault="00416C8C" w:rsidP="00383F23">
            <w:pPr>
              <w:pStyle w:val="Corpodetexto"/>
              <w:jc w:val="center"/>
              <w:rPr>
                <w:b w:val="0"/>
                <w:bCs w:val="0"/>
                <w:sz w:val="22"/>
                <w:szCs w:val="22"/>
              </w:rPr>
            </w:pPr>
          </w:p>
          <w:p w14:paraId="56A3D488" w14:textId="77777777" w:rsidR="00416C8C" w:rsidRPr="00416C8C" w:rsidRDefault="00416C8C" w:rsidP="00383F23">
            <w:pPr>
              <w:pStyle w:val="Corpodetexto"/>
              <w:jc w:val="center"/>
              <w:rPr>
                <w:b w:val="0"/>
                <w:bCs w:val="0"/>
                <w:sz w:val="22"/>
                <w:szCs w:val="22"/>
              </w:rPr>
            </w:pPr>
          </w:p>
          <w:p w14:paraId="661D592B" w14:textId="77777777" w:rsidR="00416C8C" w:rsidRPr="00416C8C" w:rsidRDefault="00416C8C" w:rsidP="00383F23">
            <w:pPr>
              <w:pStyle w:val="Corpodetexto"/>
              <w:jc w:val="center"/>
              <w:rPr>
                <w:b w:val="0"/>
                <w:bCs w:val="0"/>
                <w:sz w:val="22"/>
                <w:szCs w:val="22"/>
              </w:rPr>
            </w:pPr>
            <w:r w:rsidRPr="00416C8C">
              <w:rPr>
                <w:b w:val="0"/>
                <w:sz w:val="22"/>
                <w:szCs w:val="22"/>
              </w:rPr>
              <w:t>1</w:t>
            </w:r>
          </w:p>
          <w:p w14:paraId="0EF2B8D1" w14:textId="77777777" w:rsidR="00416C8C" w:rsidRPr="00416C8C" w:rsidRDefault="00416C8C" w:rsidP="00383F23">
            <w:pPr>
              <w:pStyle w:val="Corpodetexto"/>
              <w:jc w:val="center"/>
              <w:rPr>
                <w:b w:val="0"/>
                <w:bCs w:val="0"/>
                <w:sz w:val="22"/>
                <w:szCs w:val="22"/>
              </w:rPr>
            </w:pPr>
          </w:p>
        </w:tc>
        <w:tc>
          <w:tcPr>
            <w:tcW w:w="1341" w:type="dxa"/>
          </w:tcPr>
          <w:p w14:paraId="10A8D683" w14:textId="77777777" w:rsidR="00416C8C" w:rsidRPr="00416C8C" w:rsidRDefault="00416C8C" w:rsidP="00383F23">
            <w:pPr>
              <w:pStyle w:val="Corpodetexto"/>
              <w:rPr>
                <w:b w:val="0"/>
                <w:bCs w:val="0"/>
                <w:sz w:val="22"/>
                <w:szCs w:val="22"/>
              </w:rPr>
            </w:pPr>
          </w:p>
          <w:p w14:paraId="383A15FD" w14:textId="77777777" w:rsidR="00416C8C" w:rsidRPr="00416C8C" w:rsidRDefault="00416C8C" w:rsidP="00383F23">
            <w:pPr>
              <w:pStyle w:val="Corpodetexto"/>
              <w:rPr>
                <w:b w:val="0"/>
                <w:bCs w:val="0"/>
                <w:sz w:val="22"/>
                <w:szCs w:val="22"/>
              </w:rPr>
            </w:pPr>
          </w:p>
          <w:p w14:paraId="276A5FCE" w14:textId="77777777" w:rsidR="00416C8C" w:rsidRPr="00416C8C" w:rsidRDefault="00416C8C" w:rsidP="00383F23">
            <w:pPr>
              <w:pStyle w:val="Corpodetexto"/>
              <w:rPr>
                <w:b w:val="0"/>
                <w:bCs w:val="0"/>
                <w:sz w:val="22"/>
                <w:szCs w:val="22"/>
              </w:rPr>
            </w:pPr>
          </w:p>
          <w:p w14:paraId="36EA33F5" w14:textId="77777777" w:rsidR="00416C8C" w:rsidRPr="00416C8C" w:rsidRDefault="00416C8C" w:rsidP="00383F23">
            <w:pPr>
              <w:pStyle w:val="Corpodetexto"/>
              <w:rPr>
                <w:b w:val="0"/>
                <w:bCs w:val="0"/>
                <w:sz w:val="22"/>
                <w:szCs w:val="22"/>
              </w:rPr>
            </w:pPr>
          </w:p>
          <w:p w14:paraId="51D81AD7" w14:textId="77777777" w:rsidR="00416C8C" w:rsidRPr="00416C8C" w:rsidRDefault="00416C8C" w:rsidP="00383F23">
            <w:pPr>
              <w:pStyle w:val="Corpodetexto"/>
              <w:rPr>
                <w:b w:val="0"/>
                <w:bCs w:val="0"/>
                <w:sz w:val="22"/>
                <w:szCs w:val="22"/>
              </w:rPr>
            </w:pPr>
          </w:p>
          <w:p w14:paraId="6A8A85F7" w14:textId="77777777" w:rsidR="00416C8C" w:rsidRPr="00416C8C" w:rsidRDefault="00416C8C" w:rsidP="00383F23">
            <w:pPr>
              <w:pStyle w:val="Corpodetexto"/>
              <w:rPr>
                <w:b w:val="0"/>
                <w:bCs w:val="0"/>
                <w:sz w:val="22"/>
                <w:szCs w:val="22"/>
              </w:rPr>
            </w:pPr>
          </w:p>
          <w:p w14:paraId="5F424918" w14:textId="77777777" w:rsidR="00416C8C" w:rsidRPr="00416C8C" w:rsidRDefault="00416C8C" w:rsidP="00383F23">
            <w:pPr>
              <w:pStyle w:val="Corpodetexto"/>
              <w:rPr>
                <w:b w:val="0"/>
                <w:bCs w:val="0"/>
                <w:sz w:val="22"/>
                <w:szCs w:val="22"/>
              </w:rPr>
            </w:pPr>
            <w:r w:rsidRPr="00416C8C">
              <w:rPr>
                <w:b w:val="0"/>
                <w:sz w:val="22"/>
                <w:szCs w:val="22"/>
              </w:rPr>
              <w:t>R$ 1.118,10</w:t>
            </w:r>
          </w:p>
        </w:tc>
        <w:tc>
          <w:tcPr>
            <w:tcW w:w="1360" w:type="dxa"/>
          </w:tcPr>
          <w:p w14:paraId="0CFAFAEF" w14:textId="77777777" w:rsidR="00416C8C" w:rsidRPr="00416C8C" w:rsidRDefault="00416C8C" w:rsidP="00383F23">
            <w:pPr>
              <w:pStyle w:val="Corpodetexto"/>
              <w:rPr>
                <w:b w:val="0"/>
                <w:bCs w:val="0"/>
                <w:sz w:val="22"/>
                <w:szCs w:val="22"/>
              </w:rPr>
            </w:pPr>
          </w:p>
          <w:p w14:paraId="137954CE" w14:textId="77777777" w:rsidR="00416C8C" w:rsidRPr="00416C8C" w:rsidRDefault="00416C8C" w:rsidP="00383F23">
            <w:pPr>
              <w:pStyle w:val="Corpodetexto"/>
              <w:rPr>
                <w:b w:val="0"/>
                <w:bCs w:val="0"/>
                <w:sz w:val="22"/>
                <w:szCs w:val="22"/>
              </w:rPr>
            </w:pPr>
          </w:p>
          <w:p w14:paraId="30B71C3B" w14:textId="77777777" w:rsidR="00416C8C" w:rsidRPr="00416C8C" w:rsidRDefault="00416C8C" w:rsidP="00383F23">
            <w:pPr>
              <w:pStyle w:val="Corpodetexto"/>
              <w:rPr>
                <w:b w:val="0"/>
                <w:bCs w:val="0"/>
                <w:sz w:val="22"/>
                <w:szCs w:val="22"/>
              </w:rPr>
            </w:pPr>
          </w:p>
          <w:p w14:paraId="7BC2E284" w14:textId="77777777" w:rsidR="00416C8C" w:rsidRPr="00416C8C" w:rsidRDefault="00416C8C" w:rsidP="00383F23">
            <w:pPr>
              <w:pStyle w:val="Corpodetexto"/>
              <w:rPr>
                <w:b w:val="0"/>
                <w:bCs w:val="0"/>
                <w:sz w:val="22"/>
                <w:szCs w:val="22"/>
              </w:rPr>
            </w:pPr>
          </w:p>
          <w:p w14:paraId="7E78CF0C" w14:textId="77777777" w:rsidR="00416C8C" w:rsidRPr="00416C8C" w:rsidRDefault="00416C8C" w:rsidP="00383F23">
            <w:pPr>
              <w:pStyle w:val="Corpodetexto"/>
              <w:rPr>
                <w:b w:val="0"/>
                <w:bCs w:val="0"/>
                <w:sz w:val="22"/>
                <w:szCs w:val="22"/>
              </w:rPr>
            </w:pPr>
          </w:p>
          <w:p w14:paraId="7BABEB2E" w14:textId="77777777" w:rsidR="00416C8C" w:rsidRPr="00416C8C" w:rsidRDefault="00416C8C" w:rsidP="00383F23">
            <w:pPr>
              <w:pStyle w:val="Corpodetexto"/>
              <w:rPr>
                <w:b w:val="0"/>
                <w:bCs w:val="0"/>
                <w:sz w:val="22"/>
                <w:szCs w:val="22"/>
              </w:rPr>
            </w:pPr>
          </w:p>
          <w:p w14:paraId="0D6A2C3D" w14:textId="77777777" w:rsidR="00416C8C" w:rsidRPr="00416C8C" w:rsidRDefault="00416C8C" w:rsidP="00383F23">
            <w:pPr>
              <w:pStyle w:val="Corpodetexto"/>
              <w:rPr>
                <w:b w:val="0"/>
                <w:bCs w:val="0"/>
                <w:sz w:val="22"/>
                <w:szCs w:val="22"/>
              </w:rPr>
            </w:pPr>
            <w:r w:rsidRPr="00416C8C">
              <w:rPr>
                <w:b w:val="0"/>
                <w:sz w:val="22"/>
                <w:szCs w:val="22"/>
              </w:rPr>
              <w:t>R$ 1.118,10</w:t>
            </w:r>
          </w:p>
        </w:tc>
      </w:tr>
      <w:tr w:rsidR="00416C8C" w:rsidRPr="00416C8C" w14:paraId="283B1655" w14:textId="77777777" w:rsidTr="00383F23">
        <w:trPr>
          <w:trHeight w:val="1969"/>
        </w:trPr>
        <w:tc>
          <w:tcPr>
            <w:tcW w:w="824" w:type="dxa"/>
          </w:tcPr>
          <w:p w14:paraId="7115CC05" w14:textId="77777777" w:rsidR="00416C8C" w:rsidRPr="00416C8C" w:rsidRDefault="00416C8C" w:rsidP="00383F23">
            <w:pPr>
              <w:pStyle w:val="Corpodetexto"/>
              <w:jc w:val="center"/>
              <w:rPr>
                <w:b w:val="0"/>
                <w:bCs w:val="0"/>
                <w:sz w:val="22"/>
                <w:szCs w:val="22"/>
              </w:rPr>
            </w:pPr>
          </w:p>
          <w:p w14:paraId="6C40C8FC" w14:textId="77777777" w:rsidR="00416C8C" w:rsidRPr="00416C8C" w:rsidRDefault="00416C8C" w:rsidP="00383F23">
            <w:pPr>
              <w:pStyle w:val="Corpodetexto"/>
              <w:jc w:val="center"/>
              <w:rPr>
                <w:b w:val="0"/>
                <w:bCs w:val="0"/>
                <w:sz w:val="22"/>
                <w:szCs w:val="22"/>
              </w:rPr>
            </w:pPr>
          </w:p>
          <w:p w14:paraId="0C6B5E6A" w14:textId="77777777" w:rsidR="00416C8C" w:rsidRPr="00416C8C" w:rsidRDefault="00416C8C" w:rsidP="00383F23">
            <w:pPr>
              <w:pStyle w:val="Corpodetexto"/>
              <w:jc w:val="center"/>
              <w:rPr>
                <w:b w:val="0"/>
                <w:bCs w:val="0"/>
                <w:sz w:val="22"/>
                <w:szCs w:val="22"/>
              </w:rPr>
            </w:pPr>
          </w:p>
          <w:p w14:paraId="0E11CD85" w14:textId="77777777" w:rsidR="00416C8C" w:rsidRPr="00416C8C" w:rsidRDefault="00416C8C" w:rsidP="00383F23">
            <w:pPr>
              <w:pStyle w:val="Corpodetexto"/>
              <w:jc w:val="center"/>
              <w:rPr>
                <w:b w:val="0"/>
                <w:bCs w:val="0"/>
                <w:sz w:val="22"/>
                <w:szCs w:val="22"/>
              </w:rPr>
            </w:pPr>
            <w:r w:rsidRPr="00416C8C">
              <w:rPr>
                <w:b w:val="0"/>
                <w:sz w:val="22"/>
                <w:szCs w:val="22"/>
              </w:rPr>
              <w:t>03</w:t>
            </w:r>
          </w:p>
        </w:tc>
        <w:tc>
          <w:tcPr>
            <w:tcW w:w="1116" w:type="dxa"/>
          </w:tcPr>
          <w:p w14:paraId="5C0625F4" w14:textId="77777777" w:rsidR="00416C8C" w:rsidRPr="00416C8C" w:rsidRDefault="00416C8C" w:rsidP="00383F23">
            <w:pPr>
              <w:pStyle w:val="Corpodetexto"/>
              <w:jc w:val="center"/>
              <w:rPr>
                <w:b w:val="0"/>
                <w:sz w:val="22"/>
                <w:szCs w:val="22"/>
              </w:rPr>
            </w:pPr>
          </w:p>
          <w:p w14:paraId="72EAFC25" w14:textId="77777777" w:rsidR="00416C8C" w:rsidRPr="00416C8C" w:rsidRDefault="00416C8C" w:rsidP="00383F23">
            <w:pPr>
              <w:pStyle w:val="Corpodetexto"/>
              <w:jc w:val="center"/>
              <w:rPr>
                <w:b w:val="0"/>
                <w:sz w:val="22"/>
                <w:szCs w:val="22"/>
              </w:rPr>
            </w:pPr>
          </w:p>
          <w:p w14:paraId="3BD816F8" w14:textId="77777777" w:rsidR="00416C8C" w:rsidRPr="00416C8C" w:rsidRDefault="00416C8C" w:rsidP="00383F23">
            <w:pPr>
              <w:pStyle w:val="Corpodetexto"/>
              <w:jc w:val="center"/>
              <w:rPr>
                <w:b w:val="0"/>
                <w:sz w:val="22"/>
                <w:szCs w:val="22"/>
              </w:rPr>
            </w:pPr>
          </w:p>
          <w:p w14:paraId="6BF607ED" w14:textId="77777777" w:rsidR="00416C8C" w:rsidRPr="00416C8C" w:rsidRDefault="00416C8C" w:rsidP="00383F23">
            <w:pPr>
              <w:pStyle w:val="Corpodetexto"/>
              <w:jc w:val="center"/>
              <w:rPr>
                <w:b w:val="0"/>
                <w:sz w:val="22"/>
                <w:szCs w:val="22"/>
              </w:rPr>
            </w:pPr>
            <w:r w:rsidRPr="00416C8C">
              <w:rPr>
                <w:b w:val="0"/>
                <w:sz w:val="22"/>
                <w:szCs w:val="22"/>
              </w:rPr>
              <w:t>295061-8</w:t>
            </w:r>
          </w:p>
        </w:tc>
        <w:tc>
          <w:tcPr>
            <w:tcW w:w="2935" w:type="dxa"/>
          </w:tcPr>
          <w:p w14:paraId="589AF526" w14:textId="77777777" w:rsidR="00416C8C" w:rsidRPr="00416C8C" w:rsidRDefault="00416C8C" w:rsidP="00383F23">
            <w:pPr>
              <w:pStyle w:val="Ttulo5"/>
              <w:shd w:val="clear" w:color="auto" w:fill="FFFFFF"/>
              <w:spacing w:before="0"/>
              <w:outlineLvl w:val="4"/>
              <w:rPr>
                <w:rFonts w:ascii="Times New Roman" w:hAnsi="Times New Roman" w:cs="Times New Roman"/>
                <w:b w:val="0"/>
                <w:i w:val="0"/>
                <w:sz w:val="22"/>
                <w:szCs w:val="22"/>
              </w:rPr>
            </w:pPr>
            <w:hyperlink r:id="rId10" w:history="1">
              <w:r w:rsidRPr="00416C8C">
                <w:rPr>
                  <w:rStyle w:val="Hyperlink"/>
                  <w:rFonts w:ascii="Times New Roman" w:hAnsi="Times New Roman" w:cs="Times New Roman"/>
                  <w:b w:val="0"/>
                  <w:color w:val="auto"/>
                  <w:sz w:val="22"/>
                  <w:szCs w:val="22"/>
                  <w:u w:val="none"/>
                </w:rPr>
                <w:t xml:space="preserve">PATCH CORD - PARA CONEXAO ENTRE COMPONENTES DE REDE EM AMBIENTE </w:t>
              </w:r>
              <w:proofErr w:type="gramStart"/>
              <w:r w:rsidRPr="00416C8C">
                <w:rPr>
                  <w:rStyle w:val="Hyperlink"/>
                  <w:rFonts w:ascii="Times New Roman" w:hAnsi="Times New Roman" w:cs="Times New Roman"/>
                  <w:b w:val="0"/>
                  <w:color w:val="auto"/>
                  <w:sz w:val="22"/>
                  <w:szCs w:val="22"/>
                  <w:u w:val="none"/>
                </w:rPr>
                <w:t>INTERNO,CM</w:t>
              </w:r>
              <w:proofErr w:type="gramEnd"/>
              <w:r w:rsidRPr="00416C8C">
                <w:rPr>
                  <w:rStyle w:val="Hyperlink"/>
                  <w:rFonts w:ascii="Times New Roman" w:hAnsi="Times New Roman" w:cs="Times New Roman"/>
                  <w:b w:val="0"/>
                  <w:color w:val="auto"/>
                  <w:sz w:val="22"/>
                  <w:szCs w:val="22"/>
                  <w:u w:val="none"/>
                </w:rPr>
                <w:t>8V CAT.6 (PATCH CABLE RJ45 / RJ45) COM 1,5M AZUL</w:t>
              </w:r>
            </w:hyperlink>
          </w:p>
        </w:tc>
        <w:tc>
          <w:tcPr>
            <w:tcW w:w="1066" w:type="dxa"/>
          </w:tcPr>
          <w:p w14:paraId="4BBB9BEE" w14:textId="77777777" w:rsidR="00416C8C" w:rsidRPr="00416C8C" w:rsidRDefault="00416C8C" w:rsidP="00383F23">
            <w:pPr>
              <w:pStyle w:val="Corpodetexto"/>
              <w:jc w:val="center"/>
              <w:rPr>
                <w:b w:val="0"/>
                <w:bCs w:val="0"/>
                <w:sz w:val="22"/>
                <w:szCs w:val="22"/>
              </w:rPr>
            </w:pPr>
          </w:p>
          <w:p w14:paraId="7759CD3A" w14:textId="77777777" w:rsidR="00416C8C" w:rsidRPr="00416C8C" w:rsidRDefault="00416C8C" w:rsidP="00383F23">
            <w:pPr>
              <w:pStyle w:val="Corpodetexto"/>
              <w:jc w:val="center"/>
              <w:rPr>
                <w:b w:val="0"/>
                <w:bCs w:val="0"/>
                <w:sz w:val="22"/>
                <w:szCs w:val="22"/>
              </w:rPr>
            </w:pPr>
          </w:p>
          <w:p w14:paraId="4B232D1F" w14:textId="77777777" w:rsidR="00416C8C" w:rsidRPr="00416C8C" w:rsidRDefault="00416C8C" w:rsidP="00383F23">
            <w:pPr>
              <w:pStyle w:val="Corpodetexto"/>
              <w:jc w:val="center"/>
              <w:rPr>
                <w:b w:val="0"/>
                <w:bCs w:val="0"/>
                <w:sz w:val="22"/>
                <w:szCs w:val="22"/>
              </w:rPr>
            </w:pPr>
          </w:p>
          <w:p w14:paraId="1F86CC44" w14:textId="77777777" w:rsidR="00416C8C" w:rsidRPr="00416C8C" w:rsidRDefault="00416C8C" w:rsidP="00383F23">
            <w:pPr>
              <w:pStyle w:val="Corpodetexto"/>
              <w:jc w:val="center"/>
              <w:rPr>
                <w:b w:val="0"/>
                <w:bCs w:val="0"/>
                <w:sz w:val="22"/>
                <w:szCs w:val="22"/>
              </w:rPr>
            </w:pPr>
            <w:r w:rsidRPr="00416C8C">
              <w:rPr>
                <w:b w:val="0"/>
                <w:sz w:val="22"/>
                <w:szCs w:val="22"/>
              </w:rPr>
              <w:t>48</w:t>
            </w:r>
          </w:p>
        </w:tc>
        <w:tc>
          <w:tcPr>
            <w:tcW w:w="1341" w:type="dxa"/>
          </w:tcPr>
          <w:p w14:paraId="1157038E" w14:textId="77777777" w:rsidR="00416C8C" w:rsidRPr="00416C8C" w:rsidRDefault="00416C8C" w:rsidP="00383F23">
            <w:pPr>
              <w:pStyle w:val="Corpodetexto"/>
              <w:jc w:val="center"/>
              <w:rPr>
                <w:b w:val="0"/>
                <w:bCs w:val="0"/>
                <w:sz w:val="22"/>
                <w:szCs w:val="22"/>
              </w:rPr>
            </w:pPr>
          </w:p>
          <w:p w14:paraId="52301090" w14:textId="77777777" w:rsidR="00416C8C" w:rsidRPr="00416C8C" w:rsidRDefault="00416C8C" w:rsidP="00383F23">
            <w:pPr>
              <w:pStyle w:val="Corpodetexto"/>
              <w:jc w:val="center"/>
              <w:rPr>
                <w:b w:val="0"/>
                <w:bCs w:val="0"/>
                <w:sz w:val="22"/>
                <w:szCs w:val="22"/>
              </w:rPr>
            </w:pPr>
          </w:p>
          <w:p w14:paraId="18F84413" w14:textId="77777777" w:rsidR="00416C8C" w:rsidRPr="00416C8C" w:rsidRDefault="00416C8C" w:rsidP="00383F23">
            <w:pPr>
              <w:pStyle w:val="Corpodetexto"/>
              <w:jc w:val="center"/>
              <w:rPr>
                <w:b w:val="0"/>
                <w:bCs w:val="0"/>
                <w:sz w:val="22"/>
                <w:szCs w:val="22"/>
              </w:rPr>
            </w:pPr>
          </w:p>
          <w:p w14:paraId="075845A0" w14:textId="77777777" w:rsidR="00416C8C" w:rsidRPr="00416C8C" w:rsidRDefault="00416C8C" w:rsidP="00383F23">
            <w:pPr>
              <w:pStyle w:val="Corpodetexto"/>
              <w:jc w:val="center"/>
              <w:rPr>
                <w:b w:val="0"/>
                <w:bCs w:val="0"/>
                <w:sz w:val="22"/>
                <w:szCs w:val="22"/>
              </w:rPr>
            </w:pPr>
            <w:r w:rsidRPr="00416C8C">
              <w:rPr>
                <w:b w:val="0"/>
                <w:sz w:val="22"/>
                <w:szCs w:val="22"/>
              </w:rPr>
              <w:t>R$ 25.54</w:t>
            </w:r>
          </w:p>
        </w:tc>
        <w:tc>
          <w:tcPr>
            <w:tcW w:w="1360" w:type="dxa"/>
          </w:tcPr>
          <w:p w14:paraId="6073D1DB" w14:textId="77777777" w:rsidR="00416C8C" w:rsidRPr="00416C8C" w:rsidRDefault="00416C8C" w:rsidP="00383F23">
            <w:pPr>
              <w:pStyle w:val="Corpodetexto"/>
              <w:jc w:val="center"/>
              <w:rPr>
                <w:b w:val="0"/>
                <w:bCs w:val="0"/>
                <w:sz w:val="22"/>
                <w:szCs w:val="22"/>
              </w:rPr>
            </w:pPr>
          </w:p>
          <w:p w14:paraId="5646AA61" w14:textId="77777777" w:rsidR="00416C8C" w:rsidRPr="00416C8C" w:rsidRDefault="00416C8C" w:rsidP="00383F23">
            <w:pPr>
              <w:pStyle w:val="Corpodetexto"/>
              <w:jc w:val="center"/>
              <w:rPr>
                <w:b w:val="0"/>
                <w:bCs w:val="0"/>
                <w:sz w:val="22"/>
                <w:szCs w:val="22"/>
              </w:rPr>
            </w:pPr>
          </w:p>
          <w:p w14:paraId="700333B0" w14:textId="77777777" w:rsidR="00416C8C" w:rsidRPr="00416C8C" w:rsidRDefault="00416C8C" w:rsidP="00383F23">
            <w:pPr>
              <w:pStyle w:val="Corpodetexto"/>
              <w:jc w:val="center"/>
              <w:rPr>
                <w:b w:val="0"/>
                <w:bCs w:val="0"/>
                <w:sz w:val="22"/>
                <w:szCs w:val="22"/>
              </w:rPr>
            </w:pPr>
          </w:p>
          <w:p w14:paraId="45E2C8B8" w14:textId="77777777" w:rsidR="00416C8C" w:rsidRPr="00416C8C" w:rsidRDefault="00416C8C" w:rsidP="00383F23">
            <w:pPr>
              <w:pStyle w:val="Corpodetexto"/>
              <w:jc w:val="center"/>
              <w:rPr>
                <w:b w:val="0"/>
                <w:bCs w:val="0"/>
                <w:sz w:val="22"/>
                <w:szCs w:val="22"/>
              </w:rPr>
            </w:pPr>
            <w:r w:rsidRPr="00416C8C">
              <w:rPr>
                <w:b w:val="0"/>
                <w:sz w:val="22"/>
                <w:szCs w:val="22"/>
              </w:rPr>
              <w:t>R$ 1.225,92</w:t>
            </w:r>
          </w:p>
        </w:tc>
      </w:tr>
      <w:tr w:rsidR="00416C8C" w:rsidRPr="00416C8C" w14:paraId="6DAA1A2F" w14:textId="77777777" w:rsidTr="00383F23">
        <w:trPr>
          <w:trHeight w:val="1969"/>
        </w:trPr>
        <w:tc>
          <w:tcPr>
            <w:tcW w:w="824" w:type="dxa"/>
          </w:tcPr>
          <w:p w14:paraId="7DD48C66" w14:textId="77777777" w:rsidR="00416C8C" w:rsidRPr="00416C8C" w:rsidRDefault="00416C8C" w:rsidP="00383F23">
            <w:pPr>
              <w:pStyle w:val="Corpodetexto"/>
              <w:jc w:val="center"/>
              <w:rPr>
                <w:b w:val="0"/>
                <w:bCs w:val="0"/>
                <w:sz w:val="22"/>
                <w:szCs w:val="22"/>
              </w:rPr>
            </w:pPr>
          </w:p>
          <w:p w14:paraId="5E1B16DF" w14:textId="77777777" w:rsidR="00416C8C" w:rsidRPr="00416C8C" w:rsidRDefault="00416C8C" w:rsidP="00383F23">
            <w:pPr>
              <w:pStyle w:val="Corpodetexto"/>
              <w:jc w:val="center"/>
              <w:rPr>
                <w:b w:val="0"/>
                <w:bCs w:val="0"/>
                <w:sz w:val="22"/>
                <w:szCs w:val="22"/>
              </w:rPr>
            </w:pPr>
          </w:p>
          <w:p w14:paraId="50493F8E" w14:textId="77777777" w:rsidR="00416C8C" w:rsidRPr="00416C8C" w:rsidRDefault="00416C8C" w:rsidP="00383F23">
            <w:pPr>
              <w:pStyle w:val="Corpodetexto"/>
              <w:jc w:val="center"/>
              <w:rPr>
                <w:b w:val="0"/>
                <w:bCs w:val="0"/>
                <w:sz w:val="22"/>
                <w:szCs w:val="22"/>
              </w:rPr>
            </w:pPr>
          </w:p>
          <w:p w14:paraId="2517FC8F" w14:textId="77777777" w:rsidR="00416C8C" w:rsidRPr="00416C8C" w:rsidRDefault="00416C8C" w:rsidP="00383F23">
            <w:pPr>
              <w:pStyle w:val="Corpodetexto"/>
              <w:jc w:val="center"/>
              <w:rPr>
                <w:b w:val="0"/>
                <w:bCs w:val="0"/>
                <w:sz w:val="22"/>
                <w:szCs w:val="22"/>
              </w:rPr>
            </w:pPr>
          </w:p>
          <w:p w14:paraId="2440C8DA" w14:textId="77777777" w:rsidR="00416C8C" w:rsidRPr="00416C8C" w:rsidRDefault="00416C8C" w:rsidP="00383F23">
            <w:pPr>
              <w:pStyle w:val="Corpodetexto"/>
              <w:jc w:val="center"/>
              <w:rPr>
                <w:b w:val="0"/>
                <w:bCs w:val="0"/>
                <w:sz w:val="22"/>
                <w:szCs w:val="22"/>
              </w:rPr>
            </w:pPr>
            <w:r w:rsidRPr="00416C8C">
              <w:rPr>
                <w:b w:val="0"/>
                <w:sz w:val="22"/>
                <w:szCs w:val="22"/>
              </w:rPr>
              <w:t>04</w:t>
            </w:r>
          </w:p>
        </w:tc>
        <w:tc>
          <w:tcPr>
            <w:tcW w:w="1116" w:type="dxa"/>
          </w:tcPr>
          <w:p w14:paraId="646610EF" w14:textId="77777777" w:rsidR="00416C8C" w:rsidRPr="00416C8C" w:rsidRDefault="00416C8C" w:rsidP="00383F23">
            <w:pPr>
              <w:pStyle w:val="Corpodetexto"/>
              <w:jc w:val="center"/>
              <w:rPr>
                <w:b w:val="0"/>
                <w:sz w:val="22"/>
                <w:szCs w:val="22"/>
              </w:rPr>
            </w:pPr>
          </w:p>
          <w:p w14:paraId="3AA49470" w14:textId="77777777" w:rsidR="00416C8C" w:rsidRPr="00416C8C" w:rsidRDefault="00416C8C" w:rsidP="00383F23">
            <w:pPr>
              <w:pStyle w:val="Corpodetexto"/>
              <w:jc w:val="center"/>
              <w:rPr>
                <w:b w:val="0"/>
                <w:sz w:val="22"/>
                <w:szCs w:val="22"/>
              </w:rPr>
            </w:pPr>
          </w:p>
          <w:p w14:paraId="56DF70F1" w14:textId="77777777" w:rsidR="00416C8C" w:rsidRPr="00416C8C" w:rsidRDefault="00416C8C" w:rsidP="00383F23">
            <w:pPr>
              <w:pStyle w:val="Corpodetexto"/>
              <w:jc w:val="center"/>
              <w:rPr>
                <w:b w:val="0"/>
                <w:sz w:val="22"/>
                <w:szCs w:val="22"/>
              </w:rPr>
            </w:pPr>
          </w:p>
          <w:p w14:paraId="54FCA8BD" w14:textId="77777777" w:rsidR="00416C8C" w:rsidRPr="00416C8C" w:rsidRDefault="00416C8C" w:rsidP="00383F23">
            <w:pPr>
              <w:pStyle w:val="Corpodetexto"/>
              <w:jc w:val="center"/>
              <w:rPr>
                <w:b w:val="0"/>
                <w:sz w:val="22"/>
                <w:szCs w:val="22"/>
              </w:rPr>
            </w:pPr>
          </w:p>
          <w:p w14:paraId="7BE236AB" w14:textId="77777777" w:rsidR="00416C8C" w:rsidRPr="00416C8C" w:rsidRDefault="00416C8C" w:rsidP="00383F23">
            <w:pPr>
              <w:pStyle w:val="Corpodetexto"/>
              <w:jc w:val="center"/>
              <w:rPr>
                <w:b w:val="0"/>
                <w:sz w:val="22"/>
                <w:szCs w:val="22"/>
              </w:rPr>
            </w:pPr>
            <w:r w:rsidRPr="00416C8C">
              <w:rPr>
                <w:b w:val="0"/>
                <w:sz w:val="22"/>
                <w:szCs w:val="22"/>
              </w:rPr>
              <w:t>00027013</w:t>
            </w:r>
          </w:p>
        </w:tc>
        <w:tc>
          <w:tcPr>
            <w:tcW w:w="2935" w:type="dxa"/>
          </w:tcPr>
          <w:p w14:paraId="3058406C" w14:textId="77777777" w:rsidR="00416C8C" w:rsidRPr="00416C8C" w:rsidRDefault="00416C8C" w:rsidP="00383F23">
            <w:pPr>
              <w:pStyle w:val="Ttulo5"/>
              <w:shd w:val="clear" w:color="auto" w:fill="FFFFFF"/>
              <w:spacing w:before="0"/>
              <w:outlineLvl w:val="4"/>
              <w:rPr>
                <w:rFonts w:ascii="Times New Roman" w:hAnsi="Times New Roman" w:cs="Times New Roman"/>
                <w:b w:val="0"/>
                <w:i w:val="0"/>
                <w:sz w:val="22"/>
                <w:szCs w:val="22"/>
              </w:rPr>
            </w:pPr>
            <w:hyperlink r:id="rId11" w:history="1">
              <w:r w:rsidRPr="00416C8C">
                <w:rPr>
                  <w:rStyle w:val="Hyperlink"/>
                  <w:rFonts w:ascii="Times New Roman" w:hAnsi="Times New Roman" w:cs="Times New Roman"/>
                  <w:b w:val="0"/>
                  <w:color w:val="auto"/>
                  <w:sz w:val="22"/>
                  <w:szCs w:val="22"/>
                  <w:u w:val="none"/>
                </w:rPr>
                <w:t>REGUA DE ENERGIA - PARA RACK 19’’ 8 TOMADAS COR: PRETO, ALIMENTACAO E VOTAGEM: BIVOLT 10 A, TENSAO NOMINAL DE ENTRADA 115V/220V. LED INDICATIVO DE ENERGIA ELETRICA. CONEXOES: 8 TOMADAS</w:t>
              </w:r>
            </w:hyperlink>
          </w:p>
        </w:tc>
        <w:tc>
          <w:tcPr>
            <w:tcW w:w="1066" w:type="dxa"/>
          </w:tcPr>
          <w:p w14:paraId="44AC4447" w14:textId="77777777" w:rsidR="00416C8C" w:rsidRPr="00416C8C" w:rsidRDefault="00416C8C" w:rsidP="00383F23">
            <w:pPr>
              <w:pStyle w:val="Corpodetexto"/>
              <w:jc w:val="center"/>
              <w:rPr>
                <w:b w:val="0"/>
                <w:bCs w:val="0"/>
                <w:sz w:val="22"/>
                <w:szCs w:val="22"/>
              </w:rPr>
            </w:pPr>
          </w:p>
          <w:p w14:paraId="1FC437DA" w14:textId="77777777" w:rsidR="00416C8C" w:rsidRPr="00416C8C" w:rsidRDefault="00416C8C" w:rsidP="00383F23">
            <w:pPr>
              <w:pStyle w:val="Corpodetexto"/>
              <w:jc w:val="center"/>
              <w:rPr>
                <w:b w:val="0"/>
                <w:bCs w:val="0"/>
                <w:sz w:val="22"/>
                <w:szCs w:val="22"/>
              </w:rPr>
            </w:pPr>
          </w:p>
          <w:p w14:paraId="459F7ACA" w14:textId="77777777" w:rsidR="00416C8C" w:rsidRPr="00416C8C" w:rsidRDefault="00416C8C" w:rsidP="00383F23">
            <w:pPr>
              <w:pStyle w:val="Corpodetexto"/>
              <w:jc w:val="center"/>
              <w:rPr>
                <w:b w:val="0"/>
                <w:bCs w:val="0"/>
                <w:sz w:val="22"/>
                <w:szCs w:val="22"/>
              </w:rPr>
            </w:pPr>
          </w:p>
          <w:p w14:paraId="123673FF" w14:textId="77777777" w:rsidR="00416C8C" w:rsidRPr="00416C8C" w:rsidRDefault="00416C8C" w:rsidP="00383F23">
            <w:pPr>
              <w:pStyle w:val="Corpodetexto"/>
              <w:jc w:val="center"/>
              <w:rPr>
                <w:b w:val="0"/>
                <w:bCs w:val="0"/>
                <w:sz w:val="22"/>
                <w:szCs w:val="22"/>
              </w:rPr>
            </w:pPr>
          </w:p>
          <w:p w14:paraId="4E0CC498" w14:textId="77777777" w:rsidR="00416C8C" w:rsidRPr="00416C8C" w:rsidRDefault="00416C8C" w:rsidP="00383F23">
            <w:pPr>
              <w:pStyle w:val="Corpodetexto"/>
              <w:jc w:val="center"/>
              <w:rPr>
                <w:b w:val="0"/>
                <w:bCs w:val="0"/>
                <w:sz w:val="22"/>
                <w:szCs w:val="22"/>
              </w:rPr>
            </w:pPr>
            <w:r w:rsidRPr="00416C8C">
              <w:rPr>
                <w:b w:val="0"/>
                <w:sz w:val="22"/>
                <w:szCs w:val="22"/>
              </w:rPr>
              <w:t>1</w:t>
            </w:r>
          </w:p>
        </w:tc>
        <w:tc>
          <w:tcPr>
            <w:tcW w:w="1341" w:type="dxa"/>
          </w:tcPr>
          <w:p w14:paraId="5ADED595" w14:textId="77777777" w:rsidR="00416C8C" w:rsidRPr="00416C8C" w:rsidRDefault="00416C8C" w:rsidP="00383F23">
            <w:pPr>
              <w:pStyle w:val="Corpodetexto"/>
              <w:jc w:val="center"/>
              <w:rPr>
                <w:b w:val="0"/>
                <w:bCs w:val="0"/>
                <w:sz w:val="22"/>
                <w:szCs w:val="22"/>
              </w:rPr>
            </w:pPr>
          </w:p>
          <w:p w14:paraId="31B49138" w14:textId="77777777" w:rsidR="00416C8C" w:rsidRPr="00416C8C" w:rsidRDefault="00416C8C" w:rsidP="00383F23">
            <w:pPr>
              <w:pStyle w:val="Corpodetexto"/>
              <w:jc w:val="center"/>
              <w:rPr>
                <w:b w:val="0"/>
                <w:bCs w:val="0"/>
                <w:sz w:val="22"/>
                <w:szCs w:val="22"/>
              </w:rPr>
            </w:pPr>
          </w:p>
          <w:p w14:paraId="7733CDE2" w14:textId="77777777" w:rsidR="00416C8C" w:rsidRPr="00416C8C" w:rsidRDefault="00416C8C" w:rsidP="00383F23">
            <w:pPr>
              <w:pStyle w:val="Corpodetexto"/>
              <w:jc w:val="center"/>
              <w:rPr>
                <w:b w:val="0"/>
                <w:bCs w:val="0"/>
                <w:sz w:val="22"/>
                <w:szCs w:val="22"/>
              </w:rPr>
            </w:pPr>
          </w:p>
          <w:p w14:paraId="196E4E51" w14:textId="77777777" w:rsidR="00416C8C" w:rsidRPr="00416C8C" w:rsidRDefault="00416C8C" w:rsidP="00383F23">
            <w:pPr>
              <w:pStyle w:val="Corpodetexto"/>
              <w:jc w:val="center"/>
              <w:rPr>
                <w:b w:val="0"/>
                <w:bCs w:val="0"/>
                <w:sz w:val="22"/>
                <w:szCs w:val="22"/>
              </w:rPr>
            </w:pPr>
          </w:p>
          <w:p w14:paraId="37BF2C9A" w14:textId="77777777" w:rsidR="00416C8C" w:rsidRPr="00416C8C" w:rsidRDefault="00416C8C" w:rsidP="00383F23">
            <w:pPr>
              <w:pStyle w:val="Corpodetexto"/>
              <w:jc w:val="center"/>
              <w:rPr>
                <w:b w:val="0"/>
                <w:bCs w:val="0"/>
                <w:sz w:val="22"/>
                <w:szCs w:val="22"/>
              </w:rPr>
            </w:pPr>
            <w:r w:rsidRPr="00416C8C">
              <w:rPr>
                <w:b w:val="0"/>
                <w:sz w:val="22"/>
                <w:szCs w:val="22"/>
              </w:rPr>
              <w:t>R$ 350,00</w:t>
            </w:r>
          </w:p>
        </w:tc>
        <w:tc>
          <w:tcPr>
            <w:tcW w:w="1360" w:type="dxa"/>
          </w:tcPr>
          <w:p w14:paraId="3C1EEC1C" w14:textId="77777777" w:rsidR="00416C8C" w:rsidRPr="00416C8C" w:rsidRDefault="00416C8C" w:rsidP="00383F23">
            <w:pPr>
              <w:pStyle w:val="Corpodetexto"/>
              <w:jc w:val="center"/>
              <w:rPr>
                <w:b w:val="0"/>
                <w:bCs w:val="0"/>
                <w:sz w:val="22"/>
                <w:szCs w:val="22"/>
              </w:rPr>
            </w:pPr>
          </w:p>
          <w:p w14:paraId="0954B1B0" w14:textId="77777777" w:rsidR="00416C8C" w:rsidRPr="00416C8C" w:rsidRDefault="00416C8C" w:rsidP="00383F23">
            <w:pPr>
              <w:pStyle w:val="Corpodetexto"/>
              <w:jc w:val="center"/>
              <w:rPr>
                <w:b w:val="0"/>
                <w:bCs w:val="0"/>
                <w:sz w:val="22"/>
                <w:szCs w:val="22"/>
              </w:rPr>
            </w:pPr>
          </w:p>
          <w:p w14:paraId="1131534E" w14:textId="77777777" w:rsidR="00416C8C" w:rsidRPr="00416C8C" w:rsidRDefault="00416C8C" w:rsidP="00383F23">
            <w:pPr>
              <w:pStyle w:val="Corpodetexto"/>
              <w:jc w:val="center"/>
              <w:rPr>
                <w:b w:val="0"/>
                <w:bCs w:val="0"/>
                <w:sz w:val="22"/>
                <w:szCs w:val="22"/>
              </w:rPr>
            </w:pPr>
          </w:p>
          <w:p w14:paraId="2C558AD0" w14:textId="77777777" w:rsidR="00416C8C" w:rsidRPr="00416C8C" w:rsidRDefault="00416C8C" w:rsidP="00383F23">
            <w:pPr>
              <w:pStyle w:val="Corpodetexto"/>
              <w:jc w:val="center"/>
              <w:rPr>
                <w:b w:val="0"/>
                <w:bCs w:val="0"/>
                <w:sz w:val="22"/>
                <w:szCs w:val="22"/>
              </w:rPr>
            </w:pPr>
          </w:p>
          <w:p w14:paraId="68BB1F3B" w14:textId="77777777" w:rsidR="00416C8C" w:rsidRPr="00416C8C" w:rsidRDefault="00416C8C" w:rsidP="00383F23">
            <w:pPr>
              <w:pStyle w:val="Corpodetexto"/>
              <w:jc w:val="center"/>
              <w:rPr>
                <w:b w:val="0"/>
                <w:bCs w:val="0"/>
                <w:sz w:val="22"/>
                <w:szCs w:val="22"/>
              </w:rPr>
            </w:pPr>
            <w:r w:rsidRPr="00416C8C">
              <w:rPr>
                <w:b w:val="0"/>
                <w:sz w:val="22"/>
                <w:szCs w:val="22"/>
              </w:rPr>
              <w:t>R$ 350,00</w:t>
            </w:r>
          </w:p>
        </w:tc>
      </w:tr>
      <w:tr w:rsidR="00416C8C" w:rsidRPr="00416C8C" w14:paraId="68E4F24D" w14:textId="77777777" w:rsidTr="00383F23">
        <w:trPr>
          <w:trHeight w:val="1969"/>
        </w:trPr>
        <w:tc>
          <w:tcPr>
            <w:tcW w:w="824" w:type="dxa"/>
          </w:tcPr>
          <w:p w14:paraId="31BB71AA" w14:textId="77777777" w:rsidR="00416C8C" w:rsidRPr="00416C8C" w:rsidRDefault="00416C8C" w:rsidP="00383F23">
            <w:pPr>
              <w:pStyle w:val="Corpodetexto"/>
              <w:jc w:val="center"/>
              <w:rPr>
                <w:b w:val="0"/>
                <w:bCs w:val="0"/>
                <w:sz w:val="22"/>
                <w:szCs w:val="22"/>
              </w:rPr>
            </w:pPr>
          </w:p>
          <w:p w14:paraId="7F045282" w14:textId="77777777" w:rsidR="00416C8C" w:rsidRPr="00416C8C" w:rsidRDefault="00416C8C" w:rsidP="00383F23">
            <w:pPr>
              <w:pStyle w:val="Corpodetexto"/>
              <w:jc w:val="center"/>
              <w:rPr>
                <w:b w:val="0"/>
                <w:bCs w:val="0"/>
                <w:sz w:val="22"/>
                <w:szCs w:val="22"/>
              </w:rPr>
            </w:pPr>
          </w:p>
          <w:p w14:paraId="63DE3791" w14:textId="77777777" w:rsidR="00416C8C" w:rsidRPr="00416C8C" w:rsidRDefault="00416C8C" w:rsidP="00383F23">
            <w:pPr>
              <w:pStyle w:val="Corpodetexto"/>
              <w:jc w:val="center"/>
              <w:rPr>
                <w:b w:val="0"/>
                <w:bCs w:val="0"/>
                <w:sz w:val="22"/>
                <w:szCs w:val="22"/>
              </w:rPr>
            </w:pPr>
          </w:p>
          <w:p w14:paraId="5F0696B5" w14:textId="77777777" w:rsidR="00416C8C" w:rsidRPr="00416C8C" w:rsidRDefault="00416C8C" w:rsidP="00383F23">
            <w:pPr>
              <w:pStyle w:val="Corpodetexto"/>
              <w:jc w:val="center"/>
              <w:rPr>
                <w:b w:val="0"/>
                <w:bCs w:val="0"/>
                <w:sz w:val="22"/>
                <w:szCs w:val="22"/>
              </w:rPr>
            </w:pPr>
            <w:r w:rsidRPr="00416C8C">
              <w:rPr>
                <w:b w:val="0"/>
                <w:sz w:val="22"/>
                <w:szCs w:val="22"/>
              </w:rPr>
              <w:t>05</w:t>
            </w:r>
          </w:p>
        </w:tc>
        <w:tc>
          <w:tcPr>
            <w:tcW w:w="1116" w:type="dxa"/>
          </w:tcPr>
          <w:p w14:paraId="1AD08036" w14:textId="77777777" w:rsidR="00416C8C" w:rsidRPr="00416C8C" w:rsidRDefault="00416C8C" w:rsidP="00383F23">
            <w:pPr>
              <w:pStyle w:val="Corpodetexto"/>
              <w:jc w:val="center"/>
              <w:rPr>
                <w:b w:val="0"/>
                <w:sz w:val="22"/>
                <w:szCs w:val="22"/>
              </w:rPr>
            </w:pPr>
          </w:p>
          <w:p w14:paraId="4BD36505" w14:textId="77777777" w:rsidR="00416C8C" w:rsidRPr="00416C8C" w:rsidRDefault="00416C8C" w:rsidP="00383F23">
            <w:pPr>
              <w:pStyle w:val="Corpodetexto"/>
              <w:jc w:val="center"/>
              <w:rPr>
                <w:b w:val="0"/>
                <w:sz w:val="22"/>
                <w:szCs w:val="22"/>
              </w:rPr>
            </w:pPr>
          </w:p>
          <w:p w14:paraId="07D73CA6" w14:textId="77777777" w:rsidR="00416C8C" w:rsidRPr="00416C8C" w:rsidRDefault="00416C8C" w:rsidP="00383F23">
            <w:pPr>
              <w:pStyle w:val="Corpodetexto"/>
              <w:jc w:val="center"/>
              <w:rPr>
                <w:b w:val="0"/>
                <w:sz w:val="22"/>
                <w:szCs w:val="22"/>
              </w:rPr>
            </w:pPr>
          </w:p>
          <w:p w14:paraId="673E58E3" w14:textId="77777777" w:rsidR="00416C8C" w:rsidRPr="00416C8C" w:rsidRDefault="00416C8C" w:rsidP="00383F23">
            <w:pPr>
              <w:pStyle w:val="Corpodetexto"/>
              <w:jc w:val="center"/>
              <w:rPr>
                <w:b w:val="0"/>
                <w:sz w:val="22"/>
                <w:szCs w:val="22"/>
              </w:rPr>
            </w:pPr>
            <w:r w:rsidRPr="00416C8C">
              <w:rPr>
                <w:b w:val="0"/>
                <w:sz w:val="22"/>
                <w:szCs w:val="22"/>
              </w:rPr>
              <w:t>00055706</w:t>
            </w:r>
          </w:p>
        </w:tc>
        <w:tc>
          <w:tcPr>
            <w:tcW w:w="2935" w:type="dxa"/>
          </w:tcPr>
          <w:p w14:paraId="5DE4D939" w14:textId="77777777" w:rsidR="00416C8C" w:rsidRPr="00416C8C" w:rsidRDefault="00416C8C" w:rsidP="00383F23">
            <w:pPr>
              <w:pStyle w:val="Ttulo5"/>
              <w:shd w:val="clear" w:color="auto" w:fill="FFFFFF"/>
              <w:spacing w:before="0"/>
              <w:outlineLvl w:val="4"/>
              <w:rPr>
                <w:rFonts w:ascii="Times New Roman" w:hAnsi="Times New Roman" w:cs="Times New Roman"/>
                <w:b w:val="0"/>
                <w:sz w:val="22"/>
                <w:szCs w:val="22"/>
              </w:rPr>
            </w:pPr>
          </w:p>
          <w:p w14:paraId="2F6E5AF7" w14:textId="77777777" w:rsidR="00416C8C" w:rsidRPr="00416C8C" w:rsidRDefault="00416C8C" w:rsidP="00383F23">
            <w:pPr>
              <w:pStyle w:val="Ttulo5"/>
              <w:shd w:val="clear" w:color="auto" w:fill="FFFFFF"/>
              <w:spacing w:before="0"/>
              <w:outlineLvl w:val="4"/>
              <w:rPr>
                <w:rFonts w:ascii="Times New Roman" w:hAnsi="Times New Roman" w:cs="Times New Roman"/>
                <w:b w:val="0"/>
                <w:i w:val="0"/>
                <w:sz w:val="22"/>
                <w:szCs w:val="22"/>
              </w:rPr>
            </w:pPr>
            <w:hyperlink r:id="rId12" w:history="1">
              <w:r w:rsidRPr="00416C8C">
                <w:rPr>
                  <w:rStyle w:val="Hyperlink"/>
                  <w:rFonts w:ascii="Times New Roman" w:hAnsi="Times New Roman" w:cs="Times New Roman"/>
                  <w:b w:val="0"/>
                  <w:color w:val="auto"/>
                  <w:sz w:val="22"/>
                  <w:szCs w:val="22"/>
                  <w:u w:val="none"/>
                </w:rPr>
                <w:t>ROTEADOR - CLOUD ROUTER SWITCH MIKROTIK CRS 326-24G-2S+RM, 512 MB DE RAM, 24 PORTAS</w:t>
              </w:r>
            </w:hyperlink>
          </w:p>
        </w:tc>
        <w:tc>
          <w:tcPr>
            <w:tcW w:w="1066" w:type="dxa"/>
          </w:tcPr>
          <w:p w14:paraId="37A487DA" w14:textId="77777777" w:rsidR="00416C8C" w:rsidRPr="00416C8C" w:rsidRDefault="00416C8C" w:rsidP="00383F23">
            <w:pPr>
              <w:pStyle w:val="Corpodetexto"/>
              <w:jc w:val="center"/>
              <w:rPr>
                <w:b w:val="0"/>
                <w:bCs w:val="0"/>
                <w:sz w:val="22"/>
                <w:szCs w:val="22"/>
              </w:rPr>
            </w:pPr>
          </w:p>
          <w:p w14:paraId="3DFC9308" w14:textId="77777777" w:rsidR="00416C8C" w:rsidRPr="00416C8C" w:rsidRDefault="00416C8C" w:rsidP="00383F23">
            <w:pPr>
              <w:pStyle w:val="Corpodetexto"/>
              <w:jc w:val="center"/>
              <w:rPr>
                <w:b w:val="0"/>
                <w:bCs w:val="0"/>
                <w:sz w:val="22"/>
                <w:szCs w:val="22"/>
              </w:rPr>
            </w:pPr>
          </w:p>
          <w:p w14:paraId="1DA175C5" w14:textId="77777777" w:rsidR="00416C8C" w:rsidRPr="00416C8C" w:rsidRDefault="00416C8C" w:rsidP="00383F23">
            <w:pPr>
              <w:pStyle w:val="Corpodetexto"/>
              <w:jc w:val="center"/>
              <w:rPr>
                <w:b w:val="0"/>
                <w:bCs w:val="0"/>
                <w:sz w:val="22"/>
                <w:szCs w:val="22"/>
              </w:rPr>
            </w:pPr>
          </w:p>
          <w:p w14:paraId="562FD491" w14:textId="77777777" w:rsidR="00416C8C" w:rsidRPr="00416C8C" w:rsidRDefault="00416C8C" w:rsidP="00383F23">
            <w:pPr>
              <w:pStyle w:val="Corpodetexto"/>
              <w:jc w:val="center"/>
              <w:rPr>
                <w:b w:val="0"/>
                <w:bCs w:val="0"/>
                <w:sz w:val="22"/>
                <w:szCs w:val="22"/>
              </w:rPr>
            </w:pPr>
            <w:r w:rsidRPr="00416C8C">
              <w:rPr>
                <w:b w:val="0"/>
                <w:sz w:val="22"/>
                <w:szCs w:val="22"/>
              </w:rPr>
              <w:t>1</w:t>
            </w:r>
          </w:p>
          <w:p w14:paraId="03FA9BE4" w14:textId="77777777" w:rsidR="00416C8C" w:rsidRPr="00416C8C" w:rsidRDefault="00416C8C" w:rsidP="00383F23">
            <w:pPr>
              <w:pStyle w:val="Corpodetexto"/>
              <w:jc w:val="center"/>
              <w:rPr>
                <w:b w:val="0"/>
                <w:bCs w:val="0"/>
                <w:sz w:val="22"/>
                <w:szCs w:val="22"/>
              </w:rPr>
            </w:pPr>
          </w:p>
        </w:tc>
        <w:tc>
          <w:tcPr>
            <w:tcW w:w="1341" w:type="dxa"/>
          </w:tcPr>
          <w:p w14:paraId="403B2BCE" w14:textId="77777777" w:rsidR="00416C8C" w:rsidRPr="00416C8C" w:rsidRDefault="00416C8C" w:rsidP="00383F23">
            <w:pPr>
              <w:pStyle w:val="Corpodetexto"/>
              <w:jc w:val="center"/>
              <w:rPr>
                <w:b w:val="0"/>
                <w:bCs w:val="0"/>
                <w:sz w:val="22"/>
                <w:szCs w:val="22"/>
              </w:rPr>
            </w:pPr>
          </w:p>
          <w:p w14:paraId="390C5D98" w14:textId="77777777" w:rsidR="00416C8C" w:rsidRPr="00416C8C" w:rsidRDefault="00416C8C" w:rsidP="00383F23">
            <w:pPr>
              <w:pStyle w:val="Corpodetexto"/>
              <w:jc w:val="center"/>
              <w:rPr>
                <w:b w:val="0"/>
                <w:bCs w:val="0"/>
                <w:sz w:val="22"/>
                <w:szCs w:val="22"/>
              </w:rPr>
            </w:pPr>
          </w:p>
          <w:p w14:paraId="2A6F6F4E" w14:textId="77777777" w:rsidR="00416C8C" w:rsidRPr="00416C8C" w:rsidRDefault="00416C8C" w:rsidP="00383F23">
            <w:pPr>
              <w:pStyle w:val="Corpodetexto"/>
              <w:jc w:val="center"/>
              <w:rPr>
                <w:b w:val="0"/>
                <w:bCs w:val="0"/>
                <w:sz w:val="22"/>
                <w:szCs w:val="22"/>
              </w:rPr>
            </w:pPr>
          </w:p>
          <w:p w14:paraId="100DCA12" w14:textId="77777777" w:rsidR="00416C8C" w:rsidRPr="00416C8C" w:rsidRDefault="00416C8C" w:rsidP="00383F23">
            <w:pPr>
              <w:pStyle w:val="Corpodetexto"/>
              <w:jc w:val="center"/>
              <w:rPr>
                <w:b w:val="0"/>
                <w:bCs w:val="0"/>
                <w:sz w:val="22"/>
                <w:szCs w:val="22"/>
              </w:rPr>
            </w:pPr>
            <w:r w:rsidRPr="00416C8C">
              <w:rPr>
                <w:b w:val="0"/>
                <w:sz w:val="22"/>
                <w:szCs w:val="22"/>
              </w:rPr>
              <w:t>R$ 1.691,00</w:t>
            </w:r>
          </w:p>
        </w:tc>
        <w:tc>
          <w:tcPr>
            <w:tcW w:w="1360" w:type="dxa"/>
          </w:tcPr>
          <w:p w14:paraId="7C0DD9FF" w14:textId="77777777" w:rsidR="00416C8C" w:rsidRPr="00416C8C" w:rsidRDefault="00416C8C" w:rsidP="00383F23">
            <w:pPr>
              <w:pStyle w:val="Corpodetexto"/>
              <w:jc w:val="center"/>
              <w:rPr>
                <w:b w:val="0"/>
                <w:bCs w:val="0"/>
                <w:sz w:val="22"/>
                <w:szCs w:val="22"/>
              </w:rPr>
            </w:pPr>
          </w:p>
          <w:p w14:paraId="3A70F416" w14:textId="77777777" w:rsidR="00416C8C" w:rsidRPr="00416C8C" w:rsidRDefault="00416C8C" w:rsidP="00383F23">
            <w:pPr>
              <w:pStyle w:val="Corpodetexto"/>
              <w:jc w:val="center"/>
              <w:rPr>
                <w:b w:val="0"/>
                <w:bCs w:val="0"/>
                <w:sz w:val="22"/>
                <w:szCs w:val="22"/>
              </w:rPr>
            </w:pPr>
          </w:p>
          <w:p w14:paraId="1A50D1ED" w14:textId="77777777" w:rsidR="00416C8C" w:rsidRPr="00416C8C" w:rsidRDefault="00416C8C" w:rsidP="00383F23">
            <w:pPr>
              <w:pStyle w:val="Corpodetexto"/>
              <w:jc w:val="center"/>
              <w:rPr>
                <w:b w:val="0"/>
                <w:bCs w:val="0"/>
                <w:sz w:val="22"/>
                <w:szCs w:val="22"/>
              </w:rPr>
            </w:pPr>
          </w:p>
          <w:p w14:paraId="29923416" w14:textId="77777777" w:rsidR="00416C8C" w:rsidRPr="00416C8C" w:rsidRDefault="00416C8C" w:rsidP="00383F23">
            <w:pPr>
              <w:pStyle w:val="Corpodetexto"/>
              <w:jc w:val="center"/>
              <w:rPr>
                <w:b w:val="0"/>
                <w:bCs w:val="0"/>
                <w:sz w:val="22"/>
                <w:szCs w:val="22"/>
              </w:rPr>
            </w:pPr>
            <w:r w:rsidRPr="00416C8C">
              <w:rPr>
                <w:b w:val="0"/>
                <w:sz w:val="22"/>
                <w:szCs w:val="22"/>
              </w:rPr>
              <w:t>R$ 1.691,00</w:t>
            </w:r>
          </w:p>
        </w:tc>
      </w:tr>
      <w:tr w:rsidR="00416C8C" w:rsidRPr="00416C8C" w14:paraId="103AE3F4" w14:textId="77777777" w:rsidTr="00383F23">
        <w:trPr>
          <w:trHeight w:val="1969"/>
        </w:trPr>
        <w:tc>
          <w:tcPr>
            <w:tcW w:w="824" w:type="dxa"/>
          </w:tcPr>
          <w:p w14:paraId="32306AA9" w14:textId="77777777" w:rsidR="00416C8C" w:rsidRPr="00416C8C" w:rsidRDefault="00416C8C" w:rsidP="00383F23">
            <w:pPr>
              <w:pStyle w:val="Corpodetexto"/>
              <w:jc w:val="center"/>
              <w:rPr>
                <w:b w:val="0"/>
                <w:bCs w:val="0"/>
                <w:sz w:val="22"/>
                <w:szCs w:val="22"/>
              </w:rPr>
            </w:pPr>
          </w:p>
          <w:p w14:paraId="0678A473" w14:textId="77777777" w:rsidR="00416C8C" w:rsidRPr="00416C8C" w:rsidRDefault="00416C8C" w:rsidP="00383F23">
            <w:pPr>
              <w:pStyle w:val="Corpodetexto"/>
              <w:jc w:val="center"/>
              <w:rPr>
                <w:b w:val="0"/>
                <w:bCs w:val="0"/>
                <w:sz w:val="22"/>
                <w:szCs w:val="22"/>
              </w:rPr>
            </w:pPr>
          </w:p>
          <w:p w14:paraId="5D497517" w14:textId="77777777" w:rsidR="00416C8C" w:rsidRPr="00416C8C" w:rsidRDefault="00416C8C" w:rsidP="00383F23">
            <w:pPr>
              <w:pStyle w:val="Corpodetexto"/>
              <w:jc w:val="center"/>
              <w:rPr>
                <w:b w:val="0"/>
                <w:bCs w:val="0"/>
                <w:sz w:val="22"/>
                <w:szCs w:val="22"/>
              </w:rPr>
            </w:pPr>
          </w:p>
          <w:p w14:paraId="661DDEBA" w14:textId="77777777" w:rsidR="00416C8C" w:rsidRPr="00416C8C" w:rsidRDefault="00416C8C" w:rsidP="00383F23">
            <w:pPr>
              <w:pStyle w:val="Corpodetexto"/>
              <w:jc w:val="center"/>
              <w:rPr>
                <w:b w:val="0"/>
                <w:bCs w:val="0"/>
                <w:sz w:val="22"/>
                <w:szCs w:val="22"/>
              </w:rPr>
            </w:pPr>
          </w:p>
          <w:p w14:paraId="22F66A93" w14:textId="77777777" w:rsidR="00416C8C" w:rsidRPr="00416C8C" w:rsidRDefault="00416C8C" w:rsidP="00383F23">
            <w:pPr>
              <w:pStyle w:val="Corpodetexto"/>
              <w:jc w:val="center"/>
              <w:rPr>
                <w:b w:val="0"/>
                <w:bCs w:val="0"/>
                <w:sz w:val="22"/>
                <w:szCs w:val="22"/>
              </w:rPr>
            </w:pPr>
            <w:r w:rsidRPr="00416C8C">
              <w:rPr>
                <w:b w:val="0"/>
                <w:sz w:val="22"/>
                <w:szCs w:val="22"/>
              </w:rPr>
              <w:t>06</w:t>
            </w:r>
          </w:p>
        </w:tc>
        <w:tc>
          <w:tcPr>
            <w:tcW w:w="1116" w:type="dxa"/>
          </w:tcPr>
          <w:p w14:paraId="62635D8C" w14:textId="77777777" w:rsidR="00416C8C" w:rsidRPr="00416C8C" w:rsidRDefault="00416C8C" w:rsidP="00383F23">
            <w:pPr>
              <w:pStyle w:val="Corpodetexto"/>
              <w:jc w:val="center"/>
              <w:rPr>
                <w:b w:val="0"/>
                <w:sz w:val="22"/>
                <w:szCs w:val="22"/>
              </w:rPr>
            </w:pPr>
          </w:p>
          <w:p w14:paraId="19089D07" w14:textId="77777777" w:rsidR="00416C8C" w:rsidRPr="00416C8C" w:rsidRDefault="00416C8C" w:rsidP="00383F23">
            <w:pPr>
              <w:pStyle w:val="Corpodetexto"/>
              <w:jc w:val="center"/>
              <w:rPr>
                <w:b w:val="0"/>
                <w:sz w:val="22"/>
                <w:szCs w:val="22"/>
              </w:rPr>
            </w:pPr>
          </w:p>
          <w:p w14:paraId="7A7CCEDC" w14:textId="77777777" w:rsidR="00416C8C" w:rsidRPr="00416C8C" w:rsidRDefault="00416C8C" w:rsidP="00383F23">
            <w:pPr>
              <w:pStyle w:val="Corpodetexto"/>
              <w:jc w:val="center"/>
              <w:rPr>
                <w:b w:val="0"/>
                <w:sz w:val="22"/>
                <w:szCs w:val="22"/>
              </w:rPr>
            </w:pPr>
          </w:p>
          <w:p w14:paraId="2118CC67" w14:textId="77777777" w:rsidR="00416C8C" w:rsidRPr="00416C8C" w:rsidRDefault="00416C8C" w:rsidP="00383F23">
            <w:pPr>
              <w:pStyle w:val="Corpodetexto"/>
              <w:jc w:val="center"/>
              <w:rPr>
                <w:b w:val="0"/>
                <w:sz w:val="22"/>
                <w:szCs w:val="22"/>
              </w:rPr>
            </w:pPr>
          </w:p>
          <w:p w14:paraId="4F665645" w14:textId="77777777" w:rsidR="00416C8C" w:rsidRPr="00416C8C" w:rsidRDefault="00416C8C" w:rsidP="00383F23">
            <w:pPr>
              <w:pStyle w:val="Corpodetexto"/>
              <w:jc w:val="center"/>
              <w:rPr>
                <w:b w:val="0"/>
                <w:sz w:val="22"/>
                <w:szCs w:val="22"/>
              </w:rPr>
            </w:pPr>
            <w:r w:rsidRPr="00416C8C">
              <w:rPr>
                <w:b w:val="0"/>
                <w:sz w:val="22"/>
                <w:szCs w:val="22"/>
              </w:rPr>
              <w:t>233152-7</w:t>
            </w:r>
          </w:p>
        </w:tc>
        <w:tc>
          <w:tcPr>
            <w:tcW w:w="2935" w:type="dxa"/>
          </w:tcPr>
          <w:p w14:paraId="24088084" w14:textId="77777777" w:rsidR="00416C8C" w:rsidRPr="00416C8C" w:rsidRDefault="00416C8C" w:rsidP="00383F23">
            <w:pPr>
              <w:pStyle w:val="Ttulo5"/>
              <w:shd w:val="clear" w:color="auto" w:fill="FFFFFF"/>
              <w:spacing w:before="0"/>
              <w:outlineLvl w:val="4"/>
              <w:rPr>
                <w:rFonts w:ascii="Times New Roman" w:hAnsi="Times New Roman" w:cs="Times New Roman"/>
                <w:b w:val="0"/>
                <w:i w:val="0"/>
                <w:sz w:val="22"/>
                <w:szCs w:val="22"/>
              </w:rPr>
            </w:pPr>
            <w:hyperlink r:id="rId13" w:history="1">
              <w:r w:rsidRPr="00416C8C">
                <w:rPr>
                  <w:rStyle w:val="Hyperlink"/>
                  <w:rFonts w:ascii="Times New Roman" w:hAnsi="Times New Roman" w:cs="Times New Roman"/>
                  <w:b w:val="0"/>
                  <w:color w:val="auto"/>
                  <w:sz w:val="22"/>
                  <w:szCs w:val="22"/>
                  <w:u w:val="none"/>
                </w:rPr>
                <w:t>CENTRAL TELEFONICA - COM TECNOLOGIA TIPO PABX COM TECNOLOGIA ANALÓGICA, COM CAPACIDADE INICIAL PARA 08 TRONCOS ANALÓGICOS, COM CAPACIDADE INICIAL PARA 24 RAMAIS ANALÓGICOS</w:t>
              </w:r>
            </w:hyperlink>
          </w:p>
        </w:tc>
        <w:tc>
          <w:tcPr>
            <w:tcW w:w="1066" w:type="dxa"/>
          </w:tcPr>
          <w:p w14:paraId="75370D8F" w14:textId="77777777" w:rsidR="00416C8C" w:rsidRPr="00416C8C" w:rsidRDefault="00416C8C" w:rsidP="00383F23">
            <w:pPr>
              <w:pStyle w:val="Corpodetexto"/>
              <w:jc w:val="center"/>
              <w:rPr>
                <w:b w:val="0"/>
                <w:bCs w:val="0"/>
                <w:sz w:val="22"/>
                <w:szCs w:val="22"/>
              </w:rPr>
            </w:pPr>
          </w:p>
          <w:p w14:paraId="5C101D56" w14:textId="77777777" w:rsidR="00416C8C" w:rsidRPr="00416C8C" w:rsidRDefault="00416C8C" w:rsidP="00383F23">
            <w:pPr>
              <w:pStyle w:val="Corpodetexto"/>
              <w:jc w:val="center"/>
              <w:rPr>
                <w:b w:val="0"/>
                <w:bCs w:val="0"/>
                <w:sz w:val="22"/>
                <w:szCs w:val="22"/>
              </w:rPr>
            </w:pPr>
          </w:p>
          <w:p w14:paraId="714245C7" w14:textId="77777777" w:rsidR="00416C8C" w:rsidRPr="00416C8C" w:rsidRDefault="00416C8C" w:rsidP="00383F23">
            <w:pPr>
              <w:pStyle w:val="Corpodetexto"/>
              <w:jc w:val="center"/>
              <w:rPr>
                <w:b w:val="0"/>
                <w:bCs w:val="0"/>
                <w:sz w:val="22"/>
                <w:szCs w:val="22"/>
              </w:rPr>
            </w:pPr>
          </w:p>
          <w:p w14:paraId="167BE5D2" w14:textId="77777777" w:rsidR="00416C8C" w:rsidRPr="00416C8C" w:rsidRDefault="00416C8C" w:rsidP="00383F23">
            <w:pPr>
              <w:pStyle w:val="Corpodetexto"/>
              <w:jc w:val="center"/>
              <w:rPr>
                <w:b w:val="0"/>
                <w:bCs w:val="0"/>
                <w:sz w:val="22"/>
                <w:szCs w:val="22"/>
              </w:rPr>
            </w:pPr>
          </w:p>
          <w:p w14:paraId="2A2C6CF3" w14:textId="77777777" w:rsidR="00416C8C" w:rsidRPr="00416C8C" w:rsidRDefault="00416C8C" w:rsidP="00383F23">
            <w:pPr>
              <w:pStyle w:val="Corpodetexto"/>
              <w:jc w:val="center"/>
              <w:rPr>
                <w:b w:val="0"/>
                <w:bCs w:val="0"/>
                <w:sz w:val="22"/>
                <w:szCs w:val="22"/>
              </w:rPr>
            </w:pPr>
            <w:r w:rsidRPr="00416C8C">
              <w:rPr>
                <w:b w:val="0"/>
                <w:sz w:val="22"/>
                <w:szCs w:val="22"/>
              </w:rPr>
              <w:t>1</w:t>
            </w:r>
          </w:p>
        </w:tc>
        <w:tc>
          <w:tcPr>
            <w:tcW w:w="1341" w:type="dxa"/>
          </w:tcPr>
          <w:p w14:paraId="055C80F2" w14:textId="77777777" w:rsidR="00416C8C" w:rsidRPr="00416C8C" w:rsidRDefault="00416C8C" w:rsidP="00383F23">
            <w:pPr>
              <w:pStyle w:val="Corpodetexto"/>
              <w:jc w:val="center"/>
              <w:rPr>
                <w:b w:val="0"/>
                <w:bCs w:val="0"/>
                <w:sz w:val="22"/>
                <w:szCs w:val="22"/>
              </w:rPr>
            </w:pPr>
          </w:p>
          <w:p w14:paraId="48CB6F26" w14:textId="77777777" w:rsidR="00416C8C" w:rsidRPr="00416C8C" w:rsidRDefault="00416C8C" w:rsidP="00383F23">
            <w:pPr>
              <w:pStyle w:val="Corpodetexto"/>
              <w:jc w:val="center"/>
              <w:rPr>
                <w:b w:val="0"/>
                <w:bCs w:val="0"/>
                <w:sz w:val="22"/>
                <w:szCs w:val="22"/>
              </w:rPr>
            </w:pPr>
          </w:p>
          <w:p w14:paraId="3F73D73A" w14:textId="77777777" w:rsidR="00416C8C" w:rsidRPr="00416C8C" w:rsidRDefault="00416C8C" w:rsidP="00383F23">
            <w:pPr>
              <w:pStyle w:val="Corpodetexto"/>
              <w:jc w:val="center"/>
              <w:rPr>
                <w:b w:val="0"/>
                <w:bCs w:val="0"/>
                <w:sz w:val="22"/>
                <w:szCs w:val="22"/>
              </w:rPr>
            </w:pPr>
          </w:p>
          <w:p w14:paraId="5A149E6A" w14:textId="77777777" w:rsidR="00416C8C" w:rsidRPr="00416C8C" w:rsidRDefault="00416C8C" w:rsidP="00383F23">
            <w:pPr>
              <w:pStyle w:val="Corpodetexto"/>
              <w:jc w:val="center"/>
              <w:rPr>
                <w:b w:val="0"/>
                <w:bCs w:val="0"/>
                <w:sz w:val="22"/>
                <w:szCs w:val="22"/>
              </w:rPr>
            </w:pPr>
          </w:p>
          <w:p w14:paraId="640E3A3F" w14:textId="77777777" w:rsidR="00416C8C" w:rsidRPr="00416C8C" w:rsidRDefault="00416C8C" w:rsidP="00383F23">
            <w:pPr>
              <w:pStyle w:val="Corpodetexto"/>
              <w:jc w:val="center"/>
              <w:rPr>
                <w:b w:val="0"/>
                <w:bCs w:val="0"/>
                <w:sz w:val="22"/>
                <w:szCs w:val="22"/>
              </w:rPr>
            </w:pPr>
            <w:r w:rsidRPr="00416C8C">
              <w:rPr>
                <w:b w:val="0"/>
                <w:sz w:val="22"/>
                <w:szCs w:val="22"/>
              </w:rPr>
              <w:t>R$ 6.330,00</w:t>
            </w:r>
          </w:p>
        </w:tc>
        <w:tc>
          <w:tcPr>
            <w:tcW w:w="1360" w:type="dxa"/>
          </w:tcPr>
          <w:p w14:paraId="10DD78C1" w14:textId="77777777" w:rsidR="00416C8C" w:rsidRPr="00416C8C" w:rsidRDefault="00416C8C" w:rsidP="00383F23">
            <w:pPr>
              <w:pStyle w:val="Corpodetexto"/>
              <w:jc w:val="center"/>
              <w:rPr>
                <w:b w:val="0"/>
                <w:bCs w:val="0"/>
                <w:sz w:val="22"/>
                <w:szCs w:val="22"/>
              </w:rPr>
            </w:pPr>
          </w:p>
          <w:p w14:paraId="1B6E2CE0" w14:textId="77777777" w:rsidR="00416C8C" w:rsidRPr="00416C8C" w:rsidRDefault="00416C8C" w:rsidP="00383F23">
            <w:pPr>
              <w:pStyle w:val="Corpodetexto"/>
              <w:jc w:val="center"/>
              <w:rPr>
                <w:b w:val="0"/>
                <w:bCs w:val="0"/>
                <w:sz w:val="22"/>
                <w:szCs w:val="22"/>
              </w:rPr>
            </w:pPr>
          </w:p>
          <w:p w14:paraId="6CBC6005" w14:textId="77777777" w:rsidR="00416C8C" w:rsidRPr="00416C8C" w:rsidRDefault="00416C8C" w:rsidP="00383F23">
            <w:pPr>
              <w:pStyle w:val="Corpodetexto"/>
              <w:jc w:val="center"/>
              <w:rPr>
                <w:b w:val="0"/>
                <w:bCs w:val="0"/>
                <w:sz w:val="22"/>
                <w:szCs w:val="22"/>
              </w:rPr>
            </w:pPr>
          </w:p>
          <w:p w14:paraId="11BC8712" w14:textId="77777777" w:rsidR="00416C8C" w:rsidRPr="00416C8C" w:rsidRDefault="00416C8C" w:rsidP="00383F23">
            <w:pPr>
              <w:pStyle w:val="Corpodetexto"/>
              <w:jc w:val="center"/>
              <w:rPr>
                <w:b w:val="0"/>
                <w:bCs w:val="0"/>
                <w:sz w:val="22"/>
                <w:szCs w:val="22"/>
              </w:rPr>
            </w:pPr>
          </w:p>
          <w:p w14:paraId="08967CB5" w14:textId="77777777" w:rsidR="00416C8C" w:rsidRPr="00416C8C" w:rsidRDefault="00416C8C" w:rsidP="00383F23">
            <w:pPr>
              <w:pStyle w:val="Corpodetexto"/>
              <w:jc w:val="center"/>
              <w:rPr>
                <w:b w:val="0"/>
                <w:bCs w:val="0"/>
                <w:sz w:val="22"/>
                <w:szCs w:val="22"/>
              </w:rPr>
            </w:pPr>
            <w:r w:rsidRPr="00416C8C">
              <w:rPr>
                <w:b w:val="0"/>
                <w:sz w:val="22"/>
                <w:szCs w:val="22"/>
              </w:rPr>
              <w:t>R$ 6.330,00</w:t>
            </w:r>
          </w:p>
        </w:tc>
      </w:tr>
      <w:tr w:rsidR="00416C8C" w:rsidRPr="00416C8C" w14:paraId="3B4ED50D" w14:textId="77777777" w:rsidTr="00383F23">
        <w:trPr>
          <w:trHeight w:val="1969"/>
        </w:trPr>
        <w:tc>
          <w:tcPr>
            <w:tcW w:w="824" w:type="dxa"/>
          </w:tcPr>
          <w:p w14:paraId="3E47C3F5" w14:textId="77777777" w:rsidR="00416C8C" w:rsidRPr="00416C8C" w:rsidRDefault="00416C8C" w:rsidP="00383F23">
            <w:pPr>
              <w:pStyle w:val="Corpodetexto"/>
              <w:jc w:val="center"/>
              <w:rPr>
                <w:b w:val="0"/>
                <w:bCs w:val="0"/>
                <w:sz w:val="22"/>
                <w:szCs w:val="22"/>
              </w:rPr>
            </w:pPr>
          </w:p>
          <w:p w14:paraId="6235704F" w14:textId="77777777" w:rsidR="00416C8C" w:rsidRPr="00416C8C" w:rsidRDefault="00416C8C" w:rsidP="00383F23">
            <w:pPr>
              <w:pStyle w:val="Corpodetexto"/>
              <w:jc w:val="center"/>
              <w:rPr>
                <w:b w:val="0"/>
                <w:bCs w:val="0"/>
                <w:sz w:val="22"/>
                <w:szCs w:val="22"/>
              </w:rPr>
            </w:pPr>
          </w:p>
          <w:p w14:paraId="37226C87" w14:textId="77777777" w:rsidR="00416C8C" w:rsidRPr="00416C8C" w:rsidRDefault="00416C8C" w:rsidP="00383F23">
            <w:pPr>
              <w:pStyle w:val="Corpodetexto"/>
              <w:jc w:val="center"/>
              <w:rPr>
                <w:b w:val="0"/>
                <w:bCs w:val="0"/>
                <w:sz w:val="22"/>
                <w:szCs w:val="22"/>
              </w:rPr>
            </w:pPr>
          </w:p>
          <w:p w14:paraId="3EAA4B1D" w14:textId="77777777" w:rsidR="00416C8C" w:rsidRPr="00416C8C" w:rsidRDefault="00416C8C" w:rsidP="00383F23">
            <w:pPr>
              <w:pStyle w:val="Corpodetexto"/>
              <w:jc w:val="center"/>
              <w:rPr>
                <w:b w:val="0"/>
                <w:bCs w:val="0"/>
                <w:sz w:val="22"/>
                <w:szCs w:val="22"/>
              </w:rPr>
            </w:pPr>
          </w:p>
          <w:p w14:paraId="261069BC" w14:textId="77777777" w:rsidR="00416C8C" w:rsidRPr="00416C8C" w:rsidRDefault="00416C8C" w:rsidP="00383F23">
            <w:pPr>
              <w:pStyle w:val="Corpodetexto"/>
              <w:jc w:val="center"/>
              <w:rPr>
                <w:b w:val="0"/>
                <w:bCs w:val="0"/>
                <w:sz w:val="22"/>
                <w:szCs w:val="22"/>
              </w:rPr>
            </w:pPr>
          </w:p>
          <w:p w14:paraId="5EB50EBD" w14:textId="77777777" w:rsidR="00416C8C" w:rsidRPr="00416C8C" w:rsidRDefault="00416C8C" w:rsidP="00383F23">
            <w:pPr>
              <w:pStyle w:val="Corpodetexto"/>
              <w:jc w:val="center"/>
              <w:rPr>
                <w:b w:val="0"/>
                <w:bCs w:val="0"/>
                <w:sz w:val="22"/>
                <w:szCs w:val="22"/>
              </w:rPr>
            </w:pPr>
            <w:r w:rsidRPr="00416C8C">
              <w:rPr>
                <w:b w:val="0"/>
                <w:sz w:val="22"/>
                <w:szCs w:val="22"/>
              </w:rPr>
              <w:t>07</w:t>
            </w:r>
          </w:p>
        </w:tc>
        <w:tc>
          <w:tcPr>
            <w:tcW w:w="1116" w:type="dxa"/>
          </w:tcPr>
          <w:p w14:paraId="63034066" w14:textId="77777777" w:rsidR="00416C8C" w:rsidRPr="00416C8C" w:rsidRDefault="00416C8C" w:rsidP="00383F23">
            <w:pPr>
              <w:pStyle w:val="Corpodetexto"/>
              <w:jc w:val="center"/>
              <w:rPr>
                <w:b w:val="0"/>
                <w:sz w:val="22"/>
                <w:szCs w:val="22"/>
              </w:rPr>
            </w:pPr>
          </w:p>
          <w:p w14:paraId="0ECA7DCC" w14:textId="77777777" w:rsidR="00416C8C" w:rsidRPr="00416C8C" w:rsidRDefault="00416C8C" w:rsidP="00383F23">
            <w:pPr>
              <w:pStyle w:val="Corpodetexto"/>
              <w:jc w:val="center"/>
              <w:rPr>
                <w:b w:val="0"/>
                <w:sz w:val="22"/>
                <w:szCs w:val="22"/>
              </w:rPr>
            </w:pPr>
          </w:p>
          <w:p w14:paraId="0948AE70" w14:textId="77777777" w:rsidR="00416C8C" w:rsidRPr="00416C8C" w:rsidRDefault="00416C8C" w:rsidP="00383F23">
            <w:pPr>
              <w:pStyle w:val="Corpodetexto"/>
              <w:jc w:val="center"/>
              <w:rPr>
                <w:b w:val="0"/>
                <w:sz w:val="22"/>
                <w:szCs w:val="22"/>
              </w:rPr>
            </w:pPr>
          </w:p>
          <w:p w14:paraId="4458C26C" w14:textId="77777777" w:rsidR="00416C8C" w:rsidRPr="00416C8C" w:rsidRDefault="00416C8C" w:rsidP="00383F23">
            <w:pPr>
              <w:pStyle w:val="Corpodetexto"/>
              <w:jc w:val="center"/>
              <w:rPr>
                <w:b w:val="0"/>
                <w:sz w:val="22"/>
                <w:szCs w:val="22"/>
              </w:rPr>
            </w:pPr>
          </w:p>
          <w:p w14:paraId="1C278ADE" w14:textId="77777777" w:rsidR="00416C8C" w:rsidRPr="00416C8C" w:rsidRDefault="00416C8C" w:rsidP="00383F23">
            <w:pPr>
              <w:pStyle w:val="Corpodetexto"/>
              <w:jc w:val="center"/>
              <w:rPr>
                <w:b w:val="0"/>
                <w:sz w:val="22"/>
                <w:szCs w:val="22"/>
              </w:rPr>
            </w:pPr>
          </w:p>
          <w:p w14:paraId="34073420" w14:textId="77777777" w:rsidR="00416C8C" w:rsidRPr="00416C8C" w:rsidRDefault="00416C8C" w:rsidP="00383F23">
            <w:pPr>
              <w:pStyle w:val="Corpodetexto"/>
              <w:jc w:val="center"/>
              <w:rPr>
                <w:b w:val="0"/>
                <w:sz w:val="22"/>
                <w:szCs w:val="22"/>
              </w:rPr>
            </w:pPr>
            <w:r w:rsidRPr="00416C8C">
              <w:rPr>
                <w:b w:val="0"/>
                <w:sz w:val="22"/>
                <w:szCs w:val="22"/>
              </w:rPr>
              <w:t>00072184</w:t>
            </w:r>
          </w:p>
        </w:tc>
        <w:tc>
          <w:tcPr>
            <w:tcW w:w="2935" w:type="dxa"/>
          </w:tcPr>
          <w:p w14:paraId="1367826C" w14:textId="77777777" w:rsidR="00416C8C" w:rsidRPr="00416C8C" w:rsidRDefault="00416C8C" w:rsidP="00383F23">
            <w:pPr>
              <w:pStyle w:val="Ttulo5"/>
              <w:shd w:val="clear" w:color="auto" w:fill="FFFFFF"/>
              <w:spacing w:before="0"/>
              <w:outlineLvl w:val="4"/>
              <w:rPr>
                <w:rFonts w:ascii="Times New Roman" w:hAnsi="Times New Roman" w:cs="Times New Roman"/>
                <w:b w:val="0"/>
                <w:i w:val="0"/>
                <w:sz w:val="22"/>
                <w:szCs w:val="22"/>
              </w:rPr>
            </w:pPr>
            <w:hyperlink r:id="rId14" w:history="1">
              <w:r w:rsidRPr="00416C8C">
                <w:rPr>
                  <w:rStyle w:val="Hyperlink"/>
                  <w:rFonts w:ascii="Times New Roman" w:hAnsi="Times New Roman" w:cs="Times New Roman"/>
                  <w:b w:val="0"/>
                  <w:color w:val="auto"/>
                  <w:sz w:val="22"/>
                  <w:szCs w:val="22"/>
                  <w:u w:val="none"/>
                </w:rPr>
                <w:t>RACK - DE PAREDE 12U, DESMONTAVEL, ALTURA EXTERNA(A): 580MM, LARGURA EXTERNA(L): 530MM - 19'' POLEGADAS (PADRAO DE TODOS OS EQUIPAMENTOS), PROFUNDIDADE(P): 550MM; SUPORTE PARA ATE 50KG</w:t>
              </w:r>
            </w:hyperlink>
          </w:p>
        </w:tc>
        <w:tc>
          <w:tcPr>
            <w:tcW w:w="1066" w:type="dxa"/>
          </w:tcPr>
          <w:p w14:paraId="05033810" w14:textId="77777777" w:rsidR="00416C8C" w:rsidRPr="00416C8C" w:rsidRDefault="00416C8C" w:rsidP="00383F23">
            <w:pPr>
              <w:pStyle w:val="Corpodetexto"/>
              <w:jc w:val="center"/>
              <w:rPr>
                <w:b w:val="0"/>
                <w:bCs w:val="0"/>
                <w:sz w:val="22"/>
                <w:szCs w:val="22"/>
              </w:rPr>
            </w:pPr>
          </w:p>
          <w:p w14:paraId="678A7495" w14:textId="77777777" w:rsidR="00416C8C" w:rsidRPr="00416C8C" w:rsidRDefault="00416C8C" w:rsidP="00383F23">
            <w:pPr>
              <w:pStyle w:val="Corpodetexto"/>
              <w:jc w:val="center"/>
              <w:rPr>
                <w:b w:val="0"/>
                <w:bCs w:val="0"/>
                <w:sz w:val="22"/>
                <w:szCs w:val="22"/>
              </w:rPr>
            </w:pPr>
          </w:p>
          <w:p w14:paraId="45A76FDD" w14:textId="77777777" w:rsidR="00416C8C" w:rsidRPr="00416C8C" w:rsidRDefault="00416C8C" w:rsidP="00383F23">
            <w:pPr>
              <w:pStyle w:val="Corpodetexto"/>
              <w:jc w:val="center"/>
              <w:rPr>
                <w:b w:val="0"/>
                <w:bCs w:val="0"/>
                <w:sz w:val="22"/>
                <w:szCs w:val="22"/>
              </w:rPr>
            </w:pPr>
          </w:p>
          <w:p w14:paraId="437B552A" w14:textId="77777777" w:rsidR="00416C8C" w:rsidRPr="00416C8C" w:rsidRDefault="00416C8C" w:rsidP="00383F23">
            <w:pPr>
              <w:pStyle w:val="Corpodetexto"/>
              <w:jc w:val="center"/>
              <w:rPr>
                <w:b w:val="0"/>
                <w:bCs w:val="0"/>
                <w:sz w:val="22"/>
                <w:szCs w:val="22"/>
              </w:rPr>
            </w:pPr>
          </w:p>
          <w:p w14:paraId="6D7F0AF7" w14:textId="77777777" w:rsidR="00416C8C" w:rsidRPr="00416C8C" w:rsidRDefault="00416C8C" w:rsidP="00383F23">
            <w:pPr>
              <w:pStyle w:val="Corpodetexto"/>
              <w:jc w:val="center"/>
              <w:rPr>
                <w:b w:val="0"/>
                <w:bCs w:val="0"/>
                <w:sz w:val="22"/>
                <w:szCs w:val="22"/>
              </w:rPr>
            </w:pPr>
          </w:p>
          <w:p w14:paraId="3DD49659" w14:textId="77777777" w:rsidR="00416C8C" w:rsidRPr="00416C8C" w:rsidRDefault="00416C8C" w:rsidP="00383F23">
            <w:pPr>
              <w:pStyle w:val="Corpodetexto"/>
              <w:jc w:val="center"/>
              <w:rPr>
                <w:b w:val="0"/>
                <w:bCs w:val="0"/>
                <w:sz w:val="22"/>
                <w:szCs w:val="22"/>
              </w:rPr>
            </w:pPr>
            <w:r w:rsidRPr="00416C8C">
              <w:rPr>
                <w:b w:val="0"/>
                <w:sz w:val="22"/>
                <w:szCs w:val="22"/>
              </w:rPr>
              <w:t>1</w:t>
            </w:r>
          </w:p>
        </w:tc>
        <w:tc>
          <w:tcPr>
            <w:tcW w:w="1341" w:type="dxa"/>
          </w:tcPr>
          <w:p w14:paraId="1F98AE79" w14:textId="77777777" w:rsidR="00416C8C" w:rsidRPr="00416C8C" w:rsidRDefault="00416C8C" w:rsidP="00383F23">
            <w:pPr>
              <w:pStyle w:val="Corpodetexto"/>
              <w:jc w:val="center"/>
              <w:rPr>
                <w:b w:val="0"/>
                <w:bCs w:val="0"/>
                <w:sz w:val="22"/>
                <w:szCs w:val="22"/>
              </w:rPr>
            </w:pPr>
          </w:p>
          <w:p w14:paraId="3F6A1F24" w14:textId="77777777" w:rsidR="00416C8C" w:rsidRPr="00416C8C" w:rsidRDefault="00416C8C" w:rsidP="00383F23">
            <w:pPr>
              <w:pStyle w:val="Corpodetexto"/>
              <w:jc w:val="center"/>
              <w:rPr>
                <w:b w:val="0"/>
                <w:bCs w:val="0"/>
                <w:sz w:val="22"/>
                <w:szCs w:val="22"/>
              </w:rPr>
            </w:pPr>
          </w:p>
          <w:p w14:paraId="653970FB" w14:textId="77777777" w:rsidR="00416C8C" w:rsidRPr="00416C8C" w:rsidRDefault="00416C8C" w:rsidP="00383F23">
            <w:pPr>
              <w:pStyle w:val="Corpodetexto"/>
              <w:jc w:val="center"/>
              <w:rPr>
                <w:b w:val="0"/>
                <w:bCs w:val="0"/>
                <w:sz w:val="22"/>
                <w:szCs w:val="22"/>
              </w:rPr>
            </w:pPr>
          </w:p>
          <w:p w14:paraId="67B04345" w14:textId="77777777" w:rsidR="00416C8C" w:rsidRPr="00416C8C" w:rsidRDefault="00416C8C" w:rsidP="00383F23">
            <w:pPr>
              <w:pStyle w:val="Corpodetexto"/>
              <w:jc w:val="center"/>
              <w:rPr>
                <w:b w:val="0"/>
                <w:bCs w:val="0"/>
                <w:sz w:val="22"/>
                <w:szCs w:val="22"/>
              </w:rPr>
            </w:pPr>
          </w:p>
          <w:p w14:paraId="70119218" w14:textId="77777777" w:rsidR="00416C8C" w:rsidRPr="00416C8C" w:rsidRDefault="00416C8C" w:rsidP="00383F23">
            <w:pPr>
              <w:pStyle w:val="Corpodetexto"/>
              <w:jc w:val="center"/>
              <w:rPr>
                <w:b w:val="0"/>
                <w:bCs w:val="0"/>
                <w:sz w:val="22"/>
                <w:szCs w:val="22"/>
              </w:rPr>
            </w:pPr>
          </w:p>
          <w:p w14:paraId="6D1E8F5D" w14:textId="77777777" w:rsidR="00416C8C" w:rsidRPr="00416C8C" w:rsidRDefault="00416C8C" w:rsidP="00383F23">
            <w:pPr>
              <w:pStyle w:val="Corpodetexto"/>
              <w:jc w:val="center"/>
              <w:rPr>
                <w:b w:val="0"/>
                <w:bCs w:val="0"/>
                <w:sz w:val="22"/>
                <w:szCs w:val="22"/>
              </w:rPr>
            </w:pPr>
            <w:r w:rsidRPr="00416C8C">
              <w:rPr>
                <w:b w:val="0"/>
                <w:sz w:val="22"/>
                <w:szCs w:val="22"/>
              </w:rPr>
              <w:t>R$ 1.260,00</w:t>
            </w:r>
          </w:p>
        </w:tc>
        <w:tc>
          <w:tcPr>
            <w:tcW w:w="1360" w:type="dxa"/>
          </w:tcPr>
          <w:p w14:paraId="486ECB4F" w14:textId="77777777" w:rsidR="00416C8C" w:rsidRPr="00416C8C" w:rsidRDefault="00416C8C" w:rsidP="00383F23">
            <w:pPr>
              <w:pStyle w:val="Corpodetexto"/>
              <w:jc w:val="center"/>
              <w:rPr>
                <w:b w:val="0"/>
                <w:bCs w:val="0"/>
                <w:sz w:val="22"/>
                <w:szCs w:val="22"/>
              </w:rPr>
            </w:pPr>
          </w:p>
          <w:p w14:paraId="5D7A7E86" w14:textId="77777777" w:rsidR="00416C8C" w:rsidRPr="00416C8C" w:rsidRDefault="00416C8C" w:rsidP="00383F23">
            <w:pPr>
              <w:pStyle w:val="Corpodetexto"/>
              <w:jc w:val="center"/>
              <w:rPr>
                <w:b w:val="0"/>
                <w:bCs w:val="0"/>
                <w:sz w:val="22"/>
                <w:szCs w:val="22"/>
              </w:rPr>
            </w:pPr>
          </w:p>
          <w:p w14:paraId="3F54B8F1" w14:textId="77777777" w:rsidR="00416C8C" w:rsidRPr="00416C8C" w:rsidRDefault="00416C8C" w:rsidP="00383F23">
            <w:pPr>
              <w:pStyle w:val="Corpodetexto"/>
              <w:jc w:val="center"/>
              <w:rPr>
                <w:b w:val="0"/>
                <w:bCs w:val="0"/>
                <w:sz w:val="22"/>
                <w:szCs w:val="22"/>
              </w:rPr>
            </w:pPr>
          </w:p>
          <w:p w14:paraId="3047BC5C" w14:textId="77777777" w:rsidR="00416C8C" w:rsidRPr="00416C8C" w:rsidRDefault="00416C8C" w:rsidP="00383F23">
            <w:pPr>
              <w:pStyle w:val="Corpodetexto"/>
              <w:jc w:val="center"/>
              <w:rPr>
                <w:b w:val="0"/>
                <w:bCs w:val="0"/>
                <w:sz w:val="22"/>
                <w:szCs w:val="22"/>
              </w:rPr>
            </w:pPr>
          </w:p>
          <w:p w14:paraId="4B11E1D9" w14:textId="77777777" w:rsidR="00416C8C" w:rsidRPr="00416C8C" w:rsidRDefault="00416C8C" w:rsidP="00383F23">
            <w:pPr>
              <w:pStyle w:val="Corpodetexto"/>
              <w:jc w:val="center"/>
              <w:rPr>
                <w:b w:val="0"/>
                <w:bCs w:val="0"/>
                <w:sz w:val="22"/>
                <w:szCs w:val="22"/>
              </w:rPr>
            </w:pPr>
          </w:p>
          <w:p w14:paraId="0812262A" w14:textId="77777777" w:rsidR="00416C8C" w:rsidRPr="00416C8C" w:rsidRDefault="00416C8C" w:rsidP="00383F23">
            <w:pPr>
              <w:pStyle w:val="Corpodetexto"/>
              <w:jc w:val="center"/>
              <w:rPr>
                <w:b w:val="0"/>
                <w:bCs w:val="0"/>
                <w:sz w:val="22"/>
                <w:szCs w:val="22"/>
              </w:rPr>
            </w:pPr>
            <w:r w:rsidRPr="00416C8C">
              <w:rPr>
                <w:b w:val="0"/>
                <w:sz w:val="22"/>
                <w:szCs w:val="22"/>
              </w:rPr>
              <w:t>R$ 1.260,00</w:t>
            </w:r>
          </w:p>
        </w:tc>
      </w:tr>
      <w:tr w:rsidR="00416C8C" w:rsidRPr="00416C8C" w14:paraId="7692D6A0" w14:textId="77777777" w:rsidTr="00383F23">
        <w:trPr>
          <w:trHeight w:val="1969"/>
        </w:trPr>
        <w:tc>
          <w:tcPr>
            <w:tcW w:w="824" w:type="dxa"/>
          </w:tcPr>
          <w:p w14:paraId="5A502B9D" w14:textId="77777777" w:rsidR="00416C8C" w:rsidRPr="00416C8C" w:rsidRDefault="00416C8C" w:rsidP="00383F23">
            <w:pPr>
              <w:pStyle w:val="Corpodetexto"/>
              <w:jc w:val="center"/>
              <w:rPr>
                <w:b w:val="0"/>
                <w:bCs w:val="0"/>
                <w:sz w:val="22"/>
                <w:szCs w:val="22"/>
              </w:rPr>
            </w:pPr>
          </w:p>
          <w:p w14:paraId="50A60259" w14:textId="77777777" w:rsidR="00416C8C" w:rsidRPr="00416C8C" w:rsidRDefault="00416C8C" w:rsidP="00383F23">
            <w:pPr>
              <w:pStyle w:val="Corpodetexto"/>
              <w:jc w:val="center"/>
              <w:rPr>
                <w:b w:val="0"/>
                <w:bCs w:val="0"/>
                <w:sz w:val="22"/>
                <w:szCs w:val="22"/>
              </w:rPr>
            </w:pPr>
          </w:p>
          <w:p w14:paraId="0BB4E1C8" w14:textId="77777777" w:rsidR="00416C8C" w:rsidRPr="00416C8C" w:rsidRDefault="00416C8C" w:rsidP="00383F23">
            <w:pPr>
              <w:pStyle w:val="Corpodetexto"/>
              <w:jc w:val="center"/>
              <w:rPr>
                <w:b w:val="0"/>
                <w:bCs w:val="0"/>
                <w:sz w:val="22"/>
                <w:szCs w:val="22"/>
              </w:rPr>
            </w:pPr>
          </w:p>
          <w:p w14:paraId="35467A24" w14:textId="77777777" w:rsidR="00416C8C" w:rsidRPr="00416C8C" w:rsidRDefault="00416C8C" w:rsidP="00383F23">
            <w:pPr>
              <w:pStyle w:val="Corpodetexto"/>
              <w:jc w:val="center"/>
              <w:rPr>
                <w:b w:val="0"/>
                <w:bCs w:val="0"/>
                <w:sz w:val="22"/>
                <w:szCs w:val="22"/>
              </w:rPr>
            </w:pPr>
            <w:r w:rsidRPr="00416C8C">
              <w:rPr>
                <w:b w:val="0"/>
                <w:sz w:val="22"/>
                <w:szCs w:val="22"/>
              </w:rPr>
              <w:t>08</w:t>
            </w:r>
          </w:p>
        </w:tc>
        <w:tc>
          <w:tcPr>
            <w:tcW w:w="1116" w:type="dxa"/>
          </w:tcPr>
          <w:p w14:paraId="6BC891AA" w14:textId="77777777" w:rsidR="00416C8C" w:rsidRPr="00416C8C" w:rsidRDefault="00416C8C" w:rsidP="00383F23">
            <w:pPr>
              <w:pStyle w:val="Corpodetexto"/>
              <w:jc w:val="center"/>
              <w:rPr>
                <w:b w:val="0"/>
                <w:sz w:val="22"/>
                <w:szCs w:val="22"/>
              </w:rPr>
            </w:pPr>
          </w:p>
          <w:p w14:paraId="088917C1" w14:textId="77777777" w:rsidR="00416C8C" w:rsidRPr="00416C8C" w:rsidRDefault="00416C8C" w:rsidP="00383F23">
            <w:pPr>
              <w:pStyle w:val="Corpodetexto"/>
              <w:jc w:val="center"/>
              <w:rPr>
                <w:b w:val="0"/>
                <w:sz w:val="22"/>
                <w:szCs w:val="22"/>
              </w:rPr>
            </w:pPr>
          </w:p>
          <w:p w14:paraId="0E60F74C" w14:textId="77777777" w:rsidR="00416C8C" w:rsidRPr="00416C8C" w:rsidRDefault="00416C8C" w:rsidP="00383F23">
            <w:pPr>
              <w:pStyle w:val="Corpodetexto"/>
              <w:jc w:val="center"/>
              <w:rPr>
                <w:b w:val="0"/>
                <w:sz w:val="22"/>
                <w:szCs w:val="22"/>
              </w:rPr>
            </w:pPr>
          </w:p>
          <w:p w14:paraId="38FBCA38" w14:textId="77777777" w:rsidR="00416C8C" w:rsidRPr="00416C8C" w:rsidRDefault="00416C8C" w:rsidP="00383F23">
            <w:pPr>
              <w:pStyle w:val="Corpodetexto"/>
              <w:jc w:val="center"/>
              <w:rPr>
                <w:b w:val="0"/>
                <w:sz w:val="22"/>
                <w:szCs w:val="22"/>
              </w:rPr>
            </w:pPr>
            <w:r w:rsidRPr="00416C8C">
              <w:rPr>
                <w:b w:val="0"/>
                <w:sz w:val="22"/>
                <w:szCs w:val="22"/>
              </w:rPr>
              <w:t>00057937</w:t>
            </w:r>
          </w:p>
        </w:tc>
        <w:tc>
          <w:tcPr>
            <w:tcW w:w="2935" w:type="dxa"/>
          </w:tcPr>
          <w:p w14:paraId="2E89953F" w14:textId="77777777" w:rsidR="00416C8C" w:rsidRPr="00416C8C" w:rsidRDefault="00416C8C" w:rsidP="00383F23">
            <w:pPr>
              <w:pStyle w:val="Ttulo5"/>
              <w:shd w:val="clear" w:color="auto" w:fill="FFFFFF"/>
              <w:spacing w:before="0"/>
              <w:outlineLvl w:val="4"/>
              <w:rPr>
                <w:rFonts w:ascii="Times New Roman" w:hAnsi="Times New Roman" w:cs="Times New Roman"/>
                <w:b w:val="0"/>
                <w:sz w:val="22"/>
                <w:szCs w:val="22"/>
              </w:rPr>
            </w:pPr>
          </w:p>
          <w:p w14:paraId="6F2F4FA0" w14:textId="77777777" w:rsidR="00416C8C" w:rsidRPr="00416C8C" w:rsidRDefault="00416C8C" w:rsidP="00383F23">
            <w:pPr>
              <w:pStyle w:val="Ttulo5"/>
              <w:shd w:val="clear" w:color="auto" w:fill="FFFFFF"/>
              <w:spacing w:before="0"/>
              <w:outlineLvl w:val="4"/>
              <w:rPr>
                <w:rFonts w:ascii="Times New Roman" w:hAnsi="Times New Roman" w:cs="Times New Roman"/>
                <w:b w:val="0"/>
                <w:i w:val="0"/>
                <w:sz w:val="22"/>
                <w:szCs w:val="22"/>
              </w:rPr>
            </w:pPr>
            <w:hyperlink r:id="rId15" w:history="1">
              <w:r w:rsidRPr="00416C8C">
                <w:rPr>
                  <w:rStyle w:val="Hyperlink"/>
                  <w:rFonts w:ascii="Times New Roman" w:hAnsi="Times New Roman" w:cs="Times New Roman"/>
                  <w:b w:val="0"/>
                  <w:color w:val="auto"/>
                  <w:sz w:val="22"/>
                  <w:szCs w:val="22"/>
                  <w:u w:val="none"/>
                </w:rPr>
                <w:t>PLACA PARA CENTRAL TELEFONICA - VOICE PAINEL 50P RJ45 PARA CENTRAL TELEFONICA PABX</w:t>
              </w:r>
            </w:hyperlink>
          </w:p>
        </w:tc>
        <w:tc>
          <w:tcPr>
            <w:tcW w:w="1066" w:type="dxa"/>
          </w:tcPr>
          <w:p w14:paraId="050EA0BE" w14:textId="77777777" w:rsidR="00416C8C" w:rsidRPr="00416C8C" w:rsidRDefault="00416C8C" w:rsidP="00383F23">
            <w:pPr>
              <w:pStyle w:val="Corpodetexto"/>
              <w:jc w:val="center"/>
              <w:rPr>
                <w:b w:val="0"/>
                <w:bCs w:val="0"/>
                <w:sz w:val="22"/>
                <w:szCs w:val="22"/>
              </w:rPr>
            </w:pPr>
          </w:p>
          <w:p w14:paraId="1D3956FE" w14:textId="77777777" w:rsidR="00416C8C" w:rsidRPr="00416C8C" w:rsidRDefault="00416C8C" w:rsidP="00383F23">
            <w:pPr>
              <w:pStyle w:val="Corpodetexto"/>
              <w:jc w:val="center"/>
              <w:rPr>
                <w:b w:val="0"/>
                <w:bCs w:val="0"/>
                <w:sz w:val="22"/>
                <w:szCs w:val="22"/>
              </w:rPr>
            </w:pPr>
          </w:p>
          <w:p w14:paraId="3BCB0A11" w14:textId="77777777" w:rsidR="00416C8C" w:rsidRPr="00416C8C" w:rsidRDefault="00416C8C" w:rsidP="00383F23">
            <w:pPr>
              <w:pStyle w:val="Corpodetexto"/>
              <w:jc w:val="center"/>
              <w:rPr>
                <w:b w:val="0"/>
                <w:bCs w:val="0"/>
                <w:sz w:val="22"/>
                <w:szCs w:val="22"/>
              </w:rPr>
            </w:pPr>
          </w:p>
          <w:p w14:paraId="774E0610" w14:textId="77777777" w:rsidR="00416C8C" w:rsidRPr="00416C8C" w:rsidRDefault="00416C8C" w:rsidP="00383F23">
            <w:pPr>
              <w:pStyle w:val="Corpodetexto"/>
              <w:jc w:val="center"/>
              <w:rPr>
                <w:b w:val="0"/>
                <w:bCs w:val="0"/>
                <w:sz w:val="22"/>
                <w:szCs w:val="22"/>
              </w:rPr>
            </w:pPr>
            <w:r w:rsidRPr="00416C8C">
              <w:rPr>
                <w:b w:val="0"/>
                <w:sz w:val="22"/>
                <w:szCs w:val="22"/>
              </w:rPr>
              <w:t>1</w:t>
            </w:r>
          </w:p>
        </w:tc>
        <w:tc>
          <w:tcPr>
            <w:tcW w:w="1341" w:type="dxa"/>
          </w:tcPr>
          <w:p w14:paraId="074B967E" w14:textId="77777777" w:rsidR="00416C8C" w:rsidRPr="00416C8C" w:rsidRDefault="00416C8C" w:rsidP="00383F23">
            <w:pPr>
              <w:pStyle w:val="Corpodetexto"/>
              <w:jc w:val="center"/>
              <w:rPr>
                <w:b w:val="0"/>
                <w:bCs w:val="0"/>
                <w:sz w:val="22"/>
                <w:szCs w:val="22"/>
              </w:rPr>
            </w:pPr>
          </w:p>
          <w:p w14:paraId="79D90ADB" w14:textId="77777777" w:rsidR="00416C8C" w:rsidRPr="00416C8C" w:rsidRDefault="00416C8C" w:rsidP="00383F23">
            <w:pPr>
              <w:pStyle w:val="Corpodetexto"/>
              <w:jc w:val="center"/>
              <w:rPr>
                <w:b w:val="0"/>
                <w:bCs w:val="0"/>
                <w:sz w:val="22"/>
                <w:szCs w:val="22"/>
              </w:rPr>
            </w:pPr>
          </w:p>
          <w:p w14:paraId="16825E69" w14:textId="77777777" w:rsidR="00416C8C" w:rsidRPr="00416C8C" w:rsidRDefault="00416C8C" w:rsidP="00383F23">
            <w:pPr>
              <w:pStyle w:val="Corpodetexto"/>
              <w:jc w:val="center"/>
              <w:rPr>
                <w:b w:val="0"/>
                <w:bCs w:val="0"/>
                <w:sz w:val="22"/>
                <w:szCs w:val="22"/>
              </w:rPr>
            </w:pPr>
          </w:p>
          <w:p w14:paraId="226C9686" w14:textId="77777777" w:rsidR="00416C8C" w:rsidRPr="00416C8C" w:rsidRDefault="00416C8C" w:rsidP="00383F23">
            <w:pPr>
              <w:pStyle w:val="Corpodetexto"/>
              <w:jc w:val="center"/>
              <w:rPr>
                <w:b w:val="0"/>
                <w:bCs w:val="0"/>
                <w:sz w:val="22"/>
                <w:szCs w:val="22"/>
              </w:rPr>
            </w:pPr>
            <w:r w:rsidRPr="00416C8C">
              <w:rPr>
                <w:b w:val="0"/>
                <w:sz w:val="22"/>
                <w:szCs w:val="22"/>
              </w:rPr>
              <w:t>R$ 990,50</w:t>
            </w:r>
          </w:p>
          <w:p w14:paraId="3AD744E2" w14:textId="77777777" w:rsidR="00416C8C" w:rsidRPr="00416C8C" w:rsidRDefault="00416C8C" w:rsidP="00383F23">
            <w:pPr>
              <w:pStyle w:val="Corpodetexto"/>
              <w:jc w:val="center"/>
              <w:rPr>
                <w:b w:val="0"/>
                <w:bCs w:val="0"/>
                <w:sz w:val="22"/>
                <w:szCs w:val="22"/>
              </w:rPr>
            </w:pPr>
          </w:p>
        </w:tc>
        <w:tc>
          <w:tcPr>
            <w:tcW w:w="1360" w:type="dxa"/>
          </w:tcPr>
          <w:p w14:paraId="6F7A6066" w14:textId="77777777" w:rsidR="00416C8C" w:rsidRPr="00416C8C" w:rsidRDefault="00416C8C" w:rsidP="00383F23">
            <w:pPr>
              <w:pStyle w:val="Corpodetexto"/>
              <w:jc w:val="center"/>
              <w:rPr>
                <w:b w:val="0"/>
                <w:bCs w:val="0"/>
                <w:sz w:val="22"/>
                <w:szCs w:val="22"/>
              </w:rPr>
            </w:pPr>
          </w:p>
          <w:p w14:paraId="44D12224" w14:textId="77777777" w:rsidR="00416C8C" w:rsidRPr="00416C8C" w:rsidRDefault="00416C8C" w:rsidP="00383F23">
            <w:pPr>
              <w:pStyle w:val="Corpodetexto"/>
              <w:jc w:val="center"/>
              <w:rPr>
                <w:b w:val="0"/>
                <w:bCs w:val="0"/>
                <w:sz w:val="22"/>
                <w:szCs w:val="22"/>
              </w:rPr>
            </w:pPr>
          </w:p>
          <w:p w14:paraId="261786F0" w14:textId="77777777" w:rsidR="00416C8C" w:rsidRPr="00416C8C" w:rsidRDefault="00416C8C" w:rsidP="00383F23">
            <w:pPr>
              <w:pStyle w:val="Corpodetexto"/>
              <w:jc w:val="center"/>
              <w:rPr>
                <w:b w:val="0"/>
                <w:bCs w:val="0"/>
                <w:sz w:val="22"/>
                <w:szCs w:val="22"/>
              </w:rPr>
            </w:pPr>
          </w:p>
          <w:p w14:paraId="6FA06014" w14:textId="77777777" w:rsidR="00416C8C" w:rsidRPr="00416C8C" w:rsidRDefault="00416C8C" w:rsidP="00383F23">
            <w:pPr>
              <w:pStyle w:val="Corpodetexto"/>
              <w:jc w:val="center"/>
              <w:rPr>
                <w:b w:val="0"/>
                <w:bCs w:val="0"/>
                <w:sz w:val="22"/>
                <w:szCs w:val="22"/>
              </w:rPr>
            </w:pPr>
            <w:r w:rsidRPr="00416C8C">
              <w:rPr>
                <w:b w:val="0"/>
                <w:sz w:val="22"/>
                <w:szCs w:val="22"/>
              </w:rPr>
              <w:t>R$ 990,50</w:t>
            </w:r>
          </w:p>
        </w:tc>
      </w:tr>
      <w:tr w:rsidR="00416C8C" w:rsidRPr="00416C8C" w14:paraId="36D178EC" w14:textId="77777777" w:rsidTr="00383F23">
        <w:trPr>
          <w:trHeight w:val="1969"/>
        </w:trPr>
        <w:tc>
          <w:tcPr>
            <w:tcW w:w="824" w:type="dxa"/>
          </w:tcPr>
          <w:p w14:paraId="7A409F99" w14:textId="77777777" w:rsidR="00416C8C" w:rsidRPr="00416C8C" w:rsidRDefault="00416C8C" w:rsidP="00383F23">
            <w:pPr>
              <w:pStyle w:val="Corpodetexto"/>
              <w:jc w:val="center"/>
              <w:rPr>
                <w:b w:val="0"/>
                <w:bCs w:val="0"/>
                <w:sz w:val="22"/>
                <w:szCs w:val="22"/>
              </w:rPr>
            </w:pPr>
          </w:p>
          <w:p w14:paraId="1C37AAF1" w14:textId="77777777" w:rsidR="00416C8C" w:rsidRPr="00416C8C" w:rsidRDefault="00416C8C" w:rsidP="00383F23">
            <w:pPr>
              <w:pStyle w:val="Corpodetexto"/>
              <w:jc w:val="center"/>
              <w:rPr>
                <w:b w:val="0"/>
                <w:bCs w:val="0"/>
                <w:sz w:val="22"/>
                <w:szCs w:val="22"/>
              </w:rPr>
            </w:pPr>
          </w:p>
          <w:p w14:paraId="1EA5AADB" w14:textId="77777777" w:rsidR="00416C8C" w:rsidRPr="00416C8C" w:rsidRDefault="00416C8C" w:rsidP="00383F23">
            <w:pPr>
              <w:pStyle w:val="Corpodetexto"/>
              <w:jc w:val="center"/>
              <w:rPr>
                <w:b w:val="0"/>
                <w:bCs w:val="0"/>
                <w:sz w:val="22"/>
                <w:szCs w:val="22"/>
              </w:rPr>
            </w:pPr>
          </w:p>
          <w:p w14:paraId="54985C17" w14:textId="77777777" w:rsidR="00416C8C" w:rsidRPr="00416C8C" w:rsidRDefault="00416C8C" w:rsidP="00383F23">
            <w:pPr>
              <w:pStyle w:val="Corpodetexto"/>
              <w:jc w:val="center"/>
              <w:rPr>
                <w:b w:val="0"/>
                <w:bCs w:val="0"/>
                <w:sz w:val="22"/>
                <w:szCs w:val="22"/>
              </w:rPr>
            </w:pPr>
          </w:p>
          <w:p w14:paraId="7411B199" w14:textId="77777777" w:rsidR="00416C8C" w:rsidRPr="00416C8C" w:rsidRDefault="00416C8C" w:rsidP="00383F23">
            <w:pPr>
              <w:pStyle w:val="Corpodetexto"/>
              <w:jc w:val="center"/>
              <w:rPr>
                <w:b w:val="0"/>
                <w:bCs w:val="0"/>
                <w:sz w:val="22"/>
                <w:szCs w:val="22"/>
              </w:rPr>
            </w:pPr>
          </w:p>
          <w:p w14:paraId="65D73337" w14:textId="77777777" w:rsidR="00416C8C" w:rsidRPr="00416C8C" w:rsidRDefault="00416C8C" w:rsidP="00383F23">
            <w:pPr>
              <w:pStyle w:val="Corpodetexto"/>
              <w:jc w:val="center"/>
              <w:rPr>
                <w:b w:val="0"/>
                <w:bCs w:val="0"/>
                <w:sz w:val="22"/>
                <w:szCs w:val="22"/>
              </w:rPr>
            </w:pPr>
          </w:p>
          <w:p w14:paraId="0BD4AFE8" w14:textId="77777777" w:rsidR="00416C8C" w:rsidRPr="00416C8C" w:rsidRDefault="00416C8C" w:rsidP="00383F23">
            <w:pPr>
              <w:pStyle w:val="Corpodetexto"/>
              <w:jc w:val="center"/>
              <w:rPr>
                <w:b w:val="0"/>
                <w:bCs w:val="0"/>
                <w:sz w:val="22"/>
                <w:szCs w:val="22"/>
              </w:rPr>
            </w:pPr>
          </w:p>
          <w:p w14:paraId="796D1279" w14:textId="77777777" w:rsidR="00416C8C" w:rsidRPr="00416C8C" w:rsidRDefault="00416C8C" w:rsidP="00383F23">
            <w:pPr>
              <w:pStyle w:val="Corpodetexto"/>
              <w:jc w:val="center"/>
              <w:rPr>
                <w:b w:val="0"/>
                <w:bCs w:val="0"/>
                <w:sz w:val="22"/>
                <w:szCs w:val="22"/>
              </w:rPr>
            </w:pPr>
            <w:r w:rsidRPr="00416C8C">
              <w:rPr>
                <w:b w:val="0"/>
                <w:sz w:val="22"/>
                <w:szCs w:val="22"/>
              </w:rPr>
              <w:t>09</w:t>
            </w:r>
          </w:p>
        </w:tc>
        <w:tc>
          <w:tcPr>
            <w:tcW w:w="1116" w:type="dxa"/>
          </w:tcPr>
          <w:p w14:paraId="686A98D3" w14:textId="77777777" w:rsidR="00416C8C" w:rsidRPr="00416C8C" w:rsidRDefault="00416C8C" w:rsidP="00383F23">
            <w:pPr>
              <w:pStyle w:val="Corpodetexto"/>
              <w:jc w:val="center"/>
              <w:rPr>
                <w:b w:val="0"/>
                <w:sz w:val="22"/>
                <w:szCs w:val="22"/>
              </w:rPr>
            </w:pPr>
          </w:p>
          <w:p w14:paraId="5C75D402" w14:textId="77777777" w:rsidR="00416C8C" w:rsidRPr="00416C8C" w:rsidRDefault="00416C8C" w:rsidP="00383F23">
            <w:pPr>
              <w:pStyle w:val="Corpodetexto"/>
              <w:jc w:val="center"/>
              <w:rPr>
                <w:b w:val="0"/>
                <w:sz w:val="22"/>
                <w:szCs w:val="22"/>
              </w:rPr>
            </w:pPr>
          </w:p>
          <w:p w14:paraId="2F532625" w14:textId="77777777" w:rsidR="00416C8C" w:rsidRPr="00416C8C" w:rsidRDefault="00416C8C" w:rsidP="00383F23">
            <w:pPr>
              <w:pStyle w:val="Corpodetexto"/>
              <w:jc w:val="center"/>
              <w:rPr>
                <w:b w:val="0"/>
                <w:sz w:val="22"/>
                <w:szCs w:val="22"/>
              </w:rPr>
            </w:pPr>
          </w:p>
          <w:p w14:paraId="23EB35FB" w14:textId="77777777" w:rsidR="00416C8C" w:rsidRPr="00416C8C" w:rsidRDefault="00416C8C" w:rsidP="00383F23">
            <w:pPr>
              <w:pStyle w:val="Corpodetexto"/>
              <w:jc w:val="center"/>
              <w:rPr>
                <w:b w:val="0"/>
                <w:sz w:val="22"/>
                <w:szCs w:val="22"/>
              </w:rPr>
            </w:pPr>
          </w:p>
          <w:p w14:paraId="11829E2D" w14:textId="77777777" w:rsidR="00416C8C" w:rsidRPr="00416C8C" w:rsidRDefault="00416C8C" w:rsidP="00383F23">
            <w:pPr>
              <w:pStyle w:val="Corpodetexto"/>
              <w:jc w:val="center"/>
              <w:rPr>
                <w:b w:val="0"/>
                <w:sz w:val="22"/>
                <w:szCs w:val="22"/>
              </w:rPr>
            </w:pPr>
          </w:p>
          <w:p w14:paraId="5AFADC78" w14:textId="77777777" w:rsidR="00416C8C" w:rsidRPr="00416C8C" w:rsidRDefault="00416C8C" w:rsidP="00383F23">
            <w:pPr>
              <w:pStyle w:val="Corpodetexto"/>
              <w:jc w:val="center"/>
              <w:rPr>
                <w:b w:val="0"/>
                <w:sz w:val="22"/>
                <w:szCs w:val="22"/>
              </w:rPr>
            </w:pPr>
          </w:p>
          <w:p w14:paraId="64E8C34E" w14:textId="77777777" w:rsidR="00416C8C" w:rsidRPr="00416C8C" w:rsidRDefault="00416C8C" w:rsidP="00383F23">
            <w:pPr>
              <w:pStyle w:val="Corpodetexto"/>
              <w:jc w:val="center"/>
              <w:rPr>
                <w:b w:val="0"/>
                <w:sz w:val="22"/>
                <w:szCs w:val="22"/>
              </w:rPr>
            </w:pPr>
          </w:p>
          <w:p w14:paraId="50996DC3" w14:textId="77777777" w:rsidR="00416C8C" w:rsidRPr="00416C8C" w:rsidRDefault="00416C8C" w:rsidP="00383F23">
            <w:pPr>
              <w:pStyle w:val="Corpodetexto"/>
              <w:jc w:val="center"/>
              <w:rPr>
                <w:b w:val="0"/>
                <w:sz w:val="22"/>
                <w:szCs w:val="22"/>
              </w:rPr>
            </w:pPr>
            <w:r w:rsidRPr="00416C8C">
              <w:rPr>
                <w:b w:val="0"/>
                <w:sz w:val="22"/>
                <w:szCs w:val="22"/>
              </w:rPr>
              <w:t>393583-3</w:t>
            </w:r>
          </w:p>
        </w:tc>
        <w:tc>
          <w:tcPr>
            <w:tcW w:w="2935" w:type="dxa"/>
          </w:tcPr>
          <w:p w14:paraId="2914B74B" w14:textId="77777777" w:rsidR="00416C8C" w:rsidRPr="00416C8C" w:rsidRDefault="00416C8C" w:rsidP="00383F23">
            <w:pPr>
              <w:pStyle w:val="Ttulo5"/>
              <w:shd w:val="clear" w:color="auto" w:fill="FFFFFF"/>
              <w:spacing w:before="0"/>
              <w:outlineLvl w:val="4"/>
              <w:rPr>
                <w:rFonts w:ascii="Times New Roman" w:hAnsi="Times New Roman" w:cs="Times New Roman"/>
                <w:b w:val="0"/>
                <w:i w:val="0"/>
                <w:sz w:val="22"/>
                <w:szCs w:val="22"/>
              </w:rPr>
            </w:pPr>
            <w:hyperlink r:id="rId16" w:history="1">
              <w:r w:rsidRPr="00416C8C">
                <w:rPr>
                  <w:rStyle w:val="Hyperlink"/>
                  <w:rFonts w:ascii="Times New Roman" w:hAnsi="Times New Roman" w:cs="Times New Roman"/>
                  <w:b w:val="0"/>
                  <w:color w:val="auto"/>
                  <w:sz w:val="22"/>
                  <w:szCs w:val="22"/>
                  <w:u w:val="none"/>
                </w:rPr>
                <w:t xml:space="preserve">UBIQUITI - SISTEMA ESCALAVEL WIFI, ACESS POINT AP N, PARA CONEXAO SEM FIO COM ALTA VELOCIDADE, PARA USO INTERNO OU </w:t>
              </w:r>
              <w:proofErr w:type="gramStart"/>
              <w:r w:rsidRPr="00416C8C">
                <w:rPr>
                  <w:rStyle w:val="Hyperlink"/>
                  <w:rFonts w:ascii="Times New Roman" w:hAnsi="Times New Roman" w:cs="Times New Roman"/>
                  <w:b w:val="0"/>
                  <w:color w:val="auto"/>
                  <w:sz w:val="22"/>
                  <w:szCs w:val="22"/>
                  <w:u w:val="none"/>
                </w:rPr>
                <w:t>EXTERNO,PROCESSADOR</w:t>
              </w:r>
              <w:proofErr w:type="gramEnd"/>
              <w:r w:rsidRPr="00416C8C">
                <w:rPr>
                  <w:rStyle w:val="Hyperlink"/>
                  <w:rFonts w:ascii="Times New Roman" w:hAnsi="Times New Roman" w:cs="Times New Roman"/>
                  <w:b w:val="0"/>
                  <w:color w:val="auto"/>
                  <w:sz w:val="22"/>
                  <w:szCs w:val="22"/>
                  <w:u w:val="none"/>
                </w:rPr>
                <w:t xml:space="preserve"> 400 MHZ,FREQUENCIA DE OPERACAO: 5.8 GHZ,MEMORIA: 32MB SDRAM, 8MB FLASH,INTERFACE: 1X10/100 BASE-TX (CAT. 5, RJ-45) ETHERNET,POTENCIA DE CONSUMO MAX.: 6 WATTS</w:t>
              </w:r>
            </w:hyperlink>
          </w:p>
        </w:tc>
        <w:tc>
          <w:tcPr>
            <w:tcW w:w="1066" w:type="dxa"/>
          </w:tcPr>
          <w:p w14:paraId="1AC88FD7" w14:textId="77777777" w:rsidR="00416C8C" w:rsidRPr="00416C8C" w:rsidRDefault="00416C8C" w:rsidP="00383F23">
            <w:pPr>
              <w:pStyle w:val="Corpodetexto"/>
              <w:jc w:val="center"/>
              <w:rPr>
                <w:b w:val="0"/>
                <w:bCs w:val="0"/>
                <w:sz w:val="22"/>
                <w:szCs w:val="22"/>
              </w:rPr>
            </w:pPr>
          </w:p>
          <w:p w14:paraId="1B42EB8C" w14:textId="77777777" w:rsidR="00416C8C" w:rsidRPr="00416C8C" w:rsidRDefault="00416C8C" w:rsidP="00383F23">
            <w:pPr>
              <w:pStyle w:val="Corpodetexto"/>
              <w:jc w:val="center"/>
              <w:rPr>
                <w:b w:val="0"/>
                <w:bCs w:val="0"/>
                <w:sz w:val="22"/>
                <w:szCs w:val="22"/>
              </w:rPr>
            </w:pPr>
          </w:p>
          <w:p w14:paraId="7153156D" w14:textId="77777777" w:rsidR="00416C8C" w:rsidRPr="00416C8C" w:rsidRDefault="00416C8C" w:rsidP="00383F23">
            <w:pPr>
              <w:pStyle w:val="Corpodetexto"/>
              <w:jc w:val="center"/>
              <w:rPr>
                <w:b w:val="0"/>
                <w:bCs w:val="0"/>
                <w:sz w:val="22"/>
                <w:szCs w:val="22"/>
              </w:rPr>
            </w:pPr>
          </w:p>
          <w:p w14:paraId="1B69DFF3" w14:textId="77777777" w:rsidR="00416C8C" w:rsidRPr="00416C8C" w:rsidRDefault="00416C8C" w:rsidP="00383F23">
            <w:pPr>
              <w:pStyle w:val="Corpodetexto"/>
              <w:jc w:val="center"/>
              <w:rPr>
                <w:b w:val="0"/>
                <w:bCs w:val="0"/>
                <w:sz w:val="22"/>
                <w:szCs w:val="22"/>
              </w:rPr>
            </w:pPr>
          </w:p>
          <w:p w14:paraId="47C12FBD" w14:textId="77777777" w:rsidR="00416C8C" w:rsidRPr="00416C8C" w:rsidRDefault="00416C8C" w:rsidP="00383F23">
            <w:pPr>
              <w:pStyle w:val="Corpodetexto"/>
              <w:jc w:val="center"/>
              <w:rPr>
                <w:b w:val="0"/>
                <w:bCs w:val="0"/>
                <w:sz w:val="22"/>
                <w:szCs w:val="22"/>
              </w:rPr>
            </w:pPr>
          </w:p>
          <w:p w14:paraId="595143EB" w14:textId="77777777" w:rsidR="00416C8C" w:rsidRPr="00416C8C" w:rsidRDefault="00416C8C" w:rsidP="00383F23">
            <w:pPr>
              <w:pStyle w:val="Corpodetexto"/>
              <w:jc w:val="center"/>
              <w:rPr>
                <w:b w:val="0"/>
                <w:bCs w:val="0"/>
                <w:sz w:val="22"/>
                <w:szCs w:val="22"/>
              </w:rPr>
            </w:pPr>
          </w:p>
          <w:p w14:paraId="1DA77B8B" w14:textId="77777777" w:rsidR="00416C8C" w:rsidRPr="00416C8C" w:rsidRDefault="00416C8C" w:rsidP="00383F23">
            <w:pPr>
              <w:pStyle w:val="Corpodetexto"/>
              <w:jc w:val="center"/>
              <w:rPr>
                <w:b w:val="0"/>
                <w:bCs w:val="0"/>
                <w:sz w:val="22"/>
                <w:szCs w:val="22"/>
              </w:rPr>
            </w:pPr>
          </w:p>
          <w:p w14:paraId="3D3B4FEC" w14:textId="77777777" w:rsidR="00416C8C" w:rsidRPr="00416C8C" w:rsidRDefault="00416C8C" w:rsidP="00383F23">
            <w:pPr>
              <w:pStyle w:val="Corpodetexto"/>
              <w:jc w:val="center"/>
              <w:rPr>
                <w:b w:val="0"/>
                <w:bCs w:val="0"/>
                <w:sz w:val="22"/>
                <w:szCs w:val="22"/>
              </w:rPr>
            </w:pPr>
            <w:r w:rsidRPr="00416C8C">
              <w:rPr>
                <w:b w:val="0"/>
                <w:sz w:val="22"/>
                <w:szCs w:val="22"/>
              </w:rPr>
              <w:t>2</w:t>
            </w:r>
          </w:p>
        </w:tc>
        <w:tc>
          <w:tcPr>
            <w:tcW w:w="1341" w:type="dxa"/>
          </w:tcPr>
          <w:p w14:paraId="2775F511" w14:textId="77777777" w:rsidR="00416C8C" w:rsidRPr="00416C8C" w:rsidRDefault="00416C8C" w:rsidP="00383F23">
            <w:pPr>
              <w:pStyle w:val="Corpodetexto"/>
              <w:jc w:val="center"/>
              <w:rPr>
                <w:b w:val="0"/>
                <w:bCs w:val="0"/>
                <w:sz w:val="22"/>
                <w:szCs w:val="22"/>
              </w:rPr>
            </w:pPr>
          </w:p>
          <w:p w14:paraId="734748F7" w14:textId="77777777" w:rsidR="00416C8C" w:rsidRPr="00416C8C" w:rsidRDefault="00416C8C" w:rsidP="00383F23">
            <w:pPr>
              <w:pStyle w:val="Corpodetexto"/>
              <w:jc w:val="center"/>
              <w:rPr>
                <w:b w:val="0"/>
                <w:bCs w:val="0"/>
                <w:sz w:val="22"/>
                <w:szCs w:val="22"/>
              </w:rPr>
            </w:pPr>
          </w:p>
          <w:p w14:paraId="10C729FD" w14:textId="77777777" w:rsidR="00416C8C" w:rsidRPr="00416C8C" w:rsidRDefault="00416C8C" w:rsidP="00383F23">
            <w:pPr>
              <w:pStyle w:val="Corpodetexto"/>
              <w:jc w:val="center"/>
              <w:rPr>
                <w:b w:val="0"/>
                <w:bCs w:val="0"/>
                <w:sz w:val="22"/>
                <w:szCs w:val="22"/>
              </w:rPr>
            </w:pPr>
          </w:p>
          <w:p w14:paraId="43A284EF" w14:textId="77777777" w:rsidR="00416C8C" w:rsidRPr="00416C8C" w:rsidRDefault="00416C8C" w:rsidP="00383F23">
            <w:pPr>
              <w:pStyle w:val="Corpodetexto"/>
              <w:jc w:val="center"/>
              <w:rPr>
                <w:b w:val="0"/>
                <w:bCs w:val="0"/>
                <w:sz w:val="22"/>
                <w:szCs w:val="22"/>
              </w:rPr>
            </w:pPr>
          </w:p>
          <w:p w14:paraId="4CD29D3D" w14:textId="77777777" w:rsidR="00416C8C" w:rsidRPr="00416C8C" w:rsidRDefault="00416C8C" w:rsidP="00383F23">
            <w:pPr>
              <w:pStyle w:val="Corpodetexto"/>
              <w:jc w:val="center"/>
              <w:rPr>
                <w:b w:val="0"/>
                <w:bCs w:val="0"/>
                <w:sz w:val="22"/>
                <w:szCs w:val="22"/>
              </w:rPr>
            </w:pPr>
          </w:p>
          <w:p w14:paraId="46E713E3" w14:textId="77777777" w:rsidR="00416C8C" w:rsidRPr="00416C8C" w:rsidRDefault="00416C8C" w:rsidP="00383F23">
            <w:pPr>
              <w:pStyle w:val="Corpodetexto"/>
              <w:jc w:val="center"/>
              <w:rPr>
                <w:b w:val="0"/>
                <w:bCs w:val="0"/>
                <w:sz w:val="22"/>
                <w:szCs w:val="22"/>
              </w:rPr>
            </w:pPr>
          </w:p>
          <w:p w14:paraId="29F2C66E" w14:textId="77777777" w:rsidR="00416C8C" w:rsidRPr="00416C8C" w:rsidRDefault="00416C8C" w:rsidP="00383F23">
            <w:pPr>
              <w:pStyle w:val="Corpodetexto"/>
              <w:jc w:val="center"/>
              <w:rPr>
                <w:b w:val="0"/>
                <w:bCs w:val="0"/>
                <w:sz w:val="22"/>
                <w:szCs w:val="22"/>
              </w:rPr>
            </w:pPr>
          </w:p>
          <w:p w14:paraId="61B33111" w14:textId="77777777" w:rsidR="00416C8C" w:rsidRPr="00416C8C" w:rsidRDefault="00416C8C" w:rsidP="00383F23">
            <w:pPr>
              <w:pStyle w:val="Corpodetexto"/>
              <w:jc w:val="center"/>
              <w:rPr>
                <w:b w:val="0"/>
                <w:bCs w:val="0"/>
                <w:sz w:val="22"/>
                <w:szCs w:val="22"/>
              </w:rPr>
            </w:pPr>
            <w:r w:rsidRPr="00416C8C">
              <w:rPr>
                <w:b w:val="0"/>
                <w:sz w:val="22"/>
                <w:szCs w:val="22"/>
              </w:rPr>
              <w:t>R$ 2.250,00</w:t>
            </w:r>
          </w:p>
        </w:tc>
        <w:tc>
          <w:tcPr>
            <w:tcW w:w="1360" w:type="dxa"/>
          </w:tcPr>
          <w:p w14:paraId="326E417A" w14:textId="77777777" w:rsidR="00416C8C" w:rsidRPr="00416C8C" w:rsidRDefault="00416C8C" w:rsidP="00383F23">
            <w:pPr>
              <w:pStyle w:val="Corpodetexto"/>
              <w:jc w:val="center"/>
              <w:rPr>
                <w:b w:val="0"/>
                <w:bCs w:val="0"/>
                <w:sz w:val="22"/>
                <w:szCs w:val="22"/>
              </w:rPr>
            </w:pPr>
          </w:p>
          <w:p w14:paraId="4AD2B92A" w14:textId="77777777" w:rsidR="00416C8C" w:rsidRPr="00416C8C" w:rsidRDefault="00416C8C" w:rsidP="00383F23">
            <w:pPr>
              <w:pStyle w:val="Corpodetexto"/>
              <w:jc w:val="center"/>
              <w:rPr>
                <w:b w:val="0"/>
                <w:bCs w:val="0"/>
                <w:sz w:val="22"/>
                <w:szCs w:val="22"/>
              </w:rPr>
            </w:pPr>
          </w:p>
          <w:p w14:paraId="111663EA" w14:textId="77777777" w:rsidR="00416C8C" w:rsidRPr="00416C8C" w:rsidRDefault="00416C8C" w:rsidP="00383F23">
            <w:pPr>
              <w:pStyle w:val="Corpodetexto"/>
              <w:jc w:val="center"/>
              <w:rPr>
                <w:b w:val="0"/>
                <w:bCs w:val="0"/>
                <w:sz w:val="22"/>
                <w:szCs w:val="22"/>
              </w:rPr>
            </w:pPr>
          </w:p>
          <w:p w14:paraId="2303D1D0" w14:textId="77777777" w:rsidR="00416C8C" w:rsidRPr="00416C8C" w:rsidRDefault="00416C8C" w:rsidP="00383F23">
            <w:pPr>
              <w:pStyle w:val="Corpodetexto"/>
              <w:jc w:val="center"/>
              <w:rPr>
                <w:b w:val="0"/>
                <w:bCs w:val="0"/>
                <w:sz w:val="22"/>
                <w:szCs w:val="22"/>
              </w:rPr>
            </w:pPr>
          </w:p>
          <w:p w14:paraId="6494EF2D" w14:textId="77777777" w:rsidR="00416C8C" w:rsidRPr="00416C8C" w:rsidRDefault="00416C8C" w:rsidP="00383F23">
            <w:pPr>
              <w:pStyle w:val="Corpodetexto"/>
              <w:jc w:val="center"/>
              <w:rPr>
                <w:b w:val="0"/>
                <w:bCs w:val="0"/>
                <w:sz w:val="22"/>
                <w:szCs w:val="22"/>
              </w:rPr>
            </w:pPr>
          </w:p>
          <w:p w14:paraId="40A890A7" w14:textId="77777777" w:rsidR="00416C8C" w:rsidRPr="00416C8C" w:rsidRDefault="00416C8C" w:rsidP="00383F23">
            <w:pPr>
              <w:pStyle w:val="Corpodetexto"/>
              <w:jc w:val="center"/>
              <w:rPr>
                <w:b w:val="0"/>
                <w:bCs w:val="0"/>
                <w:sz w:val="22"/>
                <w:szCs w:val="22"/>
              </w:rPr>
            </w:pPr>
          </w:p>
          <w:p w14:paraId="1DC22173" w14:textId="77777777" w:rsidR="00416C8C" w:rsidRPr="00416C8C" w:rsidRDefault="00416C8C" w:rsidP="00383F23">
            <w:pPr>
              <w:pStyle w:val="Corpodetexto"/>
              <w:jc w:val="center"/>
              <w:rPr>
                <w:b w:val="0"/>
                <w:bCs w:val="0"/>
                <w:sz w:val="22"/>
                <w:szCs w:val="22"/>
              </w:rPr>
            </w:pPr>
          </w:p>
          <w:p w14:paraId="3B89F6E5" w14:textId="77777777" w:rsidR="00416C8C" w:rsidRPr="00416C8C" w:rsidRDefault="00416C8C" w:rsidP="00383F23">
            <w:pPr>
              <w:pStyle w:val="Corpodetexto"/>
              <w:jc w:val="center"/>
              <w:rPr>
                <w:b w:val="0"/>
                <w:bCs w:val="0"/>
                <w:sz w:val="22"/>
                <w:szCs w:val="22"/>
              </w:rPr>
            </w:pPr>
            <w:r w:rsidRPr="00416C8C">
              <w:rPr>
                <w:b w:val="0"/>
                <w:sz w:val="22"/>
                <w:szCs w:val="22"/>
              </w:rPr>
              <w:t>R$ 4.500,00</w:t>
            </w:r>
          </w:p>
        </w:tc>
      </w:tr>
      <w:tr w:rsidR="00416C8C" w:rsidRPr="00416C8C" w14:paraId="68DBC4F1" w14:textId="77777777" w:rsidTr="00383F23">
        <w:trPr>
          <w:trHeight w:val="1969"/>
        </w:trPr>
        <w:tc>
          <w:tcPr>
            <w:tcW w:w="824" w:type="dxa"/>
          </w:tcPr>
          <w:p w14:paraId="1D18C563" w14:textId="77777777" w:rsidR="00416C8C" w:rsidRPr="00416C8C" w:rsidRDefault="00416C8C" w:rsidP="00383F23">
            <w:pPr>
              <w:pStyle w:val="Corpodetexto"/>
              <w:jc w:val="center"/>
              <w:rPr>
                <w:b w:val="0"/>
                <w:bCs w:val="0"/>
                <w:sz w:val="22"/>
                <w:szCs w:val="22"/>
              </w:rPr>
            </w:pPr>
          </w:p>
          <w:p w14:paraId="5A591DA9" w14:textId="77777777" w:rsidR="00416C8C" w:rsidRPr="00416C8C" w:rsidRDefault="00416C8C" w:rsidP="00383F23">
            <w:pPr>
              <w:pStyle w:val="Corpodetexto"/>
              <w:jc w:val="center"/>
              <w:rPr>
                <w:b w:val="0"/>
                <w:bCs w:val="0"/>
                <w:sz w:val="22"/>
                <w:szCs w:val="22"/>
              </w:rPr>
            </w:pPr>
          </w:p>
          <w:p w14:paraId="27D3CD2A" w14:textId="77777777" w:rsidR="00416C8C" w:rsidRPr="00416C8C" w:rsidRDefault="00416C8C" w:rsidP="00383F23">
            <w:pPr>
              <w:pStyle w:val="Corpodetexto"/>
              <w:jc w:val="center"/>
              <w:rPr>
                <w:b w:val="0"/>
                <w:bCs w:val="0"/>
                <w:sz w:val="22"/>
                <w:szCs w:val="22"/>
              </w:rPr>
            </w:pPr>
          </w:p>
          <w:p w14:paraId="037285E6" w14:textId="77777777" w:rsidR="00416C8C" w:rsidRPr="00416C8C" w:rsidRDefault="00416C8C" w:rsidP="00383F23">
            <w:pPr>
              <w:pStyle w:val="Corpodetexto"/>
              <w:jc w:val="center"/>
              <w:rPr>
                <w:b w:val="0"/>
                <w:bCs w:val="0"/>
                <w:sz w:val="22"/>
                <w:szCs w:val="22"/>
              </w:rPr>
            </w:pPr>
            <w:r w:rsidRPr="00416C8C">
              <w:rPr>
                <w:b w:val="0"/>
                <w:sz w:val="22"/>
                <w:szCs w:val="22"/>
              </w:rPr>
              <w:t>10</w:t>
            </w:r>
          </w:p>
        </w:tc>
        <w:tc>
          <w:tcPr>
            <w:tcW w:w="1116" w:type="dxa"/>
          </w:tcPr>
          <w:p w14:paraId="5B878086" w14:textId="77777777" w:rsidR="00416C8C" w:rsidRPr="00416C8C" w:rsidRDefault="00416C8C" w:rsidP="00383F23">
            <w:pPr>
              <w:pStyle w:val="Corpodetexto"/>
              <w:jc w:val="center"/>
              <w:rPr>
                <w:b w:val="0"/>
                <w:sz w:val="22"/>
                <w:szCs w:val="22"/>
              </w:rPr>
            </w:pPr>
          </w:p>
          <w:p w14:paraId="785A88D1" w14:textId="77777777" w:rsidR="00416C8C" w:rsidRPr="00416C8C" w:rsidRDefault="00416C8C" w:rsidP="00383F23">
            <w:pPr>
              <w:pStyle w:val="Corpodetexto"/>
              <w:jc w:val="center"/>
              <w:rPr>
                <w:b w:val="0"/>
                <w:sz w:val="22"/>
                <w:szCs w:val="22"/>
              </w:rPr>
            </w:pPr>
          </w:p>
          <w:p w14:paraId="443FA898" w14:textId="77777777" w:rsidR="00416C8C" w:rsidRPr="00416C8C" w:rsidRDefault="00416C8C" w:rsidP="00383F23">
            <w:pPr>
              <w:pStyle w:val="Corpodetexto"/>
              <w:jc w:val="center"/>
              <w:rPr>
                <w:b w:val="0"/>
                <w:sz w:val="22"/>
                <w:szCs w:val="22"/>
              </w:rPr>
            </w:pPr>
          </w:p>
          <w:p w14:paraId="5933B3FF" w14:textId="77777777" w:rsidR="00416C8C" w:rsidRPr="00416C8C" w:rsidRDefault="00416C8C" w:rsidP="00383F23">
            <w:pPr>
              <w:pStyle w:val="Corpodetexto"/>
              <w:jc w:val="center"/>
              <w:rPr>
                <w:b w:val="0"/>
                <w:sz w:val="22"/>
                <w:szCs w:val="22"/>
              </w:rPr>
            </w:pPr>
            <w:r w:rsidRPr="00416C8C">
              <w:rPr>
                <w:b w:val="0"/>
                <w:sz w:val="22"/>
                <w:szCs w:val="22"/>
              </w:rPr>
              <w:t>342881-8</w:t>
            </w:r>
          </w:p>
        </w:tc>
        <w:tc>
          <w:tcPr>
            <w:tcW w:w="2935" w:type="dxa"/>
          </w:tcPr>
          <w:p w14:paraId="2F8D233E" w14:textId="77777777" w:rsidR="00416C8C" w:rsidRPr="00416C8C" w:rsidRDefault="00416C8C" w:rsidP="00383F23">
            <w:pPr>
              <w:pStyle w:val="Ttulo5"/>
              <w:shd w:val="clear" w:color="auto" w:fill="FFFFFF"/>
              <w:spacing w:before="0"/>
              <w:outlineLvl w:val="4"/>
              <w:rPr>
                <w:rFonts w:ascii="Times New Roman" w:hAnsi="Times New Roman" w:cs="Times New Roman"/>
                <w:b w:val="0"/>
                <w:i w:val="0"/>
                <w:sz w:val="22"/>
                <w:szCs w:val="22"/>
              </w:rPr>
            </w:pPr>
            <w:hyperlink r:id="rId17" w:history="1">
              <w:r w:rsidRPr="00416C8C">
                <w:rPr>
                  <w:rStyle w:val="Hyperlink"/>
                  <w:rFonts w:ascii="Times New Roman" w:hAnsi="Times New Roman" w:cs="Times New Roman"/>
                  <w:b w:val="0"/>
                  <w:color w:val="auto"/>
                  <w:sz w:val="22"/>
                  <w:szCs w:val="22"/>
                  <w:u w:val="none"/>
                </w:rPr>
                <w:t>SERVICO DE INSTALACAO DE EQUIPAMENTO DE INFORMATICA - DO TIPO INSTALACAO E CONFIGURACAO DE APPIANCE CONTROLADOR DE REDE SEM FIO (WIRELESS CONTROLLER)</w:t>
              </w:r>
            </w:hyperlink>
          </w:p>
        </w:tc>
        <w:tc>
          <w:tcPr>
            <w:tcW w:w="1066" w:type="dxa"/>
          </w:tcPr>
          <w:p w14:paraId="548DC0B0" w14:textId="77777777" w:rsidR="00416C8C" w:rsidRPr="00416C8C" w:rsidRDefault="00416C8C" w:rsidP="00383F23">
            <w:pPr>
              <w:pStyle w:val="Corpodetexto"/>
              <w:jc w:val="center"/>
              <w:rPr>
                <w:b w:val="0"/>
                <w:bCs w:val="0"/>
                <w:sz w:val="22"/>
                <w:szCs w:val="22"/>
              </w:rPr>
            </w:pPr>
          </w:p>
          <w:p w14:paraId="5D25FE7F" w14:textId="77777777" w:rsidR="00416C8C" w:rsidRPr="00416C8C" w:rsidRDefault="00416C8C" w:rsidP="00383F23">
            <w:pPr>
              <w:pStyle w:val="Corpodetexto"/>
              <w:jc w:val="center"/>
              <w:rPr>
                <w:b w:val="0"/>
                <w:bCs w:val="0"/>
                <w:sz w:val="22"/>
                <w:szCs w:val="22"/>
              </w:rPr>
            </w:pPr>
          </w:p>
          <w:p w14:paraId="15A130D2" w14:textId="77777777" w:rsidR="00416C8C" w:rsidRPr="00416C8C" w:rsidRDefault="00416C8C" w:rsidP="00383F23">
            <w:pPr>
              <w:pStyle w:val="Corpodetexto"/>
              <w:jc w:val="center"/>
              <w:rPr>
                <w:b w:val="0"/>
                <w:bCs w:val="0"/>
                <w:sz w:val="22"/>
                <w:szCs w:val="22"/>
              </w:rPr>
            </w:pPr>
          </w:p>
          <w:p w14:paraId="63DAA43B" w14:textId="77777777" w:rsidR="00416C8C" w:rsidRPr="00416C8C" w:rsidRDefault="00416C8C" w:rsidP="00383F23">
            <w:pPr>
              <w:pStyle w:val="Corpodetexto"/>
              <w:jc w:val="center"/>
              <w:rPr>
                <w:b w:val="0"/>
                <w:bCs w:val="0"/>
                <w:sz w:val="22"/>
                <w:szCs w:val="22"/>
              </w:rPr>
            </w:pPr>
            <w:r w:rsidRPr="00416C8C">
              <w:rPr>
                <w:b w:val="0"/>
                <w:sz w:val="22"/>
                <w:szCs w:val="22"/>
              </w:rPr>
              <w:t>1</w:t>
            </w:r>
          </w:p>
        </w:tc>
        <w:tc>
          <w:tcPr>
            <w:tcW w:w="1341" w:type="dxa"/>
          </w:tcPr>
          <w:p w14:paraId="55DB5143" w14:textId="77777777" w:rsidR="00416C8C" w:rsidRPr="00416C8C" w:rsidRDefault="00416C8C" w:rsidP="00383F23">
            <w:pPr>
              <w:pStyle w:val="Corpodetexto"/>
              <w:jc w:val="center"/>
              <w:rPr>
                <w:b w:val="0"/>
                <w:bCs w:val="0"/>
                <w:sz w:val="22"/>
                <w:szCs w:val="22"/>
              </w:rPr>
            </w:pPr>
          </w:p>
          <w:p w14:paraId="59C94B68" w14:textId="77777777" w:rsidR="00416C8C" w:rsidRPr="00416C8C" w:rsidRDefault="00416C8C" w:rsidP="00383F23">
            <w:pPr>
              <w:pStyle w:val="Corpodetexto"/>
              <w:jc w:val="center"/>
              <w:rPr>
                <w:b w:val="0"/>
                <w:bCs w:val="0"/>
                <w:sz w:val="22"/>
                <w:szCs w:val="22"/>
              </w:rPr>
            </w:pPr>
          </w:p>
          <w:p w14:paraId="1A5ECD58" w14:textId="77777777" w:rsidR="00416C8C" w:rsidRPr="00416C8C" w:rsidRDefault="00416C8C" w:rsidP="00383F23">
            <w:pPr>
              <w:pStyle w:val="Corpodetexto"/>
              <w:jc w:val="center"/>
              <w:rPr>
                <w:b w:val="0"/>
                <w:bCs w:val="0"/>
                <w:sz w:val="22"/>
                <w:szCs w:val="22"/>
              </w:rPr>
            </w:pPr>
            <w:r w:rsidRPr="00416C8C">
              <w:rPr>
                <w:b w:val="0"/>
                <w:sz w:val="22"/>
                <w:szCs w:val="22"/>
              </w:rPr>
              <w:t>R$ 10.671,96</w:t>
            </w:r>
          </w:p>
        </w:tc>
        <w:tc>
          <w:tcPr>
            <w:tcW w:w="1360" w:type="dxa"/>
          </w:tcPr>
          <w:p w14:paraId="41F86669" w14:textId="77777777" w:rsidR="00416C8C" w:rsidRPr="00416C8C" w:rsidRDefault="00416C8C" w:rsidP="00383F23">
            <w:pPr>
              <w:pStyle w:val="Corpodetexto"/>
              <w:jc w:val="center"/>
              <w:rPr>
                <w:b w:val="0"/>
                <w:bCs w:val="0"/>
                <w:sz w:val="22"/>
                <w:szCs w:val="22"/>
              </w:rPr>
            </w:pPr>
          </w:p>
          <w:p w14:paraId="717DA1E2" w14:textId="77777777" w:rsidR="00416C8C" w:rsidRPr="00416C8C" w:rsidRDefault="00416C8C" w:rsidP="00383F23">
            <w:pPr>
              <w:pStyle w:val="Corpodetexto"/>
              <w:jc w:val="center"/>
              <w:rPr>
                <w:b w:val="0"/>
                <w:bCs w:val="0"/>
                <w:sz w:val="22"/>
                <w:szCs w:val="22"/>
              </w:rPr>
            </w:pPr>
          </w:p>
          <w:p w14:paraId="7BB84FD6" w14:textId="77777777" w:rsidR="00416C8C" w:rsidRPr="00416C8C" w:rsidRDefault="00416C8C" w:rsidP="00383F23">
            <w:pPr>
              <w:pStyle w:val="Corpodetexto"/>
              <w:jc w:val="center"/>
              <w:rPr>
                <w:b w:val="0"/>
                <w:bCs w:val="0"/>
                <w:sz w:val="22"/>
                <w:szCs w:val="22"/>
              </w:rPr>
            </w:pPr>
            <w:r w:rsidRPr="00416C8C">
              <w:rPr>
                <w:b w:val="0"/>
                <w:sz w:val="22"/>
                <w:szCs w:val="22"/>
              </w:rPr>
              <w:t>R$ 10.671,96</w:t>
            </w:r>
          </w:p>
        </w:tc>
      </w:tr>
    </w:tbl>
    <w:p w14:paraId="4F9EF4C8" w14:textId="03D365E7" w:rsidR="00CA7A7D" w:rsidRDefault="00CA7A7D" w:rsidP="00CA7A7D">
      <w:pPr>
        <w:pStyle w:val="PargrafodaLista"/>
        <w:ind w:left="1110"/>
        <w:jc w:val="both"/>
        <w:rPr>
          <w:bCs/>
        </w:rPr>
      </w:pPr>
    </w:p>
    <w:p w14:paraId="0610B9E9" w14:textId="0BE2037B" w:rsidR="00CA7A7D" w:rsidRDefault="00CA7A7D" w:rsidP="00CA7A7D">
      <w:pPr>
        <w:pStyle w:val="PargrafodaLista"/>
        <w:numPr>
          <w:ilvl w:val="2"/>
          <w:numId w:val="7"/>
        </w:numPr>
        <w:ind w:left="709" w:hanging="567"/>
        <w:jc w:val="both"/>
        <w:rPr>
          <w:bCs/>
        </w:rPr>
      </w:pPr>
      <w:r>
        <w:rPr>
          <w:bCs/>
        </w:rPr>
        <w:t>Faculta-se ao fornecedor a participação em quantos itens forem de seu interesse.</w:t>
      </w:r>
    </w:p>
    <w:p w14:paraId="668B5FAB" w14:textId="1BA683BF" w:rsidR="00CA7A7D" w:rsidRDefault="008F0E34" w:rsidP="008F0E34">
      <w:pPr>
        <w:pStyle w:val="PargrafodaLista"/>
        <w:numPr>
          <w:ilvl w:val="2"/>
          <w:numId w:val="7"/>
        </w:numPr>
        <w:ind w:left="709" w:hanging="567"/>
        <w:jc w:val="both"/>
        <w:rPr>
          <w:bCs/>
        </w:rPr>
      </w:pPr>
      <w:r>
        <w:rPr>
          <w:bCs/>
        </w:rPr>
        <w:t>Nos casos em que a Dispensa de Licitação preconizar a disputa por lote, deve o fornecedor, enviar proposta para todos os itens que o compõem.</w:t>
      </w:r>
    </w:p>
    <w:p w14:paraId="064D5CBE" w14:textId="009DA377" w:rsidR="008F0E34" w:rsidRPr="008F0E34" w:rsidRDefault="008F0E34" w:rsidP="008F0E34">
      <w:pPr>
        <w:pStyle w:val="PargrafodaLista"/>
        <w:numPr>
          <w:ilvl w:val="1"/>
          <w:numId w:val="7"/>
        </w:numPr>
        <w:ind w:left="709" w:hanging="567"/>
        <w:jc w:val="both"/>
        <w:rPr>
          <w:bCs/>
        </w:rPr>
      </w:pPr>
      <w:r>
        <w:rPr>
          <w:bCs/>
        </w:rPr>
        <w:t>O critério de julgamento adotado será o MENOR PREÇO, observadas as exigências contidas neste Aviso de Contratação Direta e seus Anexos quanto as especificações do objeto.</w:t>
      </w:r>
    </w:p>
    <w:p w14:paraId="049FCB25" w14:textId="35A7232C" w:rsidR="008F0E34" w:rsidRDefault="008F0E34" w:rsidP="008F0E34">
      <w:pPr>
        <w:pStyle w:val="PargrafodaLista"/>
        <w:numPr>
          <w:ilvl w:val="1"/>
          <w:numId w:val="7"/>
        </w:numPr>
        <w:ind w:left="709" w:hanging="567"/>
        <w:jc w:val="both"/>
        <w:rPr>
          <w:bCs/>
        </w:rPr>
      </w:pPr>
      <w:r>
        <w:rPr>
          <w:bCs/>
        </w:rPr>
        <w:lastRenderedPageBreak/>
        <w:t>No caso concreto a Dispensa de licitação poderá dar deserta, considerando que não foi identificado uma proponente que ofertasse o melhor valor, fator este causado pela falta de pesquisa com fornecedor direto.</w:t>
      </w:r>
    </w:p>
    <w:p w14:paraId="2BB7FBB5" w14:textId="77777777" w:rsidR="008F0E34" w:rsidRDefault="008F0E34" w:rsidP="008F0E34">
      <w:pPr>
        <w:pStyle w:val="PargrafodaLista"/>
        <w:ind w:left="709"/>
        <w:jc w:val="both"/>
        <w:rPr>
          <w:bCs/>
        </w:rPr>
      </w:pPr>
    </w:p>
    <w:p w14:paraId="15FB1752" w14:textId="760F1BB4" w:rsidR="008F0E34" w:rsidRPr="008F0E34" w:rsidRDefault="008F0E34" w:rsidP="008F0E34">
      <w:pPr>
        <w:ind w:left="709" w:hanging="283"/>
        <w:jc w:val="both"/>
      </w:pPr>
      <w:r w:rsidRPr="008F0E34">
        <w:rPr>
          <w:b/>
        </w:rPr>
        <w:t>2. ORIGEM DOS RECURSOS ORÇAMENTÁRIOS</w:t>
      </w:r>
      <w:r w:rsidRPr="008F0E34">
        <w:t xml:space="preserve"> </w:t>
      </w:r>
    </w:p>
    <w:p w14:paraId="67FD0C93" w14:textId="6A0C96AC" w:rsidR="008F0E34" w:rsidRDefault="008F0E34" w:rsidP="008F0E34">
      <w:pPr>
        <w:ind w:left="709" w:hanging="567"/>
        <w:jc w:val="both"/>
      </w:pPr>
      <w:r>
        <w:t>2.1. As despesas para o pagamento deste contrato correrão por conta dos recursos orçamentários previstos</w:t>
      </w:r>
      <w:r w:rsidR="001F715D">
        <w:t xml:space="preserve"> na Lei d</w:t>
      </w:r>
      <w:r w:rsidR="00416C8C">
        <w:t>e Orçamento Anual do ano de 2026</w:t>
      </w:r>
      <w:r>
        <w:t xml:space="preserve">, advindos da Secretaria Municipal de </w:t>
      </w:r>
      <w:r w:rsidR="00294E50">
        <w:t>Assistência Social</w:t>
      </w:r>
      <w:r>
        <w:t xml:space="preserve"> do Município.</w:t>
      </w:r>
    </w:p>
    <w:p w14:paraId="3C5E41E9" w14:textId="77777777" w:rsidR="001F715D" w:rsidRPr="001F715D" w:rsidRDefault="001F715D" w:rsidP="008F0E34">
      <w:pPr>
        <w:ind w:left="709" w:hanging="567"/>
        <w:jc w:val="both"/>
        <w:rPr>
          <w:b/>
        </w:rPr>
      </w:pPr>
    </w:p>
    <w:p w14:paraId="0020EDBC" w14:textId="29B94C09" w:rsidR="001F715D" w:rsidRPr="001F715D" w:rsidRDefault="001F715D" w:rsidP="001F715D">
      <w:pPr>
        <w:ind w:left="709" w:hanging="283"/>
        <w:jc w:val="both"/>
        <w:rPr>
          <w:b/>
        </w:rPr>
      </w:pPr>
      <w:r w:rsidRPr="001F715D">
        <w:rPr>
          <w:b/>
        </w:rPr>
        <w:t xml:space="preserve">3. PARTICIPAÇÃO NA DISPENSA ELETRÔNICA. </w:t>
      </w:r>
    </w:p>
    <w:p w14:paraId="58097693" w14:textId="6BF504F8" w:rsidR="001F715D" w:rsidRDefault="001F715D" w:rsidP="001F715D">
      <w:pPr>
        <w:ind w:left="709" w:hanging="567"/>
        <w:jc w:val="both"/>
      </w:pPr>
      <w:r>
        <w:t xml:space="preserve">3.1.A participação na presente dispensa eletrônica se dará mediante envio de documentações, certidões e propostas de preços, através do e-mail </w:t>
      </w:r>
      <w:hyperlink r:id="rId18" w:history="1">
        <w:r w:rsidRPr="0094702F">
          <w:rPr>
            <w:rStyle w:val="Hyperlink"/>
          </w:rPr>
          <w:t>licitacao@saopedrodacipa.mt.gov.br</w:t>
        </w:r>
      </w:hyperlink>
      <w:r>
        <w:t xml:space="preserve">. </w:t>
      </w:r>
    </w:p>
    <w:p w14:paraId="691EA8E8" w14:textId="7CA6AF04" w:rsidR="001F715D" w:rsidRDefault="001F715D" w:rsidP="008F0E34">
      <w:pPr>
        <w:ind w:left="709" w:hanging="567"/>
        <w:jc w:val="both"/>
      </w:pPr>
      <w:r>
        <w:t>3.2.Os fornecedores poderão acessar o Portal da Transparência, na aba Licitação e Contratos e acessar o Edital e suas recomendações disponíveis. Atentando-se a data e horário de prazo para envio da documentação exigida.</w:t>
      </w:r>
    </w:p>
    <w:p w14:paraId="2C3C76B2" w14:textId="77777777" w:rsidR="001F715D" w:rsidRDefault="001F715D" w:rsidP="008F0E34">
      <w:pPr>
        <w:ind w:left="709" w:hanging="567"/>
        <w:jc w:val="both"/>
      </w:pPr>
    </w:p>
    <w:p w14:paraId="26A259B7" w14:textId="77777777" w:rsidR="001F715D" w:rsidRPr="001F715D" w:rsidRDefault="001F715D" w:rsidP="001F715D">
      <w:pPr>
        <w:ind w:left="709" w:hanging="283"/>
        <w:jc w:val="both"/>
        <w:rPr>
          <w:b/>
        </w:rPr>
      </w:pPr>
      <w:r w:rsidRPr="001F715D">
        <w:rPr>
          <w:b/>
        </w:rPr>
        <w:t>4. PARTICIPAÇÃO NA DISPENSA ELETRÔNICA.</w:t>
      </w:r>
    </w:p>
    <w:p w14:paraId="179B1011" w14:textId="7E49B015" w:rsidR="001F715D" w:rsidRDefault="001F715D" w:rsidP="001F715D">
      <w:pPr>
        <w:ind w:left="709" w:hanging="567"/>
        <w:jc w:val="both"/>
      </w:pPr>
      <w:r>
        <w:t xml:space="preserve"> 4.1. A participação na presente dispensa eletrônica se dará mediante envio de documentações, certidões e propostas de preços, através do e-mail </w:t>
      </w:r>
      <w:hyperlink r:id="rId19" w:history="1">
        <w:r w:rsidRPr="0094702F">
          <w:rPr>
            <w:rStyle w:val="Hyperlink"/>
          </w:rPr>
          <w:t>licitacao@saopedrodacipa.mt.gov.br</w:t>
        </w:r>
      </w:hyperlink>
    </w:p>
    <w:p w14:paraId="7E16BE30" w14:textId="77777777" w:rsidR="001F715D" w:rsidRDefault="001F715D" w:rsidP="008F0E34">
      <w:pPr>
        <w:ind w:left="709" w:hanging="567"/>
        <w:jc w:val="both"/>
      </w:pPr>
      <w:r>
        <w:t xml:space="preserve">4.1.1. Os fornecedores poderão acessar o Portal da Transparência, na aba Licitação e Contratos e acessar o Edital e suas recomendações disponíveis. Atentando-se a data e horário de prazo para envio da documentação exigida. </w:t>
      </w:r>
    </w:p>
    <w:p w14:paraId="31CC9B4D" w14:textId="77777777" w:rsidR="001F715D" w:rsidRDefault="001F715D" w:rsidP="008F0E34">
      <w:pPr>
        <w:ind w:left="709" w:hanging="567"/>
        <w:jc w:val="both"/>
      </w:pPr>
      <w:r>
        <w:t>4.2. Não poderão participar desta dispensa os fornecedores:</w:t>
      </w:r>
    </w:p>
    <w:p w14:paraId="5C1146CA" w14:textId="77777777" w:rsidR="001F715D" w:rsidRDefault="001F715D" w:rsidP="008F0E34">
      <w:pPr>
        <w:ind w:left="709" w:hanging="567"/>
        <w:jc w:val="both"/>
      </w:pPr>
      <w:r>
        <w:t xml:space="preserve"> 4.2.1. </w:t>
      </w:r>
      <w:proofErr w:type="gramStart"/>
      <w:r>
        <w:t>que</w:t>
      </w:r>
      <w:proofErr w:type="gramEnd"/>
      <w:r>
        <w:t xml:space="preserve"> não atendam às condições deste Aviso de Contratação Direta e seu(s) anexo(s); </w:t>
      </w:r>
    </w:p>
    <w:p w14:paraId="3E826E5C" w14:textId="77777777" w:rsidR="001F715D" w:rsidRDefault="001F715D" w:rsidP="008F0E34">
      <w:pPr>
        <w:ind w:left="709" w:hanging="567"/>
        <w:jc w:val="both"/>
      </w:pPr>
      <w:r>
        <w:t xml:space="preserve">4.2.2. </w:t>
      </w:r>
      <w:proofErr w:type="gramStart"/>
      <w:r>
        <w:t>estrangeiros</w:t>
      </w:r>
      <w:proofErr w:type="gramEnd"/>
      <w:r>
        <w:t xml:space="preserve"> que não tenham representação legal no Brasil com poderes expressos para receber citação e responder administrativa ou judicialmente;</w:t>
      </w:r>
    </w:p>
    <w:p w14:paraId="57DCA4CC" w14:textId="77777777" w:rsidR="001F715D" w:rsidRDefault="001F715D" w:rsidP="008F0E34">
      <w:pPr>
        <w:ind w:left="709" w:hanging="567"/>
        <w:jc w:val="both"/>
      </w:pPr>
      <w:r>
        <w:t xml:space="preserve"> 4.2.3. </w:t>
      </w:r>
      <w:proofErr w:type="gramStart"/>
      <w:r>
        <w:t>que</w:t>
      </w:r>
      <w:proofErr w:type="gramEnd"/>
      <w:r>
        <w:t xml:space="preserve"> se enquadrem nas seguintes vedações: </w:t>
      </w:r>
    </w:p>
    <w:p w14:paraId="2B99A2E3" w14:textId="77777777" w:rsidR="001F715D" w:rsidRDefault="001F715D" w:rsidP="008F0E34">
      <w:pPr>
        <w:ind w:left="709" w:hanging="567"/>
        <w:jc w:val="both"/>
      </w:pPr>
      <w:r>
        <w:t xml:space="preserve">a) autor do anteprojeto, do projeto básico ou do projeto executivo, pessoa física ou jurídica, quando a contratação versar sobre obra, serviços ou fornecimento de bens a ele relacionados; </w:t>
      </w:r>
    </w:p>
    <w:p w14:paraId="74730F58" w14:textId="77777777" w:rsidR="001F715D" w:rsidRDefault="001F715D" w:rsidP="008F0E34">
      <w:pPr>
        <w:ind w:left="709" w:hanging="567"/>
        <w:jc w:val="both"/>
      </w:pPr>
      <w:r>
        <w:t xml:space="preserve">b)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 </w:t>
      </w:r>
    </w:p>
    <w:p w14:paraId="667A13AA" w14:textId="77777777" w:rsidR="001F715D" w:rsidRDefault="001F715D" w:rsidP="008F0E34">
      <w:pPr>
        <w:ind w:left="709" w:hanging="567"/>
        <w:jc w:val="both"/>
      </w:pPr>
      <w:r>
        <w:t xml:space="preserve">c) pessoa física ou jurídica que se encontre, ao tempo da contratação, impossibilitada de contratar em decorrência de sanção que lhe foi imposta; </w:t>
      </w:r>
    </w:p>
    <w:p w14:paraId="6FBF9D85" w14:textId="77777777" w:rsidR="001F715D" w:rsidRDefault="001F715D" w:rsidP="008F0E34">
      <w:pPr>
        <w:ind w:left="709" w:hanging="567"/>
        <w:jc w:val="both"/>
      </w:pPr>
      <w:r>
        <w:t xml:space="preserve">d)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30E8F983" w14:textId="77777777" w:rsidR="001F715D" w:rsidRDefault="001F715D" w:rsidP="008F0E34">
      <w:pPr>
        <w:ind w:left="709" w:hanging="567"/>
        <w:jc w:val="both"/>
      </w:pPr>
      <w:r>
        <w:lastRenderedPageBreak/>
        <w:t xml:space="preserve">e) empresas controladoras, controladas ou coligadas, nos termos da Lei nº 6.404, de 15 de dezembro de 1976, concorrendo entre si; </w:t>
      </w:r>
    </w:p>
    <w:p w14:paraId="753D2585" w14:textId="395C5DF6" w:rsidR="001F715D" w:rsidRDefault="001F715D" w:rsidP="008F0E34">
      <w:pPr>
        <w:ind w:left="709" w:hanging="567"/>
        <w:jc w:val="both"/>
      </w:pPr>
      <w:r>
        <w:t>f) 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1C5D4124" w14:textId="77777777" w:rsidR="001F715D" w:rsidRDefault="001F715D" w:rsidP="008F0E34">
      <w:pPr>
        <w:ind w:left="709" w:hanging="567"/>
        <w:jc w:val="both"/>
      </w:pPr>
      <w:r>
        <w:t xml:space="preserve">4.2.3.1. Equiparam-se aos autores do projeto as empresas integrantes do mesmo grupo econômico; </w:t>
      </w:r>
    </w:p>
    <w:p w14:paraId="3ECD0AFF" w14:textId="77777777" w:rsidR="001F715D" w:rsidRDefault="001F715D" w:rsidP="008F0E34">
      <w:pPr>
        <w:ind w:left="709" w:hanging="567"/>
        <w:jc w:val="both"/>
      </w:pPr>
      <w:r>
        <w:t xml:space="preserve">4.2.3.2. </w:t>
      </w:r>
      <w:proofErr w:type="gramStart"/>
      <w:r>
        <w:t>aplica</w:t>
      </w:r>
      <w:proofErr w:type="gramEnd"/>
      <w:r>
        <w:t>-se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4AEA5599" w14:textId="77777777" w:rsidR="00F56C3A" w:rsidRDefault="001F715D" w:rsidP="008F0E34">
      <w:pPr>
        <w:ind w:left="709" w:hanging="567"/>
        <w:jc w:val="both"/>
      </w:pPr>
      <w:r>
        <w:t xml:space="preserve"> 4.2.4. </w:t>
      </w:r>
      <w:proofErr w:type="gramStart"/>
      <w:r>
        <w:t>organizações</w:t>
      </w:r>
      <w:proofErr w:type="gramEnd"/>
      <w:r>
        <w:t xml:space="preserve"> da Sociedade Civil de Interesse Público - OSCIP, atuando nessa condição (Acórdão nº 746/2014-TCU-Plenário); e </w:t>
      </w:r>
    </w:p>
    <w:p w14:paraId="1F62E876" w14:textId="02D19B04" w:rsidR="001F715D" w:rsidRDefault="001F715D" w:rsidP="008F0E34">
      <w:pPr>
        <w:ind w:left="709" w:hanging="567"/>
        <w:jc w:val="both"/>
      </w:pPr>
      <w:r>
        <w:t>g) sociedades cooperativas</w:t>
      </w:r>
      <w:r w:rsidR="00F56C3A">
        <w:t>.</w:t>
      </w:r>
    </w:p>
    <w:p w14:paraId="55AD0F95" w14:textId="77777777" w:rsidR="00F56C3A" w:rsidRDefault="00F56C3A" w:rsidP="00F56C3A">
      <w:pPr>
        <w:ind w:left="709" w:hanging="283"/>
        <w:jc w:val="both"/>
      </w:pPr>
      <w:r w:rsidRPr="00F56C3A">
        <w:rPr>
          <w:b/>
        </w:rPr>
        <w:t>5. INGRESSO NA DISPENSA ELETRÔNICA E CADASTRAMENTO DA PROPOSTA INICIAL</w:t>
      </w:r>
    </w:p>
    <w:p w14:paraId="19FFF690" w14:textId="77777777" w:rsidR="00F56C3A" w:rsidRDefault="00F56C3A" w:rsidP="008F0E34">
      <w:pPr>
        <w:ind w:left="709" w:hanging="567"/>
        <w:jc w:val="both"/>
      </w:pPr>
      <w:r>
        <w:t xml:space="preserve"> 5.1. O ingresso do fornecedor na disputa da dispensa eletrônica se dará com o cadastramento de sua proposta inicial, na forma deste item. </w:t>
      </w:r>
    </w:p>
    <w:p w14:paraId="7DD558FA" w14:textId="77777777" w:rsidR="00F56C3A" w:rsidRDefault="00F56C3A" w:rsidP="008F0E34">
      <w:pPr>
        <w:ind w:left="709" w:hanging="567"/>
        <w:jc w:val="both"/>
      </w:pPr>
      <w:r>
        <w:t xml:space="preserve">5.2. O fornecedor interessado, após a divulgação do aviso de contratação direta, encaminhará, exclusivamente por meio do e-mail, a proposta com a descrição do objeto ofertado, a marca do produto, quando for o caso, e o preço, até a data e o horário estabelecidos para abertura do procedimento. </w:t>
      </w:r>
    </w:p>
    <w:p w14:paraId="6FE0526D" w14:textId="77777777" w:rsidR="00F56C3A" w:rsidRDefault="00F56C3A" w:rsidP="008F0E34">
      <w:pPr>
        <w:ind w:left="709" w:hanging="567"/>
        <w:jc w:val="both"/>
      </w:pPr>
      <w:r>
        <w:t xml:space="preserve">5.2.1. A proposta também deverá conter declaração de que compreende a integralidade dos custos para atendimento dos direitos trabalhistas assegurados na Constituição Federal, nas leis trabalhistas, nas normas </w:t>
      </w:r>
      <w:proofErr w:type="spellStart"/>
      <w:r>
        <w:t>infralegais</w:t>
      </w:r>
      <w:proofErr w:type="spellEnd"/>
      <w:r>
        <w:t xml:space="preserve">, nas convenções coletivas de trabalho e nos termos de ajustamento de conduta vigentes na data de entrega das propostas. </w:t>
      </w:r>
    </w:p>
    <w:p w14:paraId="6DAC34CA" w14:textId="77777777" w:rsidR="00F56C3A" w:rsidRDefault="00F56C3A" w:rsidP="008F0E34">
      <w:pPr>
        <w:ind w:left="709" w:hanging="567"/>
        <w:jc w:val="both"/>
      </w:pPr>
      <w:r>
        <w:t xml:space="preserve">5.3. Todas as especificações do objeto contidas na proposta, em especial o preço, vinculam a Contratada. </w:t>
      </w:r>
    </w:p>
    <w:p w14:paraId="70EE8E72" w14:textId="77777777" w:rsidR="00F56C3A" w:rsidRDefault="00F56C3A" w:rsidP="008F0E34">
      <w:pPr>
        <w:ind w:left="709" w:hanging="567"/>
        <w:jc w:val="both"/>
      </w:pPr>
      <w:r>
        <w:t xml:space="preserve">5.4. Nos valores propostos estarão inclusos todos os custos operacionais, encargos previdenciários, trabalhistas, tributários, comerciais e quaisquer outros que incidam direta ou indiretamente na prestação dos serviços; </w:t>
      </w:r>
    </w:p>
    <w:p w14:paraId="26C9E6DE" w14:textId="77777777" w:rsidR="00F56C3A" w:rsidRDefault="00F56C3A" w:rsidP="008F0E34">
      <w:pPr>
        <w:ind w:left="709" w:hanging="567"/>
        <w:jc w:val="both"/>
      </w:pPr>
      <w:r>
        <w:t>5.4.1. Os preços ofertados, tanto na proposta inicial, quanto na etapa de lances, serão de exclusiva responsabilidade do fornecedor, não lhe assistindo o direito de pleitear qualquer alteração, sob alegação de erro, omissão ou qualquer outro pretexto.</w:t>
      </w:r>
    </w:p>
    <w:p w14:paraId="6EA5803B" w14:textId="77777777" w:rsidR="00F56C3A" w:rsidRDefault="00F56C3A" w:rsidP="008F0E34">
      <w:pPr>
        <w:ind w:left="709" w:hanging="567"/>
        <w:jc w:val="both"/>
      </w:pPr>
      <w:r>
        <w:t xml:space="preserve"> 5.5. Se o regime tributário da empresa implicar o recolhimento de tributos em percentuais variáveis, a cotação adequada será a que corresponde à média dos efetivos recolhimentos da empresa nos últimos doze meses. </w:t>
      </w:r>
    </w:p>
    <w:p w14:paraId="3AEF2DE6" w14:textId="77777777" w:rsidR="00F56C3A" w:rsidRDefault="00F56C3A" w:rsidP="008F0E34">
      <w:pPr>
        <w:ind w:left="709" w:hanging="567"/>
        <w:jc w:val="both"/>
      </w:pPr>
      <w:r>
        <w:t xml:space="preserve">5.6. Independentemente do percentual de tributo inserido na planilha, no pagamento serão retidos na fonte os percentuais estabelecidos na legislação vigente. </w:t>
      </w:r>
    </w:p>
    <w:p w14:paraId="6B0B7C41" w14:textId="77777777" w:rsidR="00F56C3A" w:rsidRDefault="00F56C3A" w:rsidP="008F0E34">
      <w:pPr>
        <w:ind w:left="709" w:hanging="567"/>
        <w:jc w:val="both"/>
      </w:pPr>
      <w:r>
        <w:t xml:space="preserve">5.7. 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 </w:t>
      </w:r>
    </w:p>
    <w:p w14:paraId="59F6AC29" w14:textId="77777777" w:rsidR="00F56C3A" w:rsidRDefault="00F56C3A" w:rsidP="008F0E34">
      <w:pPr>
        <w:ind w:left="709" w:hanging="567"/>
        <w:jc w:val="both"/>
      </w:pPr>
      <w:r>
        <w:t xml:space="preserve">5.8. Uma vez enviada a proposta no sistema, os fornecedores NÃO poderão retirá-la, substituí-la ou modificá-la; </w:t>
      </w:r>
    </w:p>
    <w:p w14:paraId="59774CEC" w14:textId="77777777" w:rsidR="00F56C3A" w:rsidRDefault="00F56C3A" w:rsidP="008F0E34">
      <w:pPr>
        <w:ind w:left="709" w:hanging="567"/>
        <w:jc w:val="both"/>
      </w:pPr>
      <w:r>
        <w:t xml:space="preserve">5.9. No cadastramento da proposta inicial, o fornecedor deverá, também, assinalar “sim” ou “não” em campo próprio do sistema eletrônico, às seguintes declarações: </w:t>
      </w:r>
    </w:p>
    <w:p w14:paraId="28E26839" w14:textId="77777777" w:rsidR="00F56C3A" w:rsidRDefault="00F56C3A" w:rsidP="008F0E34">
      <w:pPr>
        <w:ind w:left="709" w:hanging="567"/>
        <w:jc w:val="both"/>
      </w:pPr>
      <w:r>
        <w:t xml:space="preserve">5.9.1. </w:t>
      </w:r>
      <w:proofErr w:type="gramStart"/>
      <w:r>
        <w:t>que</w:t>
      </w:r>
      <w:proofErr w:type="gramEnd"/>
      <w:r>
        <w:t xml:space="preserve"> inexistem fatos impeditivos para sua habilitação no certame, ciente da obrigatoriedade de declarar ocorrências posteriores; </w:t>
      </w:r>
    </w:p>
    <w:p w14:paraId="75E378B2" w14:textId="278D8B73" w:rsidR="00F56C3A" w:rsidRDefault="00F56C3A" w:rsidP="008F0E34">
      <w:pPr>
        <w:ind w:left="709" w:hanging="567"/>
        <w:jc w:val="both"/>
      </w:pPr>
      <w:r>
        <w:t xml:space="preserve">5.9.2. </w:t>
      </w:r>
      <w:proofErr w:type="gramStart"/>
      <w:r>
        <w:t>que</w:t>
      </w:r>
      <w:proofErr w:type="gramEnd"/>
      <w:r>
        <w:t xml:space="preserve"> cumpre os requisitos estabelecidos no artigo 3° da Lei Complementar nº 123, de 2006, estando apto a usufruir do tratamento favorecido estabelecido em seus </w:t>
      </w:r>
      <w:proofErr w:type="spellStart"/>
      <w:r>
        <w:t>arts</w:t>
      </w:r>
      <w:proofErr w:type="spellEnd"/>
      <w:r>
        <w:t xml:space="preserve">. 42 a 49. </w:t>
      </w:r>
    </w:p>
    <w:p w14:paraId="5FF550FD" w14:textId="77777777" w:rsidR="00F56C3A" w:rsidRDefault="00F56C3A" w:rsidP="008F0E34">
      <w:pPr>
        <w:ind w:left="709" w:hanging="567"/>
        <w:jc w:val="both"/>
      </w:pPr>
      <w:r>
        <w:t xml:space="preserve">5.9.3. </w:t>
      </w:r>
      <w:proofErr w:type="gramStart"/>
      <w:r>
        <w:t>que</w:t>
      </w:r>
      <w:proofErr w:type="gramEnd"/>
      <w:r>
        <w:t xml:space="preserve"> está ciente e concorda com as condições contidas no Aviso de Contratação Direta e seus anexos; </w:t>
      </w:r>
    </w:p>
    <w:p w14:paraId="29D65750" w14:textId="77777777" w:rsidR="00F56C3A" w:rsidRDefault="00F56C3A" w:rsidP="008F0E34">
      <w:pPr>
        <w:ind w:left="709" w:hanging="567"/>
        <w:jc w:val="both"/>
      </w:pPr>
      <w:r>
        <w:t xml:space="preserve">5.9.4. </w:t>
      </w:r>
      <w:proofErr w:type="gramStart"/>
      <w:r>
        <w:t>que</w:t>
      </w:r>
      <w:proofErr w:type="gramEnd"/>
      <w:r>
        <w:t xml:space="preserve"> assume a responsabilidade pelas transações que forem efetuadas no sistema, assumindo como firmes e verdadeiras; </w:t>
      </w:r>
    </w:p>
    <w:p w14:paraId="3E349CFA" w14:textId="1EE04E9D" w:rsidR="00F56C3A" w:rsidRPr="008F0E34" w:rsidRDefault="00F56C3A" w:rsidP="008F0E34">
      <w:pPr>
        <w:ind w:left="709" w:hanging="567"/>
        <w:jc w:val="both"/>
        <w:rPr>
          <w:bCs/>
        </w:rPr>
      </w:pPr>
      <w:r>
        <w:t xml:space="preserve">5.9.5. </w:t>
      </w:r>
      <w:proofErr w:type="gramStart"/>
      <w:r>
        <w:t>que</w:t>
      </w:r>
      <w:proofErr w:type="gramEnd"/>
      <w:r>
        <w:t xml:space="preserve"> cumpre as exigências de reserva de cargos para pessoa com deficiência e para reabilitado da Previdência Social, de que trata o art. 93 da Lei nº 8.213/91. 5.10. </w:t>
      </w:r>
      <w:proofErr w:type="gramStart"/>
      <w:r>
        <w:t>que</w:t>
      </w:r>
      <w:proofErr w:type="gramEnd"/>
      <w:r>
        <w:t xml:space="preserve"> não emprega menor de 18 anos em trabalho noturno, perigoso ou insalubre e não emprega menor de 16 </w:t>
      </w:r>
      <w:proofErr w:type="spellStart"/>
      <w:r>
        <w:t>anos,salvo</w:t>
      </w:r>
      <w:proofErr w:type="spellEnd"/>
      <w:r>
        <w:t xml:space="preserve"> menor, a partir de 14 anos, na condição de aprendiz, nos termos do artigo 7°, XXXIII, da Constituição;</w:t>
      </w:r>
    </w:p>
    <w:p w14:paraId="6E5AA191" w14:textId="77777777" w:rsidR="008F0E34" w:rsidRDefault="008F0E34" w:rsidP="008F0E34">
      <w:pPr>
        <w:pStyle w:val="PargrafodaLista"/>
        <w:ind w:left="709"/>
        <w:jc w:val="both"/>
        <w:rPr>
          <w:bCs/>
        </w:rPr>
      </w:pPr>
    </w:p>
    <w:p w14:paraId="4D1EE68D" w14:textId="77777777" w:rsidR="00F56C3A" w:rsidRPr="00F56C3A" w:rsidRDefault="00F56C3A" w:rsidP="00F56C3A">
      <w:pPr>
        <w:pStyle w:val="PargrafodaLista"/>
        <w:ind w:left="709" w:hanging="283"/>
        <w:jc w:val="both"/>
        <w:rPr>
          <w:b/>
        </w:rPr>
      </w:pPr>
      <w:r w:rsidRPr="00F56C3A">
        <w:rPr>
          <w:b/>
        </w:rPr>
        <w:t>6. CONTRATAÇÃO</w:t>
      </w:r>
    </w:p>
    <w:p w14:paraId="0862EB01" w14:textId="77777777" w:rsidR="00C1072D" w:rsidRDefault="00F56C3A" w:rsidP="00F56C3A">
      <w:pPr>
        <w:pStyle w:val="PargrafodaLista"/>
        <w:ind w:left="709" w:hanging="567"/>
        <w:jc w:val="both"/>
      </w:pPr>
      <w:r>
        <w:t xml:space="preserve"> 6.1. Após a homologação e adjudicação, caso se conclua pela contratação, será firmado Termo de Contrato ou emitido instrumento equivalente. </w:t>
      </w:r>
    </w:p>
    <w:p w14:paraId="46D31D53" w14:textId="77777777" w:rsidR="00C1072D" w:rsidRDefault="00F56C3A" w:rsidP="00F56C3A">
      <w:pPr>
        <w:pStyle w:val="PargrafodaLista"/>
        <w:ind w:left="709" w:hanging="567"/>
        <w:jc w:val="both"/>
      </w:pPr>
      <w:r>
        <w:t xml:space="preserve">6.2. O adjudicatário terá o prazo de 02 (dois) dias úteis, contados a partir da data de sua convocação, para assinar o Termo de Contrato ou aceitar instrumento equivalente, conforme o caso (Nota de Empenho/Carta Contrato/Autorização), sob pena de decair do direito à contratação, sem prejuízo das sanções previstas neste Aviso de Contratação Direta. </w:t>
      </w:r>
    </w:p>
    <w:p w14:paraId="4EA2949C" w14:textId="77777777" w:rsidR="00C1072D" w:rsidRDefault="00F56C3A" w:rsidP="00F56C3A">
      <w:pPr>
        <w:pStyle w:val="PargrafodaLista"/>
        <w:ind w:left="709" w:hanging="567"/>
        <w:jc w:val="both"/>
      </w:pPr>
      <w:r>
        <w:t>6.2.1. 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 24 (vinte e quatro) horas, a contar da data de seu recebimento.</w:t>
      </w:r>
    </w:p>
    <w:p w14:paraId="09E0CCFB" w14:textId="77777777" w:rsidR="00C1072D" w:rsidRDefault="00F56C3A" w:rsidP="00F56C3A">
      <w:pPr>
        <w:pStyle w:val="PargrafodaLista"/>
        <w:ind w:left="709" w:hanging="567"/>
        <w:jc w:val="both"/>
      </w:pPr>
      <w:r>
        <w:t xml:space="preserve"> 6.2.2. O prazo previsto para assinatura do contrato ou aceitação da nota de empenho ou instrumento equivalente poderá ser prorrogado 1 (uma) vez, por igual período, por solicitação justificada do adjudicatário e aceita pela Administração. </w:t>
      </w:r>
    </w:p>
    <w:p w14:paraId="5F2A4F6C" w14:textId="77777777" w:rsidR="00C1072D" w:rsidRDefault="00F56C3A" w:rsidP="00F56C3A">
      <w:pPr>
        <w:pStyle w:val="PargrafodaLista"/>
        <w:ind w:left="709" w:hanging="567"/>
        <w:jc w:val="both"/>
      </w:pPr>
      <w:r>
        <w:t xml:space="preserve">6.3. O Aceite da Nota de Empenho ou do instrumento equivalente, emitida à empresa adjudicada, implica no reconhecimento de que: </w:t>
      </w:r>
    </w:p>
    <w:p w14:paraId="28FB9C65" w14:textId="77777777" w:rsidR="00C1072D" w:rsidRDefault="00F56C3A" w:rsidP="00F56C3A">
      <w:pPr>
        <w:pStyle w:val="PargrafodaLista"/>
        <w:ind w:left="709" w:hanging="567"/>
        <w:jc w:val="both"/>
      </w:pPr>
      <w:r>
        <w:t xml:space="preserve">6.3.1. </w:t>
      </w:r>
      <w:proofErr w:type="gramStart"/>
      <w:r>
        <w:t>referida</w:t>
      </w:r>
      <w:proofErr w:type="gramEnd"/>
      <w:r>
        <w:t xml:space="preserve"> Nota está substituindo o contrato, aplicando-se à relação de negócios ali estabelecida as disposições da Lei nº 14.133, de 2021; </w:t>
      </w:r>
    </w:p>
    <w:p w14:paraId="6E6A86B7" w14:textId="77777777" w:rsidR="00C1072D" w:rsidRDefault="00F56C3A" w:rsidP="00F56C3A">
      <w:pPr>
        <w:pStyle w:val="PargrafodaLista"/>
        <w:ind w:left="709" w:hanging="567"/>
        <w:jc w:val="both"/>
      </w:pPr>
      <w:r>
        <w:t xml:space="preserve">6.3.2. </w:t>
      </w:r>
      <w:proofErr w:type="gramStart"/>
      <w:r>
        <w:t>a</w:t>
      </w:r>
      <w:proofErr w:type="gramEnd"/>
      <w:r>
        <w:t xml:space="preserve"> contratada se vincula à sua proposta e às previsões contidas no Aviso de Contratação Direta e seus anexos; </w:t>
      </w:r>
    </w:p>
    <w:p w14:paraId="47759415" w14:textId="77777777" w:rsidR="00C1072D" w:rsidRDefault="00F56C3A" w:rsidP="00F56C3A">
      <w:pPr>
        <w:pStyle w:val="PargrafodaLista"/>
        <w:ind w:left="709" w:hanging="567"/>
        <w:jc w:val="both"/>
      </w:pPr>
      <w:r>
        <w:t xml:space="preserve">6.3.3. </w:t>
      </w:r>
      <w:proofErr w:type="gramStart"/>
      <w:r>
        <w:t>a</w:t>
      </w:r>
      <w:proofErr w:type="gramEnd"/>
      <w:r>
        <w:t xml:space="preserve"> contratada reconhece que as hipóteses de rescisão são aquelas previstas nos artigos 137 e 138 da Lei nº 14.133/21 e reconhece os direitos da Administração previstos nos artigos 137 a 139 da mesma Lei. </w:t>
      </w:r>
    </w:p>
    <w:p w14:paraId="5A3A3F41" w14:textId="00FA2CE9" w:rsidR="00C1072D" w:rsidRDefault="00F56C3A" w:rsidP="00F56C3A">
      <w:pPr>
        <w:pStyle w:val="PargrafodaLista"/>
        <w:ind w:left="709" w:hanging="567"/>
        <w:jc w:val="both"/>
      </w:pPr>
      <w:r>
        <w:t xml:space="preserve">6.4. O prazo de vigência da contratação é de </w:t>
      </w:r>
      <w:r w:rsidR="00AF64CB">
        <w:t>30</w:t>
      </w:r>
      <w:r>
        <w:t xml:space="preserve"> (</w:t>
      </w:r>
      <w:r w:rsidR="00AF64CB">
        <w:t>trinta) dia</w:t>
      </w:r>
      <w:r>
        <w:t xml:space="preserve">s prorrogável conforme previsão nos anexos a este Aviso de Contratação Direta. </w:t>
      </w:r>
    </w:p>
    <w:p w14:paraId="1E349981" w14:textId="255A8D0F" w:rsidR="00F56C3A" w:rsidRDefault="00F56C3A" w:rsidP="00F56C3A">
      <w:pPr>
        <w:pStyle w:val="PargrafodaLista"/>
        <w:ind w:left="709" w:hanging="567"/>
        <w:jc w:val="both"/>
      </w:pPr>
      <w:r>
        <w:t>6.5. Na assinatura do contrato ou do instrumento equivalente será exigida a comprovação das condições de habilitação e contratação consignadas neste aviso, que deverão ser mantidas pelo fornecedor durante a vigência do contrato</w:t>
      </w:r>
      <w:r w:rsidR="00C1072D">
        <w:t>.</w:t>
      </w:r>
    </w:p>
    <w:p w14:paraId="3AC37859" w14:textId="77777777" w:rsidR="00C1072D" w:rsidRDefault="00C1072D" w:rsidP="00F56C3A">
      <w:pPr>
        <w:pStyle w:val="PargrafodaLista"/>
        <w:ind w:left="709" w:hanging="567"/>
        <w:jc w:val="both"/>
      </w:pPr>
    </w:p>
    <w:p w14:paraId="77ECCF96" w14:textId="77777777" w:rsidR="00C1072D" w:rsidRPr="00C1072D" w:rsidRDefault="00C1072D" w:rsidP="00C1072D">
      <w:pPr>
        <w:pStyle w:val="PargrafodaLista"/>
        <w:ind w:left="709" w:hanging="283"/>
        <w:jc w:val="both"/>
        <w:rPr>
          <w:b/>
        </w:rPr>
      </w:pPr>
      <w:r w:rsidRPr="00C1072D">
        <w:rPr>
          <w:b/>
        </w:rPr>
        <w:t>7. SANÇÕES</w:t>
      </w:r>
    </w:p>
    <w:p w14:paraId="7873CD70" w14:textId="77777777" w:rsidR="00C1072D" w:rsidRDefault="00C1072D" w:rsidP="00F56C3A">
      <w:pPr>
        <w:pStyle w:val="PargrafodaLista"/>
        <w:ind w:left="709" w:hanging="567"/>
        <w:jc w:val="both"/>
      </w:pPr>
      <w:r>
        <w:t xml:space="preserve"> 7.1. Comete infração administrativa o fornecedor que cometer quaisquer das infrações previstas no art. 155 da Lei nº 14.133, de 2021, quais sejam: </w:t>
      </w:r>
    </w:p>
    <w:p w14:paraId="64F2B9C7" w14:textId="77777777" w:rsidR="00C1072D" w:rsidRDefault="00C1072D" w:rsidP="00F56C3A">
      <w:pPr>
        <w:pStyle w:val="PargrafodaLista"/>
        <w:ind w:left="709" w:hanging="567"/>
        <w:jc w:val="both"/>
      </w:pPr>
      <w:r>
        <w:t xml:space="preserve">7.1.1. </w:t>
      </w:r>
      <w:proofErr w:type="gramStart"/>
      <w:r>
        <w:t>dar</w:t>
      </w:r>
      <w:proofErr w:type="gramEnd"/>
      <w:r>
        <w:t xml:space="preserve"> causa à inexecução parcial do contrato; </w:t>
      </w:r>
    </w:p>
    <w:p w14:paraId="4DE628A2" w14:textId="77777777" w:rsidR="00C1072D" w:rsidRDefault="00C1072D" w:rsidP="00F56C3A">
      <w:pPr>
        <w:pStyle w:val="PargrafodaLista"/>
        <w:ind w:left="709" w:hanging="567"/>
        <w:jc w:val="both"/>
      </w:pPr>
      <w:r>
        <w:t xml:space="preserve">7.1.2. </w:t>
      </w:r>
      <w:proofErr w:type="gramStart"/>
      <w:r>
        <w:t>dar</w:t>
      </w:r>
      <w:proofErr w:type="gramEnd"/>
      <w:r>
        <w:t xml:space="preserve"> causa à inexecução parcial do contrato que cause grave dano à Administração, ao funcionamento dos serviços públicos ou ao interesse coletivo; </w:t>
      </w:r>
    </w:p>
    <w:p w14:paraId="6628D0EA" w14:textId="77777777" w:rsidR="00C1072D" w:rsidRDefault="00C1072D" w:rsidP="00F56C3A">
      <w:pPr>
        <w:pStyle w:val="PargrafodaLista"/>
        <w:ind w:left="709" w:hanging="567"/>
        <w:jc w:val="both"/>
      </w:pPr>
      <w:r>
        <w:t xml:space="preserve">7.1.3. </w:t>
      </w:r>
      <w:proofErr w:type="gramStart"/>
      <w:r>
        <w:t>dar</w:t>
      </w:r>
      <w:proofErr w:type="gramEnd"/>
      <w:r>
        <w:t xml:space="preserve"> causa à inexecução total do contrato; </w:t>
      </w:r>
    </w:p>
    <w:p w14:paraId="2045C47F" w14:textId="77777777" w:rsidR="00C1072D" w:rsidRDefault="00C1072D" w:rsidP="00F56C3A">
      <w:pPr>
        <w:pStyle w:val="PargrafodaLista"/>
        <w:ind w:left="709" w:hanging="567"/>
        <w:jc w:val="both"/>
      </w:pPr>
      <w:r>
        <w:t xml:space="preserve">7.1.4. </w:t>
      </w:r>
      <w:proofErr w:type="gramStart"/>
      <w:r>
        <w:t>deixar</w:t>
      </w:r>
      <w:proofErr w:type="gramEnd"/>
      <w:r>
        <w:t xml:space="preserve"> de entregar a documentação exigida para o certame; </w:t>
      </w:r>
    </w:p>
    <w:p w14:paraId="43B0E020" w14:textId="77777777" w:rsidR="00C1072D" w:rsidRDefault="00C1072D" w:rsidP="00F56C3A">
      <w:pPr>
        <w:pStyle w:val="PargrafodaLista"/>
        <w:ind w:left="709" w:hanging="567"/>
        <w:jc w:val="both"/>
      </w:pPr>
      <w:r>
        <w:t xml:space="preserve">7.1.5. </w:t>
      </w:r>
      <w:proofErr w:type="gramStart"/>
      <w:r>
        <w:t>não</w:t>
      </w:r>
      <w:proofErr w:type="gramEnd"/>
      <w:r>
        <w:t xml:space="preserve"> manter a proposta, salvo em decorrência de fato superveniente devidamente justificado; </w:t>
      </w:r>
    </w:p>
    <w:p w14:paraId="690C25FF" w14:textId="7C2B6F86" w:rsidR="00C1072D" w:rsidRDefault="00C1072D" w:rsidP="00F56C3A">
      <w:pPr>
        <w:pStyle w:val="PargrafodaLista"/>
        <w:ind w:left="709" w:hanging="567"/>
        <w:jc w:val="both"/>
      </w:pPr>
      <w:r>
        <w:t xml:space="preserve">7.1.6. </w:t>
      </w:r>
      <w:proofErr w:type="gramStart"/>
      <w:r>
        <w:t>não</w:t>
      </w:r>
      <w:proofErr w:type="gramEnd"/>
      <w:r>
        <w:t xml:space="preserve"> celebrar o contrato ou não entregar a documentação exigida para a contratação, quando convocado dentro do prazo de validade de sua proposta; </w:t>
      </w:r>
    </w:p>
    <w:p w14:paraId="21EB08B2" w14:textId="77777777" w:rsidR="00C1072D" w:rsidRDefault="00C1072D" w:rsidP="00F56C3A">
      <w:pPr>
        <w:pStyle w:val="PargrafodaLista"/>
        <w:ind w:left="709" w:hanging="567"/>
        <w:jc w:val="both"/>
      </w:pPr>
      <w:r>
        <w:t xml:space="preserve">7.1.7. </w:t>
      </w:r>
      <w:proofErr w:type="gramStart"/>
      <w:r>
        <w:t>ensejar</w:t>
      </w:r>
      <w:proofErr w:type="gramEnd"/>
      <w:r>
        <w:t xml:space="preserve"> o retardamento da execução ou da entrega do objeto da licitação sem motivo justificado; </w:t>
      </w:r>
    </w:p>
    <w:p w14:paraId="721F3B92" w14:textId="77777777" w:rsidR="00C1072D" w:rsidRDefault="00C1072D" w:rsidP="00F56C3A">
      <w:pPr>
        <w:pStyle w:val="PargrafodaLista"/>
        <w:ind w:left="709" w:hanging="567"/>
        <w:jc w:val="both"/>
      </w:pPr>
      <w:r>
        <w:t xml:space="preserve">7.1.8. </w:t>
      </w:r>
      <w:proofErr w:type="gramStart"/>
      <w:r>
        <w:t>apresentar</w:t>
      </w:r>
      <w:proofErr w:type="gramEnd"/>
      <w:r>
        <w:t xml:space="preserve"> declaração ou documentação falsa exigida para o certame ou prestar declaração falsa durante a dispensa eletrônica ou a execução do contrato; </w:t>
      </w:r>
    </w:p>
    <w:p w14:paraId="3143AEC7" w14:textId="77777777" w:rsidR="00C1072D" w:rsidRDefault="00C1072D" w:rsidP="00F56C3A">
      <w:pPr>
        <w:pStyle w:val="PargrafodaLista"/>
        <w:ind w:left="709" w:hanging="567"/>
        <w:jc w:val="both"/>
      </w:pPr>
      <w:r>
        <w:t xml:space="preserve">7.1.9. </w:t>
      </w:r>
      <w:proofErr w:type="gramStart"/>
      <w:r>
        <w:t>fraudar</w:t>
      </w:r>
      <w:proofErr w:type="gramEnd"/>
      <w:r>
        <w:t xml:space="preserve"> a dispensa eletrônica ou praticar ato fraudulento na execução do contrato;</w:t>
      </w:r>
    </w:p>
    <w:p w14:paraId="6895EFB8" w14:textId="77777777" w:rsidR="00C1072D" w:rsidRDefault="00C1072D" w:rsidP="00F56C3A">
      <w:pPr>
        <w:pStyle w:val="PargrafodaLista"/>
        <w:ind w:left="709" w:hanging="567"/>
        <w:jc w:val="both"/>
      </w:pPr>
      <w:r>
        <w:t xml:space="preserve">7.1.10. </w:t>
      </w:r>
      <w:proofErr w:type="gramStart"/>
      <w:r>
        <w:t>comportar</w:t>
      </w:r>
      <w:proofErr w:type="gramEnd"/>
      <w:r>
        <w:t>-se de modo inidôneo ou cometer fraude de qualquer natureza;</w:t>
      </w:r>
    </w:p>
    <w:p w14:paraId="1AE9F8A7" w14:textId="77777777" w:rsidR="00C1072D" w:rsidRDefault="00C1072D" w:rsidP="00F56C3A">
      <w:pPr>
        <w:pStyle w:val="PargrafodaLista"/>
        <w:ind w:left="709" w:hanging="567"/>
        <w:jc w:val="both"/>
      </w:pPr>
      <w:r>
        <w:t xml:space="preserve">7.1.10.1. Considera-se comportamento inidôneo, entre outros, a declaração falsa quanto às condições de participação, quanto ao enquadramento como ME/EPP ou o conluio entre os fornecedores, em qualquer momento da dispensa, mesmo após o encerramento da fase de lances. </w:t>
      </w:r>
    </w:p>
    <w:p w14:paraId="777683E1" w14:textId="77777777" w:rsidR="00C1072D" w:rsidRDefault="00C1072D" w:rsidP="00F56C3A">
      <w:pPr>
        <w:pStyle w:val="PargrafodaLista"/>
        <w:ind w:left="709" w:hanging="567"/>
        <w:jc w:val="both"/>
      </w:pPr>
      <w:r>
        <w:t xml:space="preserve">7.1.11. </w:t>
      </w:r>
      <w:proofErr w:type="gramStart"/>
      <w:r>
        <w:t>praticar</w:t>
      </w:r>
      <w:proofErr w:type="gramEnd"/>
      <w:r>
        <w:t xml:space="preserve"> atos ilícitos com vistas a frustrar os objetivos deste certame. </w:t>
      </w:r>
    </w:p>
    <w:p w14:paraId="6E15138A" w14:textId="77777777" w:rsidR="00C1072D" w:rsidRDefault="00C1072D" w:rsidP="00F56C3A">
      <w:pPr>
        <w:pStyle w:val="PargrafodaLista"/>
        <w:ind w:left="709" w:hanging="567"/>
        <w:jc w:val="both"/>
      </w:pPr>
      <w:r>
        <w:t xml:space="preserve">7.1.12. </w:t>
      </w:r>
      <w:proofErr w:type="gramStart"/>
      <w:r>
        <w:t>praticar</w:t>
      </w:r>
      <w:proofErr w:type="gramEnd"/>
      <w:r>
        <w:t xml:space="preserve"> ato lesivo previsto no art. 5º da Lei nº 12.846, de 1º de agosto de 2013. </w:t>
      </w:r>
    </w:p>
    <w:p w14:paraId="04B53B0B" w14:textId="77777777" w:rsidR="00C1072D" w:rsidRDefault="00C1072D" w:rsidP="00F56C3A">
      <w:pPr>
        <w:pStyle w:val="PargrafodaLista"/>
        <w:ind w:left="709" w:hanging="567"/>
        <w:jc w:val="both"/>
      </w:pPr>
      <w:r>
        <w:t>7.2. O fornecedor que cometer qualquer das infrações discriminadas nos subitens anteriores ficará sujeito, sem prejuízo da responsabilidade civil e criminal, às seguintes sanções: a) Advertência pela falta do subitem 8.1.1 deste Aviso de Contratação Direta, quando não se justificar a imposição de penalidade mais grave; b) Multa de 30% (trinta por cento) sobre o valor estimado do(s) item(s) prejudicado(s) pela conduta do fornecedor, por qualquer das infrações dos subitens 8.1.1 a 8.1.12; c) Impedimento de licitar e contratar no âmbito da Administração Pública direta e indireta do ente federativo que tiver aplicado a sanção, pelo prazo máximo de 3 (três) anos, nos casos dos subitens 8.1.2 a 8.1.7 deste Aviso de Contratação Direta, quando não se justificar a imposição de penalidade mais grave; d) 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p>
    <w:p w14:paraId="12A80FAD" w14:textId="77777777" w:rsidR="00C1072D" w:rsidRDefault="00C1072D" w:rsidP="00F56C3A">
      <w:pPr>
        <w:pStyle w:val="PargrafodaLista"/>
        <w:ind w:left="709" w:hanging="567"/>
        <w:jc w:val="both"/>
      </w:pPr>
      <w:r>
        <w:t>7.3. Na aplicação das sanções serão considerados:</w:t>
      </w:r>
    </w:p>
    <w:p w14:paraId="21941E89" w14:textId="77777777" w:rsidR="00C1072D" w:rsidRDefault="00C1072D" w:rsidP="00F56C3A">
      <w:pPr>
        <w:pStyle w:val="PargrafodaLista"/>
        <w:ind w:left="709" w:hanging="567"/>
        <w:jc w:val="both"/>
      </w:pPr>
      <w:r>
        <w:t xml:space="preserve"> 7.3.1. </w:t>
      </w:r>
      <w:proofErr w:type="gramStart"/>
      <w:r>
        <w:t>a</w:t>
      </w:r>
      <w:proofErr w:type="gramEnd"/>
      <w:r>
        <w:t xml:space="preserve"> natureza e a gravidade da infração cometida; </w:t>
      </w:r>
    </w:p>
    <w:p w14:paraId="034FE688" w14:textId="77777777" w:rsidR="00C1072D" w:rsidRDefault="00C1072D" w:rsidP="00F56C3A">
      <w:pPr>
        <w:pStyle w:val="PargrafodaLista"/>
        <w:ind w:left="709" w:hanging="567"/>
        <w:jc w:val="both"/>
      </w:pPr>
      <w:r>
        <w:t xml:space="preserve">7.3.2. </w:t>
      </w:r>
      <w:proofErr w:type="gramStart"/>
      <w:r>
        <w:t>as</w:t>
      </w:r>
      <w:proofErr w:type="gramEnd"/>
      <w:r>
        <w:t xml:space="preserve"> peculiaridades do caso concreto; 7.3.3. </w:t>
      </w:r>
      <w:proofErr w:type="gramStart"/>
      <w:r>
        <w:t>as</w:t>
      </w:r>
      <w:proofErr w:type="gramEnd"/>
      <w:r>
        <w:t xml:space="preserve"> circunstâncias agravantes ou atenuantes; </w:t>
      </w:r>
    </w:p>
    <w:p w14:paraId="0D7E4342" w14:textId="77777777" w:rsidR="00C1072D" w:rsidRDefault="00C1072D" w:rsidP="00F56C3A">
      <w:pPr>
        <w:pStyle w:val="PargrafodaLista"/>
        <w:ind w:left="709" w:hanging="567"/>
        <w:jc w:val="both"/>
      </w:pPr>
      <w:r>
        <w:t xml:space="preserve">7.3.4. </w:t>
      </w:r>
      <w:proofErr w:type="gramStart"/>
      <w:r>
        <w:t>os</w:t>
      </w:r>
      <w:proofErr w:type="gramEnd"/>
      <w:r>
        <w:t xml:space="preserve"> danos que dela provierem para a Administração Pública; </w:t>
      </w:r>
    </w:p>
    <w:p w14:paraId="17E6BA5E" w14:textId="77777777" w:rsidR="00C1072D" w:rsidRDefault="00C1072D" w:rsidP="00F56C3A">
      <w:pPr>
        <w:pStyle w:val="PargrafodaLista"/>
        <w:ind w:left="709" w:hanging="567"/>
        <w:jc w:val="both"/>
      </w:pPr>
      <w:r>
        <w:t xml:space="preserve">7.3.5. </w:t>
      </w:r>
      <w:proofErr w:type="gramStart"/>
      <w:r>
        <w:t>a</w:t>
      </w:r>
      <w:proofErr w:type="gramEnd"/>
      <w:r>
        <w:t xml:space="preserve"> implantação ou o aperfeiçoamento de programa de integridade, conforme normas e orientações dos órgãos de controle. </w:t>
      </w:r>
    </w:p>
    <w:p w14:paraId="536E69E9" w14:textId="77777777" w:rsidR="00C1072D" w:rsidRDefault="00C1072D" w:rsidP="00F56C3A">
      <w:pPr>
        <w:pStyle w:val="PargrafodaLista"/>
        <w:ind w:left="709" w:hanging="567"/>
        <w:jc w:val="both"/>
      </w:pPr>
      <w:r>
        <w:t xml:space="preserve">7.4. Se a multa aplicada e as indenizações cabíveis forem superiores ao valor de pagamento eventualmente devido pela Administração ao contratado, além da perda desse valor, a diferença será descontada da garantia prestada ou será cobrada judicialmente. </w:t>
      </w:r>
    </w:p>
    <w:p w14:paraId="70FA725E" w14:textId="77777777" w:rsidR="00C1072D" w:rsidRDefault="00C1072D" w:rsidP="00F56C3A">
      <w:pPr>
        <w:pStyle w:val="PargrafodaLista"/>
        <w:ind w:left="709" w:hanging="567"/>
        <w:jc w:val="both"/>
      </w:pPr>
      <w:r>
        <w:t xml:space="preserve">7.5. A aplicação das sanções previstas neste Aviso de Contratação Direta, em hipótese alguma, a obrigação de reparação integral do dano causado à Administração Pública. </w:t>
      </w:r>
    </w:p>
    <w:p w14:paraId="21A112D7" w14:textId="77777777" w:rsidR="00C1072D" w:rsidRDefault="00C1072D" w:rsidP="00F56C3A">
      <w:pPr>
        <w:pStyle w:val="PargrafodaLista"/>
        <w:ind w:left="709" w:hanging="567"/>
        <w:jc w:val="both"/>
      </w:pPr>
      <w:r>
        <w:t xml:space="preserve">7.6. A penalidade de multa pode ser aplicada cumulativamente com as demais sanções.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69D1D05A" w14:textId="77777777" w:rsidR="00C1072D" w:rsidRDefault="00C1072D" w:rsidP="00F56C3A">
      <w:pPr>
        <w:pStyle w:val="PargrafodaLista"/>
        <w:ind w:left="709" w:hanging="567"/>
        <w:jc w:val="both"/>
      </w:pPr>
      <w:r>
        <w:t>7.7. A apuração e o julgamento das demais infrações administrativas não consideradas como ato lesivo à Administração Pública nacional ou estrangeira nos termos da Lei nº 12.846, de 1º de agosto de 2013, seguirão seu rito normal na unidade administrativa.</w:t>
      </w:r>
    </w:p>
    <w:p w14:paraId="0D26D4E1" w14:textId="29626317" w:rsidR="00C1072D" w:rsidRDefault="00C1072D" w:rsidP="00F56C3A">
      <w:pPr>
        <w:pStyle w:val="PargrafodaLista"/>
        <w:ind w:left="709" w:hanging="567"/>
        <w:jc w:val="both"/>
      </w:pPr>
      <w:r>
        <w:t xml:space="preserve"> 7.8.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08C04390" w14:textId="77777777" w:rsidR="00C1072D" w:rsidRDefault="00C1072D" w:rsidP="00F56C3A">
      <w:pPr>
        <w:pStyle w:val="PargrafodaLista"/>
        <w:ind w:left="709" w:hanging="567"/>
        <w:jc w:val="both"/>
      </w:pPr>
      <w:r>
        <w:t>7.9. 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1DE22C14" w14:textId="52EC94D2" w:rsidR="00C1072D" w:rsidRDefault="00C1072D" w:rsidP="00F56C3A">
      <w:pPr>
        <w:pStyle w:val="PargrafodaLista"/>
        <w:ind w:left="709" w:hanging="567"/>
        <w:jc w:val="both"/>
      </w:pPr>
      <w:r>
        <w:t xml:space="preserve"> 7.10. As sanções por atos praticados no decorrer da contratação estão previstas nos anexos a este Aviso.</w:t>
      </w:r>
    </w:p>
    <w:p w14:paraId="7BE77CED" w14:textId="77777777" w:rsidR="00C1072D" w:rsidRPr="00C1072D" w:rsidRDefault="00C1072D" w:rsidP="00C1072D">
      <w:pPr>
        <w:pStyle w:val="PargrafodaLista"/>
        <w:ind w:left="709" w:hanging="283"/>
        <w:jc w:val="both"/>
        <w:rPr>
          <w:b/>
        </w:rPr>
      </w:pPr>
      <w:r w:rsidRPr="00C1072D">
        <w:rPr>
          <w:b/>
        </w:rPr>
        <w:t xml:space="preserve">8. DAS DISPOSIÇÕES GERAIS </w:t>
      </w:r>
    </w:p>
    <w:p w14:paraId="3A95888C" w14:textId="77777777" w:rsidR="00C1072D" w:rsidRDefault="00C1072D" w:rsidP="00F56C3A">
      <w:pPr>
        <w:pStyle w:val="PargrafodaLista"/>
        <w:ind w:left="709" w:hanging="567"/>
        <w:jc w:val="both"/>
      </w:pPr>
      <w:r>
        <w:t xml:space="preserve">8.1. Integram este Aviso de Contratação Direta, para todos os fins e efeitos, os seguintes anexos: </w:t>
      </w:r>
    </w:p>
    <w:p w14:paraId="5851F55B" w14:textId="77777777" w:rsidR="00C1072D" w:rsidRDefault="00C1072D" w:rsidP="00F56C3A">
      <w:pPr>
        <w:pStyle w:val="PargrafodaLista"/>
        <w:ind w:left="709" w:hanging="567"/>
        <w:jc w:val="both"/>
      </w:pPr>
      <w:r>
        <w:t>8.1.1. ANEXO I – Minuta de Termo de Contrato;</w:t>
      </w:r>
    </w:p>
    <w:p w14:paraId="082ED698" w14:textId="752FB8F5" w:rsidR="00C1072D" w:rsidRDefault="00C1072D" w:rsidP="005C36F5">
      <w:pPr>
        <w:pStyle w:val="PargrafodaLista"/>
        <w:ind w:left="709" w:hanging="567"/>
        <w:jc w:val="both"/>
      </w:pPr>
      <w:r>
        <w:t>8.1.2. ANEXO II – Modelo de declaração de inexistência de menor no quadro da empresa;</w:t>
      </w:r>
    </w:p>
    <w:p w14:paraId="07EB43DD" w14:textId="77777777" w:rsidR="00C1072D" w:rsidRPr="00CA7A7D" w:rsidRDefault="00C1072D" w:rsidP="00F56C3A">
      <w:pPr>
        <w:pStyle w:val="PargrafodaLista"/>
        <w:ind w:left="709" w:hanging="567"/>
        <w:jc w:val="both"/>
        <w:rPr>
          <w:bCs/>
        </w:rPr>
      </w:pPr>
    </w:p>
    <w:p w14:paraId="2C291C58" w14:textId="11328686" w:rsidR="00C1072D" w:rsidRDefault="00294E50" w:rsidP="005C36F5">
      <w:pPr>
        <w:jc w:val="center"/>
        <w:rPr>
          <w:bCs/>
        </w:rPr>
      </w:pPr>
      <w:r>
        <w:rPr>
          <w:bCs/>
        </w:rPr>
        <w:t xml:space="preserve">São Pedro da </w:t>
      </w:r>
      <w:proofErr w:type="spellStart"/>
      <w:r>
        <w:rPr>
          <w:bCs/>
        </w:rPr>
        <w:t>Cipa</w:t>
      </w:r>
      <w:proofErr w:type="spellEnd"/>
      <w:r>
        <w:rPr>
          <w:bCs/>
        </w:rPr>
        <w:t xml:space="preserve">-MT, em </w:t>
      </w:r>
      <w:r w:rsidR="00BE2CE8">
        <w:rPr>
          <w:bCs/>
        </w:rPr>
        <w:t>31</w:t>
      </w:r>
      <w:r w:rsidR="00C1072D" w:rsidRPr="00C1072D">
        <w:rPr>
          <w:bCs/>
        </w:rPr>
        <w:t xml:space="preserve"> de </w:t>
      </w:r>
      <w:r w:rsidR="005B2B6F">
        <w:rPr>
          <w:bCs/>
        </w:rPr>
        <w:t>março</w:t>
      </w:r>
      <w:r w:rsidR="005C36F5">
        <w:rPr>
          <w:bCs/>
        </w:rPr>
        <w:t xml:space="preserve"> de 2026</w:t>
      </w:r>
    </w:p>
    <w:p w14:paraId="4031154A" w14:textId="77777777" w:rsidR="00C1072D" w:rsidRDefault="00C1072D" w:rsidP="00C1072D">
      <w:pPr>
        <w:jc w:val="center"/>
        <w:rPr>
          <w:bCs/>
        </w:rPr>
      </w:pPr>
    </w:p>
    <w:p w14:paraId="52C35C52" w14:textId="77777777" w:rsidR="00C1072D" w:rsidRDefault="00C1072D" w:rsidP="005C36F5">
      <w:pPr>
        <w:rPr>
          <w:bCs/>
        </w:rPr>
      </w:pPr>
    </w:p>
    <w:p w14:paraId="2BB9964C" w14:textId="4A618C2E" w:rsidR="00C1072D" w:rsidRDefault="00C1072D" w:rsidP="00C1072D">
      <w:pPr>
        <w:jc w:val="center"/>
        <w:rPr>
          <w:bCs/>
        </w:rPr>
      </w:pPr>
    </w:p>
    <w:p w14:paraId="1B4BA6FE" w14:textId="6E58DFC3" w:rsidR="00C1072D" w:rsidRDefault="00294E50" w:rsidP="00C1072D">
      <w:pPr>
        <w:jc w:val="center"/>
        <w:rPr>
          <w:b/>
          <w:bCs/>
        </w:rPr>
      </w:pPr>
      <w:r>
        <w:rPr>
          <w:b/>
          <w:bCs/>
        </w:rPr>
        <w:t>MARIA JUSCÉLIA DIOGO DE OLIVEIRA</w:t>
      </w:r>
    </w:p>
    <w:p w14:paraId="6AC5DF36" w14:textId="75911218" w:rsidR="00294E50" w:rsidRDefault="00BE2CE8" w:rsidP="005C36F5">
      <w:pPr>
        <w:jc w:val="center"/>
        <w:rPr>
          <w:bCs/>
        </w:rPr>
      </w:pPr>
      <w:r>
        <w:rPr>
          <w:bCs/>
        </w:rPr>
        <w:t>Secretária</w:t>
      </w:r>
      <w:r w:rsidR="00C1072D" w:rsidRPr="00C1072D">
        <w:rPr>
          <w:bCs/>
        </w:rPr>
        <w:t xml:space="preserve"> Municipal de </w:t>
      </w:r>
      <w:r w:rsidR="005C36F5">
        <w:rPr>
          <w:bCs/>
        </w:rPr>
        <w:t>Assistência Social</w:t>
      </w:r>
    </w:p>
    <w:p w14:paraId="7FFD41C3" w14:textId="77777777" w:rsidR="00416C8C" w:rsidRDefault="00416C8C" w:rsidP="005C36F5">
      <w:pPr>
        <w:jc w:val="center"/>
        <w:rPr>
          <w:bCs/>
        </w:rPr>
      </w:pPr>
    </w:p>
    <w:p w14:paraId="31D0CAA7" w14:textId="77777777" w:rsidR="00416C8C" w:rsidRDefault="00416C8C" w:rsidP="005C36F5">
      <w:pPr>
        <w:jc w:val="center"/>
        <w:rPr>
          <w:bCs/>
        </w:rPr>
      </w:pPr>
    </w:p>
    <w:p w14:paraId="31FB4967" w14:textId="77777777" w:rsidR="00416C8C" w:rsidRDefault="00416C8C" w:rsidP="005C36F5">
      <w:pPr>
        <w:jc w:val="center"/>
        <w:rPr>
          <w:bCs/>
        </w:rPr>
      </w:pPr>
    </w:p>
    <w:p w14:paraId="103BBB01" w14:textId="77777777" w:rsidR="00416C8C" w:rsidRDefault="00416C8C" w:rsidP="005C36F5">
      <w:pPr>
        <w:jc w:val="center"/>
        <w:rPr>
          <w:bCs/>
        </w:rPr>
      </w:pPr>
    </w:p>
    <w:p w14:paraId="5E81CCE2" w14:textId="77777777" w:rsidR="00416C8C" w:rsidRDefault="00416C8C" w:rsidP="005C36F5">
      <w:pPr>
        <w:jc w:val="center"/>
        <w:rPr>
          <w:bCs/>
        </w:rPr>
      </w:pPr>
    </w:p>
    <w:p w14:paraId="349DEACB" w14:textId="77777777" w:rsidR="00416C8C" w:rsidRDefault="00416C8C" w:rsidP="005C36F5">
      <w:pPr>
        <w:jc w:val="center"/>
        <w:rPr>
          <w:bCs/>
        </w:rPr>
      </w:pPr>
    </w:p>
    <w:p w14:paraId="29454EC8" w14:textId="77777777" w:rsidR="00416C8C" w:rsidRDefault="00416C8C" w:rsidP="005C36F5">
      <w:pPr>
        <w:jc w:val="center"/>
        <w:rPr>
          <w:bCs/>
        </w:rPr>
      </w:pPr>
    </w:p>
    <w:p w14:paraId="62EC0ABF" w14:textId="77777777" w:rsidR="00416C8C" w:rsidRDefault="00416C8C" w:rsidP="005C36F5">
      <w:pPr>
        <w:jc w:val="center"/>
        <w:rPr>
          <w:bCs/>
        </w:rPr>
      </w:pPr>
    </w:p>
    <w:p w14:paraId="14653527" w14:textId="77777777" w:rsidR="00416C8C" w:rsidRDefault="00416C8C" w:rsidP="005C36F5">
      <w:pPr>
        <w:jc w:val="center"/>
        <w:rPr>
          <w:bCs/>
        </w:rPr>
      </w:pPr>
    </w:p>
    <w:p w14:paraId="09B4E500" w14:textId="77777777" w:rsidR="00416C8C" w:rsidRDefault="00416C8C" w:rsidP="005C36F5">
      <w:pPr>
        <w:jc w:val="center"/>
        <w:rPr>
          <w:bCs/>
        </w:rPr>
      </w:pPr>
    </w:p>
    <w:p w14:paraId="7BC1DD94" w14:textId="77777777" w:rsidR="00416C8C" w:rsidRDefault="00416C8C" w:rsidP="005C36F5">
      <w:pPr>
        <w:jc w:val="center"/>
        <w:rPr>
          <w:bCs/>
        </w:rPr>
      </w:pPr>
    </w:p>
    <w:p w14:paraId="575E79E4" w14:textId="77777777" w:rsidR="00416C8C" w:rsidRPr="005C36F5" w:rsidRDefault="00416C8C" w:rsidP="005C36F5">
      <w:pPr>
        <w:jc w:val="center"/>
        <w:rPr>
          <w:bCs/>
        </w:rPr>
      </w:pPr>
    </w:p>
    <w:p w14:paraId="74EA1784" w14:textId="7F7E89A8" w:rsidR="004F200C" w:rsidRDefault="00C1072D" w:rsidP="004F200C">
      <w:pPr>
        <w:jc w:val="center"/>
        <w:rPr>
          <w:b/>
        </w:rPr>
      </w:pPr>
      <w:r w:rsidRPr="004F200C">
        <w:rPr>
          <w:b/>
        </w:rPr>
        <w:t xml:space="preserve">TERMO DE DISPENSA ELETRÔNICA Nº </w:t>
      </w:r>
      <w:r w:rsidR="00CF79EC">
        <w:rPr>
          <w:b/>
        </w:rPr>
        <w:t>005</w:t>
      </w:r>
      <w:r w:rsidR="005C36F5">
        <w:rPr>
          <w:b/>
        </w:rPr>
        <w:t>/2026</w:t>
      </w:r>
      <w:r w:rsidRPr="004F200C">
        <w:rPr>
          <w:b/>
        </w:rPr>
        <w:t xml:space="preserve"> </w:t>
      </w:r>
    </w:p>
    <w:p w14:paraId="2B99D58E" w14:textId="4E866091" w:rsidR="004F200C" w:rsidRPr="004F200C" w:rsidRDefault="00C1072D" w:rsidP="004F200C">
      <w:pPr>
        <w:jc w:val="center"/>
        <w:rPr>
          <w:b/>
        </w:rPr>
      </w:pPr>
      <w:r w:rsidRPr="004F200C">
        <w:rPr>
          <w:b/>
        </w:rPr>
        <w:t xml:space="preserve">PROCESSO ADMINISTRATIVO Nº </w:t>
      </w:r>
      <w:r w:rsidR="00CF79EC">
        <w:rPr>
          <w:b/>
        </w:rPr>
        <w:t>027</w:t>
      </w:r>
      <w:r w:rsidR="005C36F5">
        <w:rPr>
          <w:b/>
        </w:rPr>
        <w:t>/2026</w:t>
      </w:r>
    </w:p>
    <w:p w14:paraId="3D4D857B" w14:textId="77777777" w:rsidR="004F200C" w:rsidRDefault="004F200C"/>
    <w:p w14:paraId="4577DB74" w14:textId="35279CB3" w:rsidR="004F200C" w:rsidRDefault="00C1072D" w:rsidP="004F200C">
      <w:pPr>
        <w:jc w:val="center"/>
        <w:rPr>
          <w:b/>
        </w:rPr>
      </w:pPr>
      <w:r w:rsidRPr="004F200C">
        <w:rPr>
          <w:b/>
        </w:rPr>
        <w:t>ANEXO I – MINUTA CONTRATO Nº. XXXX/XXXX</w:t>
      </w:r>
    </w:p>
    <w:p w14:paraId="69909232" w14:textId="77777777" w:rsidR="004F200C" w:rsidRPr="004F200C" w:rsidRDefault="004F200C" w:rsidP="004F200C">
      <w:pPr>
        <w:jc w:val="center"/>
        <w:rPr>
          <w:b/>
        </w:rPr>
      </w:pPr>
    </w:p>
    <w:p w14:paraId="5E8BD2EC" w14:textId="77777777" w:rsidR="004F200C" w:rsidRDefault="004F200C" w:rsidP="004F200C">
      <w:pPr>
        <w:jc w:val="right"/>
      </w:pPr>
    </w:p>
    <w:p w14:paraId="76ACD783" w14:textId="77777777" w:rsidR="004F200C" w:rsidRDefault="00C1072D" w:rsidP="004F200C">
      <w:pPr>
        <w:jc w:val="right"/>
      </w:pPr>
      <w:r>
        <w:t>CONTRAT</w:t>
      </w:r>
      <w:r w:rsidR="004F200C">
        <w:t>O DE FORNECIMENTO, QUE ENTRE SI</w:t>
      </w:r>
    </w:p>
    <w:p w14:paraId="7946A948" w14:textId="1429EFF8" w:rsidR="004F200C" w:rsidRPr="004F200C" w:rsidRDefault="004F200C" w:rsidP="004F200C">
      <w:pPr>
        <w:jc w:val="center"/>
        <w:rPr>
          <w:b/>
        </w:rPr>
      </w:pPr>
      <w:r>
        <w:t xml:space="preserve">                                                   </w:t>
      </w:r>
      <w:r w:rsidR="00C1072D">
        <w:t>CELEB</w:t>
      </w:r>
      <w:r>
        <w:t xml:space="preserve">RAM O </w:t>
      </w:r>
      <w:r w:rsidRPr="004F200C">
        <w:rPr>
          <w:b/>
        </w:rPr>
        <w:t>MUNICÍPIO DE SÃO PEDRO DA</w:t>
      </w:r>
    </w:p>
    <w:p w14:paraId="74FEAC7E" w14:textId="0B09A254" w:rsidR="004F200C" w:rsidRDefault="004F200C" w:rsidP="004F200C">
      <w:r>
        <w:rPr>
          <w:b/>
        </w:rPr>
        <w:t xml:space="preserve">                                                     </w:t>
      </w:r>
      <w:r w:rsidR="00C1072D" w:rsidRPr="004F200C">
        <w:rPr>
          <w:b/>
        </w:rPr>
        <w:t>C</w:t>
      </w:r>
      <w:r w:rsidRPr="004F200C">
        <w:rPr>
          <w:b/>
        </w:rPr>
        <w:t xml:space="preserve">IPA/MT </w:t>
      </w:r>
      <w:r>
        <w:t xml:space="preserve">E A EMPRESA </w:t>
      </w:r>
      <w:r w:rsidRPr="004F200C">
        <w:rPr>
          <w:b/>
        </w:rPr>
        <w:t>XXXXXXXXX</w:t>
      </w:r>
      <w:r>
        <w:t xml:space="preserve"> NA</w:t>
      </w:r>
    </w:p>
    <w:p w14:paraId="4BB34742" w14:textId="496CAF5E" w:rsidR="004F200C" w:rsidRDefault="004F200C" w:rsidP="004F200C">
      <w:r>
        <w:t xml:space="preserve">                                                     </w:t>
      </w:r>
      <w:r w:rsidR="00C1072D">
        <w:t>FORMA ABAIXO:</w:t>
      </w:r>
    </w:p>
    <w:p w14:paraId="174004E0" w14:textId="77777777" w:rsidR="004F200C" w:rsidRDefault="004F200C"/>
    <w:p w14:paraId="001E8C61" w14:textId="689BF534" w:rsidR="004F200C" w:rsidRDefault="00C1072D">
      <w:r>
        <w:t xml:space="preserve"> O </w:t>
      </w:r>
      <w:r w:rsidRPr="004F200C">
        <w:rPr>
          <w:b/>
        </w:rPr>
        <w:t>MUNICÍPIO DE SÃO PEDRO DA CIPA/MT</w:t>
      </w:r>
      <w:r>
        <w:t xml:space="preserve">, pessoa jurídica de direito público interno, com sede administrativa na Rua Rui Barbosa, nº 335, Centro, CEP 78.835-000, CNPJ nº 37.464.948/0001-08, neste ato representado pelo Prefeito, </w:t>
      </w:r>
      <w:r w:rsidRPr="004F200C">
        <w:rPr>
          <w:b/>
        </w:rPr>
        <w:t xml:space="preserve">EDUARDO JOSÉ DA SILVA ABREU </w:t>
      </w:r>
      <w:r>
        <w:t xml:space="preserve">, brasileiro, CPF nº 513.991.051-91, residente e domiciliado nesta cidade, doravante denominada </w:t>
      </w:r>
      <w:r w:rsidRPr="004F200C">
        <w:rPr>
          <w:b/>
        </w:rPr>
        <w:t>CONTRATANTE</w:t>
      </w:r>
      <w:r>
        <w:t xml:space="preserve">, e do outro lado, a empresa </w:t>
      </w:r>
      <w:r w:rsidRPr="004F200C">
        <w:rPr>
          <w:b/>
        </w:rPr>
        <w:t>XXXXXXXXXXXXXXXXXX</w:t>
      </w:r>
      <w:r>
        <w:t xml:space="preserve">, inscrita no CNPJ sob o nº XXXXXXXXXX, localizada na XXXXXXXXXXXXXXXXXXXX, doravante denominada </w:t>
      </w:r>
      <w:r w:rsidRPr="004F200C">
        <w:rPr>
          <w:b/>
        </w:rPr>
        <w:t>CONTRATADA</w:t>
      </w:r>
      <w:r>
        <w:t xml:space="preserve">, representada pelo senhor </w:t>
      </w:r>
      <w:r w:rsidRPr="004F200C">
        <w:rPr>
          <w:b/>
        </w:rPr>
        <w:t>XXXXXXXXXXXXX</w:t>
      </w:r>
      <w:r>
        <w:t xml:space="preserve">, portador da cédula de identidade RG nº XXXXXXXXX e inscrito no Cadastro de Pessoa Física do Ministério da Fazenda sob o nº XXXXXXXXX, residente e domiciliado XXXXXXXXXXXXXX, estabelecem no presente CONTRATO DE FORNECIMENTO, em conformidade com a Lei nº 14.133/21 e Decreto nº 416/2023 e condições estabelecidas na DISPENSA ELETRÔNICA Nº </w:t>
      </w:r>
      <w:r w:rsidR="005C36F5">
        <w:t>006/2026</w:t>
      </w:r>
      <w:r>
        <w:t xml:space="preserve">, e consoante às cláusulas e condições que se enunciam a seguir: </w:t>
      </w:r>
    </w:p>
    <w:p w14:paraId="16FCA54A" w14:textId="77777777" w:rsidR="004F200C" w:rsidRDefault="004F200C"/>
    <w:p w14:paraId="755DB8BC" w14:textId="77777777" w:rsidR="004F200C" w:rsidRPr="004F200C" w:rsidRDefault="00C1072D">
      <w:pPr>
        <w:rPr>
          <w:b/>
        </w:rPr>
      </w:pPr>
      <w:r w:rsidRPr="004F200C">
        <w:rPr>
          <w:b/>
        </w:rPr>
        <w:t>CLÁUSULA PRIMEIRA- DO OBJETO</w:t>
      </w:r>
    </w:p>
    <w:p w14:paraId="0C8F85DB" w14:textId="1126548A" w:rsidR="004F200C" w:rsidRDefault="00C1072D">
      <w:r>
        <w:t xml:space="preserve">Contratação de empresa do ramo de </w:t>
      </w:r>
      <w:r w:rsidR="00CF79EC">
        <w:t>instalação e configuração de rede lógica</w:t>
      </w:r>
      <w:r>
        <w:t>, conforme condições, quantidades e exigências estabelecidas neste Aviso de Contratação Direta e seus anexos.</w:t>
      </w:r>
    </w:p>
    <w:p w14:paraId="4A836798" w14:textId="77777777" w:rsidR="004F200C" w:rsidRPr="004F200C" w:rsidRDefault="004F200C">
      <w:pPr>
        <w:rPr>
          <w:b/>
        </w:rPr>
      </w:pPr>
    </w:p>
    <w:p w14:paraId="413597A3" w14:textId="77777777" w:rsidR="004F200C" w:rsidRPr="004F200C" w:rsidRDefault="00C1072D">
      <w:pPr>
        <w:rPr>
          <w:b/>
        </w:rPr>
      </w:pPr>
      <w:r w:rsidRPr="004F200C">
        <w:rPr>
          <w:b/>
        </w:rPr>
        <w:t>CLÁUSU</w:t>
      </w:r>
      <w:r w:rsidR="004F200C" w:rsidRPr="004F200C">
        <w:rPr>
          <w:b/>
        </w:rPr>
        <w:t>LA SEGUNDA - REGIME DE EXECUÇÃO</w:t>
      </w:r>
    </w:p>
    <w:p w14:paraId="2135F4C6" w14:textId="57F2BE01" w:rsidR="004F200C" w:rsidRDefault="00C1072D">
      <w:r>
        <w:t xml:space="preserve">O Regime de Execução do presente Contrato é de </w:t>
      </w:r>
      <w:r w:rsidRPr="004F200C">
        <w:rPr>
          <w:b/>
        </w:rPr>
        <w:t>ENTREGA</w:t>
      </w:r>
      <w:r>
        <w:t xml:space="preserve">, conforme Planilha de Preços apresentada pela CONTRATADA, em obediência ao Termo de Referência do processo de DISPENSA ELETRÔNICA Nº </w:t>
      </w:r>
      <w:r w:rsidR="00CF79EC">
        <w:t>005</w:t>
      </w:r>
      <w:r w:rsidR="005C36F5">
        <w:t>/2026</w:t>
      </w:r>
      <w:r>
        <w:t xml:space="preserve">, que a este integra, independentemente de transcrição, e à Lei Federal N° 14.133 de 01 de abril de 2021 e Decreto nº 416/2023 - Regulamenta as contratações diretas advindas da lei nº 14.133, de 1º de abril de 2021, que dispõe sobre Licitações e Contratos Administrativos, no Município de São Pedro da </w:t>
      </w:r>
      <w:proofErr w:type="spellStart"/>
      <w:r>
        <w:t>Ci</w:t>
      </w:r>
      <w:r w:rsidR="004F200C">
        <w:t>pa</w:t>
      </w:r>
      <w:proofErr w:type="spellEnd"/>
      <w:r w:rsidR="004F200C">
        <w:t>/MT e dá outras providências.</w:t>
      </w:r>
    </w:p>
    <w:p w14:paraId="385D9B7B" w14:textId="77777777" w:rsidR="004F200C" w:rsidRDefault="004F200C"/>
    <w:p w14:paraId="7A228503" w14:textId="77777777" w:rsidR="004F200C" w:rsidRPr="004F200C" w:rsidRDefault="00C1072D">
      <w:pPr>
        <w:rPr>
          <w:b/>
        </w:rPr>
      </w:pPr>
      <w:r w:rsidRPr="004F200C">
        <w:rPr>
          <w:b/>
        </w:rPr>
        <w:t xml:space="preserve">CLÁUSULA TERCEIRA – PRAZOS </w:t>
      </w:r>
    </w:p>
    <w:p w14:paraId="6159E76A" w14:textId="7BBF90BF" w:rsidR="004F200C" w:rsidRDefault="00294E50">
      <w:r>
        <w:t xml:space="preserve">O prazo do contrato será de </w:t>
      </w:r>
      <w:r w:rsidR="00CF79EC">
        <w:t>03 (três) mese</w:t>
      </w:r>
      <w:r w:rsidR="00C1072D">
        <w:t>s, pagamento</w:t>
      </w:r>
      <w:r w:rsidR="00CF79EC">
        <w:t>s</w:t>
      </w:r>
      <w:r w:rsidR="00C1072D">
        <w:t xml:space="preserve"> efetuado</w:t>
      </w:r>
      <w:r w:rsidR="00CF79EC">
        <w:t>s</w:t>
      </w:r>
      <w:r w:rsidR="00C1072D">
        <w:t xml:space="preserve"> em até 30 (trinta) dia</w:t>
      </w:r>
      <w:r w:rsidR="004F200C">
        <w:t>s, após emissão de Nota Fiscal.</w:t>
      </w:r>
    </w:p>
    <w:p w14:paraId="637F3161" w14:textId="77777777" w:rsidR="004F200C" w:rsidRDefault="004F200C"/>
    <w:p w14:paraId="21963254" w14:textId="77777777" w:rsidR="004F200C" w:rsidRPr="004F200C" w:rsidRDefault="00C1072D">
      <w:pPr>
        <w:rPr>
          <w:b/>
        </w:rPr>
      </w:pPr>
      <w:r w:rsidRPr="004F200C">
        <w:rPr>
          <w:b/>
        </w:rPr>
        <w:t>CLÁUSULA QUARTA – PREÇO, CONDIÇÕES DE PAGAMENTO.</w:t>
      </w:r>
    </w:p>
    <w:p w14:paraId="19E29745" w14:textId="456B794C" w:rsidR="00C1072D" w:rsidRDefault="00C1072D">
      <w:r>
        <w:t xml:space="preserve">4.1 - O Preço Total para o fornecimento do objeto será de </w:t>
      </w:r>
      <w:r w:rsidRPr="004F200C">
        <w:rPr>
          <w:b/>
        </w:rPr>
        <w:t>R$</w:t>
      </w:r>
      <w:r>
        <w:t xml:space="preserve"> XXXXXXXXXXXXXX resultante das quantidades constantes da planilha abaixo.</w:t>
      </w:r>
    </w:p>
    <w:tbl>
      <w:tblPr>
        <w:tblStyle w:val="Tabelacomgrade"/>
        <w:tblW w:w="8642" w:type="dxa"/>
        <w:tblLook w:val="04A0" w:firstRow="1" w:lastRow="0" w:firstColumn="1" w:lastColumn="0" w:noHBand="0" w:noVBand="1"/>
      </w:tblPr>
      <w:tblGrid>
        <w:gridCol w:w="824"/>
        <w:gridCol w:w="1116"/>
        <w:gridCol w:w="2935"/>
        <w:gridCol w:w="1066"/>
        <w:gridCol w:w="1341"/>
        <w:gridCol w:w="1360"/>
      </w:tblGrid>
      <w:tr w:rsidR="00CF79EC" w:rsidRPr="00416C8C" w14:paraId="6CB61B8B" w14:textId="77777777" w:rsidTr="00CF79EC">
        <w:trPr>
          <w:trHeight w:val="348"/>
        </w:trPr>
        <w:tc>
          <w:tcPr>
            <w:tcW w:w="824" w:type="dxa"/>
            <w:shd w:val="clear" w:color="auto" w:fill="BFBFBF" w:themeFill="background1" w:themeFillShade="BF"/>
          </w:tcPr>
          <w:p w14:paraId="70527262" w14:textId="77777777" w:rsidR="00CF79EC" w:rsidRPr="00416C8C" w:rsidRDefault="00CF79EC" w:rsidP="00383F23">
            <w:pPr>
              <w:pStyle w:val="Corpodetexto"/>
              <w:jc w:val="center"/>
              <w:rPr>
                <w:b w:val="0"/>
                <w:bCs w:val="0"/>
                <w:sz w:val="22"/>
                <w:szCs w:val="22"/>
              </w:rPr>
            </w:pPr>
            <w:r w:rsidRPr="00416C8C">
              <w:rPr>
                <w:sz w:val="22"/>
                <w:szCs w:val="22"/>
              </w:rPr>
              <w:t>ITEM</w:t>
            </w:r>
          </w:p>
        </w:tc>
        <w:tc>
          <w:tcPr>
            <w:tcW w:w="1116" w:type="dxa"/>
            <w:shd w:val="clear" w:color="auto" w:fill="BFBFBF" w:themeFill="background1" w:themeFillShade="BF"/>
          </w:tcPr>
          <w:p w14:paraId="25FB1490" w14:textId="77777777" w:rsidR="00CF79EC" w:rsidRPr="00416C8C" w:rsidRDefault="00CF79EC" w:rsidP="00383F23">
            <w:pPr>
              <w:pStyle w:val="Corpodetexto"/>
              <w:jc w:val="center"/>
              <w:rPr>
                <w:b w:val="0"/>
                <w:bCs w:val="0"/>
                <w:sz w:val="22"/>
                <w:szCs w:val="22"/>
              </w:rPr>
            </w:pPr>
            <w:r w:rsidRPr="00416C8C">
              <w:rPr>
                <w:sz w:val="22"/>
                <w:szCs w:val="22"/>
              </w:rPr>
              <w:t>CÓD. TCE</w:t>
            </w:r>
          </w:p>
        </w:tc>
        <w:tc>
          <w:tcPr>
            <w:tcW w:w="2935" w:type="dxa"/>
            <w:shd w:val="clear" w:color="auto" w:fill="BFBFBF" w:themeFill="background1" w:themeFillShade="BF"/>
          </w:tcPr>
          <w:p w14:paraId="2C50A591" w14:textId="77777777" w:rsidR="00CF79EC" w:rsidRPr="00416C8C" w:rsidRDefault="00CF79EC" w:rsidP="00383F23">
            <w:pPr>
              <w:pStyle w:val="Corpodetexto"/>
              <w:jc w:val="center"/>
              <w:rPr>
                <w:b w:val="0"/>
                <w:bCs w:val="0"/>
                <w:sz w:val="22"/>
                <w:szCs w:val="22"/>
              </w:rPr>
            </w:pPr>
            <w:r w:rsidRPr="00416C8C">
              <w:rPr>
                <w:sz w:val="22"/>
                <w:szCs w:val="22"/>
              </w:rPr>
              <w:t>DESCRIÇÃO</w:t>
            </w:r>
          </w:p>
        </w:tc>
        <w:tc>
          <w:tcPr>
            <w:tcW w:w="1066" w:type="dxa"/>
            <w:shd w:val="clear" w:color="auto" w:fill="BFBFBF" w:themeFill="background1" w:themeFillShade="BF"/>
          </w:tcPr>
          <w:p w14:paraId="2CEC6991" w14:textId="77777777" w:rsidR="00CF79EC" w:rsidRPr="00416C8C" w:rsidRDefault="00CF79EC" w:rsidP="00383F23">
            <w:pPr>
              <w:pStyle w:val="Corpodetexto"/>
              <w:jc w:val="center"/>
              <w:rPr>
                <w:b w:val="0"/>
                <w:bCs w:val="0"/>
                <w:sz w:val="22"/>
                <w:szCs w:val="22"/>
              </w:rPr>
            </w:pPr>
            <w:r w:rsidRPr="00416C8C">
              <w:rPr>
                <w:sz w:val="22"/>
                <w:szCs w:val="22"/>
              </w:rPr>
              <w:t>QUANT.</w:t>
            </w:r>
          </w:p>
        </w:tc>
        <w:tc>
          <w:tcPr>
            <w:tcW w:w="1341" w:type="dxa"/>
            <w:shd w:val="clear" w:color="auto" w:fill="BFBFBF" w:themeFill="background1" w:themeFillShade="BF"/>
          </w:tcPr>
          <w:p w14:paraId="049ABADE" w14:textId="77777777" w:rsidR="00CF79EC" w:rsidRPr="00416C8C" w:rsidRDefault="00CF79EC" w:rsidP="00383F23">
            <w:pPr>
              <w:pStyle w:val="Corpodetexto"/>
              <w:jc w:val="center"/>
              <w:rPr>
                <w:b w:val="0"/>
                <w:bCs w:val="0"/>
                <w:sz w:val="22"/>
                <w:szCs w:val="22"/>
              </w:rPr>
            </w:pPr>
            <w:r w:rsidRPr="00416C8C">
              <w:rPr>
                <w:sz w:val="22"/>
                <w:szCs w:val="22"/>
              </w:rPr>
              <w:t>VALOR UNITÁRIO</w:t>
            </w:r>
          </w:p>
        </w:tc>
        <w:tc>
          <w:tcPr>
            <w:tcW w:w="1360" w:type="dxa"/>
            <w:shd w:val="clear" w:color="auto" w:fill="BFBFBF" w:themeFill="background1" w:themeFillShade="BF"/>
          </w:tcPr>
          <w:p w14:paraId="3EFF8C4C" w14:textId="77777777" w:rsidR="00CF79EC" w:rsidRPr="00416C8C" w:rsidRDefault="00CF79EC" w:rsidP="00383F23">
            <w:pPr>
              <w:pStyle w:val="Corpodetexto"/>
              <w:jc w:val="center"/>
              <w:rPr>
                <w:b w:val="0"/>
                <w:bCs w:val="0"/>
                <w:sz w:val="22"/>
                <w:szCs w:val="22"/>
              </w:rPr>
            </w:pPr>
            <w:r w:rsidRPr="00416C8C">
              <w:rPr>
                <w:sz w:val="22"/>
                <w:szCs w:val="22"/>
              </w:rPr>
              <w:t>VALOR TOTAL (R$)</w:t>
            </w:r>
          </w:p>
        </w:tc>
      </w:tr>
      <w:tr w:rsidR="00CF79EC" w:rsidRPr="00416C8C" w14:paraId="236E2448" w14:textId="77777777" w:rsidTr="00CF79EC">
        <w:trPr>
          <w:trHeight w:val="1969"/>
        </w:trPr>
        <w:tc>
          <w:tcPr>
            <w:tcW w:w="824" w:type="dxa"/>
          </w:tcPr>
          <w:p w14:paraId="214B9ED5" w14:textId="77777777" w:rsidR="00CF79EC" w:rsidRPr="00416C8C" w:rsidRDefault="00CF79EC" w:rsidP="00383F23">
            <w:pPr>
              <w:pStyle w:val="Corpodetexto"/>
              <w:jc w:val="center"/>
              <w:rPr>
                <w:b w:val="0"/>
                <w:bCs w:val="0"/>
                <w:sz w:val="22"/>
                <w:szCs w:val="22"/>
              </w:rPr>
            </w:pPr>
          </w:p>
          <w:p w14:paraId="6D190441" w14:textId="77777777" w:rsidR="00CF79EC" w:rsidRPr="00416C8C" w:rsidRDefault="00CF79EC" w:rsidP="00383F23">
            <w:pPr>
              <w:pStyle w:val="Corpodetexto"/>
              <w:rPr>
                <w:b w:val="0"/>
                <w:bCs w:val="0"/>
                <w:sz w:val="22"/>
                <w:szCs w:val="22"/>
              </w:rPr>
            </w:pPr>
          </w:p>
          <w:p w14:paraId="73C51843" w14:textId="77777777" w:rsidR="00CF79EC" w:rsidRPr="00416C8C" w:rsidRDefault="00CF79EC" w:rsidP="00383F23">
            <w:pPr>
              <w:pStyle w:val="Corpodetexto"/>
              <w:jc w:val="center"/>
              <w:rPr>
                <w:b w:val="0"/>
                <w:bCs w:val="0"/>
                <w:sz w:val="22"/>
                <w:szCs w:val="22"/>
              </w:rPr>
            </w:pPr>
          </w:p>
          <w:p w14:paraId="6B40BCD8" w14:textId="77777777" w:rsidR="00CF79EC" w:rsidRPr="00416C8C" w:rsidRDefault="00CF79EC" w:rsidP="00383F23">
            <w:pPr>
              <w:pStyle w:val="Corpodetexto"/>
              <w:jc w:val="center"/>
              <w:rPr>
                <w:b w:val="0"/>
                <w:bCs w:val="0"/>
                <w:sz w:val="22"/>
                <w:szCs w:val="22"/>
              </w:rPr>
            </w:pPr>
            <w:r w:rsidRPr="00416C8C">
              <w:rPr>
                <w:b w:val="0"/>
                <w:sz w:val="22"/>
                <w:szCs w:val="22"/>
              </w:rPr>
              <w:t>01</w:t>
            </w:r>
          </w:p>
        </w:tc>
        <w:tc>
          <w:tcPr>
            <w:tcW w:w="1116" w:type="dxa"/>
          </w:tcPr>
          <w:p w14:paraId="2D99AA13" w14:textId="77777777" w:rsidR="00CF79EC" w:rsidRPr="00416C8C" w:rsidRDefault="00CF79EC" w:rsidP="00383F23">
            <w:pPr>
              <w:pStyle w:val="Corpodetexto"/>
              <w:jc w:val="center"/>
              <w:rPr>
                <w:b w:val="0"/>
                <w:sz w:val="22"/>
                <w:szCs w:val="22"/>
                <w:shd w:val="clear" w:color="auto" w:fill="FFFFFF"/>
              </w:rPr>
            </w:pPr>
          </w:p>
          <w:p w14:paraId="7B1E5B43" w14:textId="77777777" w:rsidR="00CF79EC" w:rsidRPr="00416C8C" w:rsidRDefault="00CF79EC" w:rsidP="00383F23">
            <w:pPr>
              <w:pStyle w:val="Corpodetexto"/>
              <w:rPr>
                <w:b w:val="0"/>
                <w:sz w:val="22"/>
                <w:szCs w:val="22"/>
                <w:shd w:val="clear" w:color="auto" w:fill="FFFFFF"/>
              </w:rPr>
            </w:pPr>
          </w:p>
          <w:p w14:paraId="56A01AAA" w14:textId="77777777" w:rsidR="00CF79EC" w:rsidRPr="00416C8C" w:rsidRDefault="00CF79EC" w:rsidP="00383F23">
            <w:pPr>
              <w:pStyle w:val="Corpodetexto"/>
              <w:rPr>
                <w:b w:val="0"/>
                <w:sz w:val="22"/>
                <w:szCs w:val="22"/>
                <w:shd w:val="clear" w:color="auto" w:fill="FFFFFF"/>
              </w:rPr>
            </w:pPr>
          </w:p>
          <w:p w14:paraId="572BD960" w14:textId="77777777" w:rsidR="00CF79EC" w:rsidRPr="00416C8C" w:rsidRDefault="00CF79EC" w:rsidP="00383F23">
            <w:pPr>
              <w:pStyle w:val="Corpodetexto"/>
              <w:rPr>
                <w:b w:val="0"/>
                <w:bCs w:val="0"/>
                <w:sz w:val="22"/>
                <w:szCs w:val="22"/>
              </w:rPr>
            </w:pPr>
            <w:r w:rsidRPr="00416C8C">
              <w:rPr>
                <w:b w:val="0"/>
                <w:sz w:val="22"/>
                <w:szCs w:val="22"/>
              </w:rPr>
              <w:t>00063233</w:t>
            </w:r>
          </w:p>
        </w:tc>
        <w:tc>
          <w:tcPr>
            <w:tcW w:w="2935" w:type="dxa"/>
          </w:tcPr>
          <w:p w14:paraId="483F2E1D" w14:textId="77777777" w:rsidR="00CF79EC" w:rsidRPr="00416C8C" w:rsidRDefault="00CF79EC" w:rsidP="00383F23">
            <w:pPr>
              <w:pStyle w:val="Ttulo5"/>
              <w:shd w:val="clear" w:color="auto" w:fill="FFFFFF"/>
              <w:spacing w:before="0"/>
              <w:outlineLvl w:val="4"/>
              <w:rPr>
                <w:rFonts w:ascii="Times New Roman" w:hAnsi="Times New Roman" w:cs="Times New Roman"/>
                <w:b w:val="0"/>
                <w:bCs w:val="0"/>
                <w:i w:val="0"/>
                <w:sz w:val="22"/>
                <w:szCs w:val="22"/>
              </w:rPr>
            </w:pPr>
          </w:p>
          <w:p w14:paraId="3AD8DA23" w14:textId="77777777" w:rsidR="00CF79EC" w:rsidRPr="00416C8C" w:rsidRDefault="00CF79EC" w:rsidP="00383F23">
            <w:pPr>
              <w:pStyle w:val="Ttulo5"/>
              <w:shd w:val="clear" w:color="auto" w:fill="FFFFFF"/>
              <w:spacing w:before="0"/>
              <w:outlineLvl w:val="4"/>
              <w:rPr>
                <w:rFonts w:ascii="Times New Roman" w:hAnsi="Times New Roman" w:cs="Times New Roman"/>
                <w:b w:val="0"/>
                <w:bCs w:val="0"/>
                <w:i w:val="0"/>
                <w:sz w:val="22"/>
                <w:szCs w:val="22"/>
              </w:rPr>
            </w:pPr>
            <w:r w:rsidRPr="00416C8C">
              <w:rPr>
                <w:rFonts w:ascii="Times New Roman" w:hAnsi="Times New Roman" w:cs="Times New Roman"/>
                <w:b w:val="0"/>
                <w:sz w:val="22"/>
                <w:szCs w:val="22"/>
              </w:rPr>
              <w:t>SWITCH - COMPUTADOR DE BORDA, TIPO GERENCIAVEL,4 SFP E 48 PORTAS 10/100/1000 BASE T</w:t>
            </w:r>
          </w:p>
          <w:p w14:paraId="2C35551F" w14:textId="77777777" w:rsidR="00CF79EC" w:rsidRPr="00416C8C" w:rsidRDefault="00CF79EC" w:rsidP="00383F23">
            <w:pPr>
              <w:pStyle w:val="Corpodetexto"/>
              <w:rPr>
                <w:b w:val="0"/>
                <w:bCs w:val="0"/>
                <w:sz w:val="22"/>
                <w:szCs w:val="22"/>
              </w:rPr>
            </w:pPr>
          </w:p>
        </w:tc>
        <w:tc>
          <w:tcPr>
            <w:tcW w:w="1066" w:type="dxa"/>
          </w:tcPr>
          <w:p w14:paraId="150F4907" w14:textId="77777777" w:rsidR="00CF79EC" w:rsidRPr="00416C8C" w:rsidRDefault="00CF79EC" w:rsidP="00383F23">
            <w:pPr>
              <w:pStyle w:val="Corpodetexto"/>
              <w:rPr>
                <w:b w:val="0"/>
                <w:bCs w:val="0"/>
                <w:sz w:val="22"/>
                <w:szCs w:val="22"/>
              </w:rPr>
            </w:pPr>
          </w:p>
          <w:p w14:paraId="06713EF4" w14:textId="77777777" w:rsidR="00CF79EC" w:rsidRPr="00416C8C" w:rsidRDefault="00CF79EC" w:rsidP="00383F23">
            <w:pPr>
              <w:pStyle w:val="Corpodetexto"/>
              <w:rPr>
                <w:b w:val="0"/>
                <w:bCs w:val="0"/>
                <w:sz w:val="22"/>
                <w:szCs w:val="22"/>
              </w:rPr>
            </w:pPr>
          </w:p>
          <w:p w14:paraId="4188CCF7" w14:textId="77777777" w:rsidR="00CF79EC" w:rsidRPr="00416C8C" w:rsidRDefault="00CF79EC" w:rsidP="00383F23">
            <w:pPr>
              <w:pStyle w:val="Corpodetexto"/>
              <w:jc w:val="center"/>
              <w:rPr>
                <w:b w:val="0"/>
                <w:bCs w:val="0"/>
                <w:sz w:val="22"/>
                <w:szCs w:val="22"/>
              </w:rPr>
            </w:pPr>
          </w:p>
          <w:p w14:paraId="382BEDA8" w14:textId="77777777" w:rsidR="00CF79EC" w:rsidRPr="00416C8C" w:rsidRDefault="00CF79EC" w:rsidP="00383F23">
            <w:pPr>
              <w:pStyle w:val="Corpodetexto"/>
              <w:jc w:val="center"/>
              <w:rPr>
                <w:b w:val="0"/>
                <w:bCs w:val="0"/>
                <w:sz w:val="22"/>
                <w:szCs w:val="22"/>
              </w:rPr>
            </w:pPr>
            <w:r w:rsidRPr="00416C8C">
              <w:rPr>
                <w:b w:val="0"/>
                <w:sz w:val="22"/>
                <w:szCs w:val="22"/>
              </w:rPr>
              <w:t>1</w:t>
            </w:r>
          </w:p>
        </w:tc>
        <w:tc>
          <w:tcPr>
            <w:tcW w:w="1341" w:type="dxa"/>
          </w:tcPr>
          <w:p w14:paraId="08491C47" w14:textId="77777777" w:rsidR="00CF79EC" w:rsidRPr="00416C8C" w:rsidRDefault="00CF79EC" w:rsidP="00383F23">
            <w:pPr>
              <w:pStyle w:val="Corpodetexto"/>
              <w:rPr>
                <w:b w:val="0"/>
                <w:bCs w:val="0"/>
                <w:sz w:val="22"/>
                <w:szCs w:val="22"/>
              </w:rPr>
            </w:pPr>
          </w:p>
          <w:p w14:paraId="77CE85E3" w14:textId="77777777" w:rsidR="00CF79EC" w:rsidRPr="00416C8C" w:rsidRDefault="00CF79EC" w:rsidP="00383F23">
            <w:pPr>
              <w:pStyle w:val="Corpodetexto"/>
              <w:jc w:val="center"/>
              <w:rPr>
                <w:b w:val="0"/>
                <w:bCs w:val="0"/>
                <w:sz w:val="22"/>
                <w:szCs w:val="22"/>
              </w:rPr>
            </w:pPr>
          </w:p>
          <w:p w14:paraId="48F35B36" w14:textId="77777777" w:rsidR="00CF79EC" w:rsidRPr="00416C8C" w:rsidRDefault="00CF79EC" w:rsidP="00383F23">
            <w:pPr>
              <w:pStyle w:val="Corpodetexto"/>
              <w:jc w:val="center"/>
              <w:rPr>
                <w:b w:val="0"/>
                <w:bCs w:val="0"/>
                <w:sz w:val="22"/>
                <w:szCs w:val="22"/>
              </w:rPr>
            </w:pPr>
          </w:p>
          <w:p w14:paraId="3AFF094C" w14:textId="77777777" w:rsidR="00CF79EC" w:rsidRPr="00416C8C" w:rsidRDefault="00CF79EC" w:rsidP="00383F23">
            <w:pPr>
              <w:pStyle w:val="Corpodetexto"/>
              <w:jc w:val="center"/>
              <w:rPr>
                <w:b w:val="0"/>
                <w:bCs w:val="0"/>
                <w:sz w:val="22"/>
                <w:szCs w:val="22"/>
              </w:rPr>
            </w:pPr>
            <w:r w:rsidRPr="00416C8C">
              <w:rPr>
                <w:b w:val="0"/>
                <w:sz w:val="22"/>
                <w:szCs w:val="22"/>
              </w:rPr>
              <w:t>R$ 4.095,00</w:t>
            </w:r>
          </w:p>
        </w:tc>
        <w:tc>
          <w:tcPr>
            <w:tcW w:w="1360" w:type="dxa"/>
          </w:tcPr>
          <w:p w14:paraId="65148AEA" w14:textId="77777777" w:rsidR="00CF79EC" w:rsidRPr="00416C8C" w:rsidRDefault="00CF79EC" w:rsidP="00383F23">
            <w:pPr>
              <w:pStyle w:val="Corpodetexto"/>
              <w:rPr>
                <w:b w:val="0"/>
                <w:bCs w:val="0"/>
                <w:sz w:val="22"/>
                <w:szCs w:val="22"/>
              </w:rPr>
            </w:pPr>
          </w:p>
          <w:p w14:paraId="602218D5" w14:textId="77777777" w:rsidR="00CF79EC" w:rsidRPr="00416C8C" w:rsidRDefault="00CF79EC" w:rsidP="00383F23">
            <w:pPr>
              <w:pStyle w:val="Corpodetexto"/>
              <w:jc w:val="center"/>
              <w:rPr>
                <w:b w:val="0"/>
                <w:bCs w:val="0"/>
                <w:sz w:val="22"/>
                <w:szCs w:val="22"/>
              </w:rPr>
            </w:pPr>
          </w:p>
          <w:p w14:paraId="171F9DD1" w14:textId="77777777" w:rsidR="00CF79EC" w:rsidRPr="00416C8C" w:rsidRDefault="00CF79EC" w:rsidP="00383F23">
            <w:pPr>
              <w:pStyle w:val="Corpodetexto"/>
              <w:rPr>
                <w:b w:val="0"/>
                <w:bCs w:val="0"/>
                <w:sz w:val="22"/>
                <w:szCs w:val="22"/>
              </w:rPr>
            </w:pPr>
          </w:p>
          <w:p w14:paraId="32F606C3" w14:textId="77777777" w:rsidR="00CF79EC" w:rsidRPr="00416C8C" w:rsidRDefault="00CF79EC" w:rsidP="00383F23">
            <w:pPr>
              <w:pStyle w:val="Corpodetexto"/>
              <w:jc w:val="center"/>
              <w:rPr>
                <w:b w:val="0"/>
                <w:bCs w:val="0"/>
                <w:sz w:val="22"/>
                <w:szCs w:val="22"/>
              </w:rPr>
            </w:pPr>
            <w:r w:rsidRPr="00416C8C">
              <w:rPr>
                <w:b w:val="0"/>
                <w:sz w:val="22"/>
                <w:szCs w:val="22"/>
              </w:rPr>
              <w:t>R$ 4.095,00</w:t>
            </w:r>
          </w:p>
        </w:tc>
      </w:tr>
      <w:tr w:rsidR="00CF79EC" w:rsidRPr="00416C8C" w14:paraId="5AB02E49" w14:textId="77777777" w:rsidTr="00CF79EC">
        <w:trPr>
          <w:trHeight w:val="1969"/>
        </w:trPr>
        <w:tc>
          <w:tcPr>
            <w:tcW w:w="824" w:type="dxa"/>
          </w:tcPr>
          <w:p w14:paraId="5372B5E5" w14:textId="77777777" w:rsidR="00CF79EC" w:rsidRPr="00416C8C" w:rsidRDefault="00CF79EC" w:rsidP="00383F23">
            <w:pPr>
              <w:pStyle w:val="Corpodetexto"/>
              <w:jc w:val="center"/>
              <w:rPr>
                <w:b w:val="0"/>
                <w:bCs w:val="0"/>
                <w:sz w:val="22"/>
                <w:szCs w:val="22"/>
              </w:rPr>
            </w:pPr>
          </w:p>
          <w:p w14:paraId="72B906ED" w14:textId="77777777" w:rsidR="00CF79EC" w:rsidRPr="00416C8C" w:rsidRDefault="00CF79EC" w:rsidP="00383F23">
            <w:pPr>
              <w:pStyle w:val="Corpodetexto"/>
              <w:jc w:val="center"/>
              <w:rPr>
                <w:b w:val="0"/>
                <w:bCs w:val="0"/>
                <w:sz w:val="22"/>
                <w:szCs w:val="22"/>
              </w:rPr>
            </w:pPr>
          </w:p>
          <w:p w14:paraId="3F4BB227" w14:textId="77777777" w:rsidR="00CF79EC" w:rsidRPr="00416C8C" w:rsidRDefault="00CF79EC" w:rsidP="00383F23">
            <w:pPr>
              <w:pStyle w:val="Corpodetexto"/>
              <w:jc w:val="center"/>
              <w:rPr>
                <w:b w:val="0"/>
                <w:bCs w:val="0"/>
                <w:sz w:val="22"/>
                <w:szCs w:val="22"/>
              </w:rPr>
            </w:pPr>
          </w:p>
          <w:p w14:paraId="55FE45FA" w14:textId="77777777" w:rsidR="00CF79EC" w:rsidRPr="00416C8C" w:rsidRDefault="00CF79EC" w:rsidP="00383F23">
            <w:pPr>
              <w:pStyle w:val="Corpodetexto"/>
              <w:jc w:val="center"/>
              <w:rPr>
                <w:b w:val="0"/>
                <w:bCs w:val="0"/>
                <w:sz w:val="22"/>
                <w:szCs w:val="22"/>
              </w:rPr>
            </w:pPr>
          </w:p>
          <w:p w14:paraId="16CF706C" w14:textId="77777777" w:rsidR="00CF79EC" w:rsidRPr="00416C8C" w:rsidRDefault="00CF79EC" w:rsidP="00383F23">
            <w:pPr>
              <w:pStyle w:val="Corpodetexto"/>
              <w:jc w:val="center"/>
              <w:rPr>
                <w:b w:val="0"/>
                <w:bCs w:val="0"/>
                <w:sz w:val="22"/>
                <w:szCs w:val="22"/>
              </w:rPr>
            </w:pPr>
          </w:p>
          <w:p w14:paraId="2F18A897" w14:textId="77777777" w:rsidR="00CF79EC" w:rsidRPr="00416C8C" w:rsidRDefault="00CF79EC" w:rsidP="00383F23">
            <w:pPr>
              <w:pStyle w:val="Corpodetexto"/>
              <w:jc w:val="center"/>
              <w:rPr>
                <w:b w:val="0"/>
                <w:bCs w:val="0"/>
                <w:sz w:val="22"/>
                <w:szCs w:val="22"/>
              </w:rPr>
            </w:pPr>
          </w:p>
          <w:p w14:paraId="60087C06" w14:textId="77777777" w:rsidR="00CF79EC" w:rsidRPr="00416C8C" w:rsidRDefault="00CF79EC" w:rsidP="00383F23">
            <w:pPr>
              <w:pStyle w:val="Corpodetexto"/>
              <w:jc w:val="center"/>
              <w:rPr>
                <w:b w:val="0"/>
                <w:bCs w:val="0"/>
                <w:sz w:val="22"/>
                <w:szCs w:val="22"/>
              </w:rPr>
            </w:pPr>
            <w:r w:rsidRPr="00416C8C">
              <w:rPr>
                <w:b w:val="0"/>
                <w:sz w:val="22"/>
                <w:szCs w:val="22"/>
              </w:rPr>
              <w:t>02</w:t>
            </w:r>
          </w:p>
        </w:tc>
        <w:tc>
          <w:tcPr>
            <w:tcW w:w="1116" w:type="dxa"/>
          </w:tcPr>
          <w:p w14:paraId="408AE3D9" w14:textId="77777777" w:rsidR="00CF79EC" w:rsidRPr="00416C8C" w:rsidRDefault="00CF79EC" w:rsidP="00383F23">
            <w:pPr>
              <w:pStyle w:val="Corpodetexto"/>
              <w:jc w:val="center"/>
              <w:rPr>
                <w:b w:val="0"/>
                <w:sz w:val="22"/>
                <w:szCs w:val="22"/>
              </w:rPr>
            </w:pPr>
          </w:p>
          <w:p w14:paraId="2B53C45D" w14:textId="77777777" w:rsidR="00CF79EC" w:rsidRPr="00416C8C" w:rsidRDefault="00CF79EC" w:rsidP="00383F23">
            <w:pPr>
              <w:pStyle w:val="Corpodetexto"/>
              <w:jc w:val="center"/>
              <w:rPr>
                <w:b w:val="0"/>
                <w:sz w:val="22"/>
                <w:szCs w:val="22"/>
              </w:rPr>
            </w:pPr>
          </w:p>
          <w:p w14:paraId="47A0F708" w14:textId="77777777" w:rsidR="00CF79EC" w:rsidRPr="00416C8C" w:rsidRDefault="00CF79EC" w:rsidP="00383F23">
            <w:pPr>
              <w:pStyle w:val="Corpodetexto"/>
              <w:jc w:val="center"/>
              <w:rPr>
                <w:b w:val="0"/>
                <w:sz w:val="22"/>
                <w:szCs w:val="22"/>
              </w:rPr>
            </w:pPr>
          </w:p>
          <w:p w14:paraId="0531C02E" w14:textId="77777777" w:rsidR="00CF79EC" w:rsidRPr="00416C8C" w:rsidRDefault="00CF79EC" w:rsidP="00383F23">
            <w:pPr>
              <w:pStyle w:val="Corpodetexto"/>
              <w:jc w:val="center"/>
              <w:rPr>
                <w:b w:val="0"/>
                <w:sz w:val="22"/>
                <w:szCs w:val="22"/>
              </w:rPr>
            </w:pPr>
          </w:p>
          <w:p w14:paraId="60A6691E" w14:textId="77777777" w:rsidR="00CF79EC" w:rsidRPr="00416C8C" w:rsidRDefault="00CF79EC" w:rsidP="00383F23">
            <w:pPr>
              <w:pStyle w:val="Corpodetexto"/>
              <w:jc w:val="center"/>
              <w:rPr>
                <w:b w:val="0"/>
                <w:sz w:val="22"/>
                <w:szCs w:val="22"/>
              </w:rPr>
            </w:pPr>
          </w:p>
          <w:p w14:paraId="6B1B9DE1" w14:textId="77777777" w:rsidR="00CF79EC" w:rsidRPr="00416C8C" w:rsidRDefault="00CF79EC" w:rsidP="00383F23">
            <w:pPr>
              <w:pStyle w:val="Corpodetexto"/>
              <w:jc w:val="center"/>
              <w:rPr>
                <w:b w:val="0"/>
                <w:sz w:val="22"/>
                <w:szCs w:val="22"/>
              </w:rPr>
            </w:pPr>
          </w:p>
          <w:p w14:paraId="1D84B5DB" w14:textId="77777777" w:rsidR="00CF79EC" w:rsidRPr="00416C8C" w:rsidRDefault="00CF79EC" w:rsidP="00383F23">
            <w:pPr>
              <w:pStyle w:val="Corpodetexto"/>
              <w:jc w:val="center"/>
              <w:rPr>
                <w:b w:val="0"/>
                <w:sz w:val="22"/>
                <w:szCs w:val="22"/>
                <w:shd w:val="clear" w:color="auto" w:fill="FFFFFF"/>
              </w:rPr>
            </w:pPr>
            <w:r w:rsidRPr="00416C8C">
              <w:rPr>
                <w:b w:val="0"/>
                <w:sz w:val="22"/>
                <w:szCs w:val="22"/>
              </w:rPr>
              <w:t>290429-2</w:t>
            </w:r>
          </w:p>
        </w:tc>
        <w:tc>
          <w:tcPr>
            <w:tcW w:w="2935" w:type="dxa"/>
          </w:tcPr>
          <w:p w14:paraId="07414271" w14:textId="77777777" w:rsidR="00CF79EC" w:rsidRPr="00416C8C" w:rsidRDefault="00CF79EC" w:rsidP="00383F23">
            <w:pPr>
              <w:pStyle w:val="Ttulo5"/>
              <w:shd w:val="clear" w:color="auto" w:fill="FFFFFF"/>
              <w:spacing w:before="0"/>
              <w:outlineLvl w:val="4"/>
              <w:rPr>
                <w:rFonts w:ascii="Times New Roman" w:hAnsi="Times New Roman" w:cs="Times New Roman"/>
                <w:b w:val="0"/>
                <w:bCs w:val="0"/>
                <w:i w:val="0"/>
                <w:sz w:val="22"/>
                <w:szCs w:val="22"/>
              </w:rPr>
            </w:pPr>
            <w:hyperlink r:id="rId20" w:history="1">
              <w:r w:rsidRPr="00416C8C">
                <w:rPr>
                  <w:rStyle w:val="Hyperlink"/>
                  <w:rFonts w:ascii="Times New Roman" w:hAnsi="Times New Roman" w:cs="Times New Roman"/>
                  <w:b w:val="0"/>
                  <w:color w:val="auto"/>
                  <w:sz w:val="22"/>
                  <w:szCs w:val="22"/>
                  <w:u w:val="none"/>
                </w:rPr>
                <w:t>PATCH PANEL - 48 PORTAS. CATEGORIA 6. ADERE AS NORMAS EIA/TIA 568 B.2, ISO/IEC 11801, NBR 14565 E ANSI/TIA/EIA-606-</w:t>
              </w:r>
              <w:proofErr w:type="gramStart"/>
              <w:r w:rsidRPr="00416C8C">
                <w:rPr>
                  <w:rStyle w:val="Hyperlink"/>
                  <w:rFonts w:ascii="Times New Roman" w:hAnsi="Times New Roman" w:cs="Times New Roman"/>
                  <w:b w:val="0"/>
                  <w:color w:val="auto"/>
                  <w:sz w:val="22"/>
                  <w:szCs w:val="22"/>
                  <w:u w:val="none"/>
                </w:rPr>
                <w:t>A,PADRAO</w:t>
              </w:r>
              <w:proofErr w:type="gramEnd"/>
              <w:r w:rsidRPr="00416C8C">
                <w:rPr>
                  <w:rStyle w:val="Hyperlink"/>
                  <w:rFonts w:ascii="Times New Roman" w:hAnsi="Times New Roman" w:cs="Times New Roman"/>
                  <w:b w:val="0"/>
                  <w:color w:val="auto"/>
                  <w:sz w:val="22"/>
                  <w:szCs w:val="22"/>
                  <w:u w:val="none"/>
                </w:rPr>
                <w:t>: 19 POLEGADAS,CONECTOR FRONTAL: RJ45 FEMEA,GARANTIA: 12 MESES. ACOMPANHA: GUIAS DE CABOS, ICONES, PARAFUSOS, BRACADEIRAS PLASTICAS E VELCRO</w:t>
              </w:r>
            </w:hyperlink>
          </w:p>
        </w:tc>
        <w:tc>
          <w:tcPr>
            <w:tcW w:w="1066" w:type="dxa"/>
          </w:tcPr>
          <w:p w14:paraId="6D9E9F26" w14:textId="77777777" w:rsidR="00CF79EC" w:rsidRPr="00416C8C" w:rsidRDefault="00CF79EC" w:rsidP="00383F23">
            <w:pPr>
              <w:pStyle w:val="Corpodetexto"/>
              <w:jc w:val="center"/>
              <w:rPr>
                <w:b w:val="0"/>
                <w:bCs w:val="0"/>
                <w:sz w:val="22"/>
                <w:szCs w:val="22"/>
              </w:rPr>
            </w:pPr>
          </w:p>
          <w:p w14:paraId="794C542F" w14:textId="77777777" w:rsidR="00CF79EC" w:rsidRPr="00416C8C" w:rsidRDefault="00CF79EC" w:rsidP="00383F23">
            <w:pPr>
              <w:pStyle w:val="Corpodetexto"/>
              <w:jc w:val="center"/>
              <w:rPr>
                <w:b w:val="0"/>
                <w:bCs w:val="0"/>
                <w:sz w:val="22"/>
                <w:szCs w:val="22"/>
              </w:rPr>
            </w:pPr>
          </w:p>
          <w:p w14:paraId="0046981F" w14:textId="77777777" w:rsidR="00CF79EC" w:rsidRPr="00416C8C" w:rsidRDefault="00CF79EC" w:rsidP="00383F23">
            <w:pPr>
              <w:pStyle w:val="Corpodetexto"/>
              <w:jc w:val="center"/>
              <w:rPr>
                <w:b w:val="0"/>
                <w:bCs w:val="0"/>
                <w:sz w:val="22"/>
                <w:szCs w:val="22"/>
              </w:rPr>
            </w:pPr>
          </w:p>
          <w:p w14:paraId="2F469948" w14:textId="77777777" w:rsidR="00CF79EC" w:rsidRPr="00416C8C" w:rsidRDefault="00CF79EC" w:rsidP="00383F23">
            <w:pPr>
              <w:pStyle w:val="Corpodetexto"/>
              <w:jc w:val="center"/>
              <w:rPr>
                <w:b w:val="0"/>
                <w:bCs w:val="0"/>
                <w:sz w:val="22"/>
                <w:szCs w:val="22"/>
              </w:rPr>
            </w:pPr>
          </w:p>
          <w:p w14:paraId="42732597" w14:textId="77777777" w:rsidR="00CF79EC" w:rsidRPr="00416C8C" w:rsidRDefault="00CF79EC" w:rsidP="00383F23">
            <w:pPr>
              <w:pStyle w:val="Corpodetexto"/>
              <w:jc w:val="center"/>
              <w:rPr>
                <w:b w:val="0"/>
                <w:bCs w:val="0"/>
                <w:sz w:val="22"/>
                <w:szCs w:val="22"/>
              </w:rPr>
            </w:pPr>
          </w:p>
          <w:p w14:paraId="5675F030" w14:textId="77777777" w:rsidR="00CF79EC" w:rsidRPr="00416C8C" w:rsidRDefault="00CF79EC" w:rsidP="00383F23">
            <w:pPr>
              <w:pStyle w:val="Corpodetexto"/>
              <w:jc w:val="center"/>
              <w:rPr>
                <w:b w:val="0"/>
                <w:bCs w:val="0"/>
                <w:sz w:val="22"/>
                <w:szCs w:val="22"/>
              </w:rPr>
            </w:pPr>
          </w:p>
          <w:p w14:paraId="058C5595" w14:textId="77777777" w:rsidR="00CF79EC" w:rsidRPr="00416C8C" w:rsidRDefault="00CF79EC" w:rsidP="00383F23">
            <w:pPr>
              <w:pStyle w:val="Corpodetexto"/>
              <w:jc w:val="center"/>
              <w:rPr>
                <w:b w:val="0"/>
                <w:bCs w:val="0"/>
                <w:sz w:val="22"/>
                <w:szCs w:val="22"/>
              </w:rPr>
            </w:pPr>
            <w:r w:rsidRPr="00416C8C">
              <w:rPr>
                <w:b w:val="0"/>
                <w:sz w:val="22"/>
                <w:szCs w:val="22"/>
              </w:rPr>
              <w:t>1</w:t>
            </w:r>
          </w:p>
          <w:p w14:paraId="73BBD712" w14:textId="77777777" w:rsidR="00CF79EC" w:rsidRPr="00416C8C" w:rsidRDefault="00CF79EC" w:rsidP="00383F23">
            <w:pPr>
              <w:pStyle w:val="Corpodetexto"/>
              <w:jc w:val="center"/>
              <w:rPr>
                <w:b w:val="0"/>
                <w:bCs w:val="0"/>
                <w:sz w:val="22"/>
                <w:szCs w:val="22"/>
              </w:rPr>
            </w:pPr>
          </w:p>
        </w:tc>
        <w:tc>
          <w:tcPr>
            <w:tcW w:w="1341" w:type="dxa"/>
          </w:tcPr>
          <w:p w14:paraId="0836B23F" w14:textId="77777777" w:rsidR="00CF79EC" w:rsidRPr="00416C8C" w:rsidRDefault="00CF79EC" w:rsidP="00383F23">
            <w:pPr>
              <w:pStyle w:val="Corpodetexto"/>
              <w:rPr>
                <w:b w:val="0"/>
                <w:bCs w:val="0"/>
                <w:sz w:val="22"/>
                <w:szCs w:val="22"/>
              </w:rPr>
            </w:pPr>
          </w:p>
          <w:p w14:paraId="3560D329" w14:textId="77777777" w:rsidR="00CF79EC" w:rsidRPr="00416C8C" w:rsidRDefault="00CF79EC" w:rsidP="00383F23">
            <w:pPr>
              <w:pStyle w:val="Corpodetexto"/>
              <w:rPr>
                <w:b w:val="0"/>
                <w:bCs w:val="0"/>
                <w:sz w:val="22"/>
                <w:szCs w:val="22"/>
              </w:rPr>
            </w:pPr>
          </w:p>
          <w:p w14:paraId="5E918F2E" w14:textId="77777777" w:rsidR="00CF79EC" w:rsidRPr="00416C8C" w:rsidRDefault="00CF79EC" w:rsidP="00383F23">
            <w:pPr>
              <w:pStyle w:val="Corpodetexto"/>
              <w:rPr>
                <w:b w:val="0"/>
                <w:bCs w:val="0"/>
                <w:sz w:val="22"/>
                <w:szCs w:val="22"/>
              </w:rPr>
            </w:pPr>
          </w:p>
          <w:p w14:paraId="112EB5E6" w14:textId="77777777" w:rsidR="00CF79EC" w:rsidRPr="00416C8C" w:rsidRDefault="00CF79EC" w:rsidP="00383F23">
            <w:pPr>
              <w:pStyle w:val="Corpodetexto"/>
              <w:rPr>
                <w:b w:val="0"/>
                <w:bCs w:val="0"/>
                <w:sz w:val="22"/>
                <w:szCs w:val="22"/>
              </w:rPr>
            </w:pPr>
          </w:p>
          <w:p w14:paraId="4804F865" w14:textId="77777777" w:rsidR="00CF79EC" w:rsidRPr="00416C8C" w:rsidRDefault="00CF79EC" w:rsidP="00383F23">
            <w:pPr>
              <w:pStyle w:val="Corpodetexto"/>
              <w:rPr>
                <w:b w:val="0"/>
                <w:bCs w:val="0"/>
                <w:sz w:val="22"/>
                <w:szCs w:val="22"/>
              </w:rPr>
            </w:pPr>
          </w:p>
          <w:p w14:paraId="01BA0B3E" w14:textId="77777777" w:rsidR="00CF79EC" w:rsidRPr="00416C8C" w:rsidRDefault="00CF79EC" w:rsidP="00383F23">
            <w:pPr>
              <w:pStyle w:val="Corpodetexto"/>
              <w:rPr>
                <w:b w:val="0"/>
                <w:bCs w:val="0"/>
                <w:sz w:val="22"/>
                <w:szCs w:val="22"/>
              </w:rPr>
            </w:pPr>
          </w:p>
          <w:p w14:paraId="594E071D" w14:textId="77777777" w:rsidR="00CF79EC" w:rsidRPr="00416C8C" w:rsidRDefault="00CF79EC" w:rsidP="00383F23">
            <w:pPr>
              <w:pStyle w:val="Corpodetexto"/>
              <w:rPr>
                <w:b w:val="0"/>
                <w:bCs w:val="0"/>
                <w:sz w:val="22"/>
                <w:szCs w:val="22"/>
              </w:rPr>
            </w:pPr>
            <w:r w:rsidRPr="00416C8C">
              <w:rPr>
                <w:b w:val="0"/>
                <w:sz w:val="22"/>
                <w:szCs w:val="22"/>
              </w:rPr>
              <w:t>R$ 1.118,10</w:t>
            </w:r>
          </w:p>
        </w:tc>
        <w:tc>
          <w:tcPr>
            <w:tcW w:w="1360" w:type="dxa"/>
          </w:tcPr>
          <w:p w14:paraId="2173C938" w14:textId="77777777" w:rsidR="00CF79EC" w:rsidRPr="00416C8C" w:rsidRDefault="00CF79EC" w:rsidP="00383F23">
            <w:pPr>
              <w:pStyle w:val="Corpodetexto"/>
              <w:rPr>
                <w:b w:val="0"/>
                <w:bCs w:val="0"/>
                <w:sz w:val="22"/>
                <w:szCs w:val="22"/>
              </w:rPr>
            </w:pPr>
          </w:p>
          <w:p w14:paraId="71FB201D" w14:textId="77777777" w:rsidR="00CF79EC" w:rsidRPr="00416C8C" w:rsidRDefault="00CF79EC" w:rsidP="00383F23">
            <w:pPr>
              <w:pStyle w:val="Corpodetexto"/>
              <w:rPr>
                <w:b w:val="0"/>
                <w:bCs w:val="0"/>
                <w:sz w:val="22"/>
                <w:szCs w:val="22"/>
              </w:rPr>
            </w:pPr>
          </w:p>
          <w:p w14:paraId="4A0BF045" w14:textId="77777777" w:rsidR="00CF79EC" w:rsidRPr="00416C8C" w:rsidRDefault="00CF79EC" w:rsidP="00383F23">
            <w:pPr>
              <w:pStyle w:val="Corpodetexto"/>
              <w:rPr>
                <w:b w:val="0"/>
                <w:bCs w:val="0"/>
                <w:sz w:val="22"/>
                <w:szCs w:val="22"/>
              </w:rPr>
            </w:pPr>
          </w:p>
          <w:p w14:paraId="470D6B18" w14:textId="77777777" w:rsidR="00CF79EC" w:rsidRPr="00416C8C" w:rsidRDefault="00CF79EC" w:rsidP="00383F23">
            <w:pPr>
              <w:pStyle w:val="Corpodetexto"/>
              <w:rPr>
                <w:b w:val="0"/>
                <w:bCs w:val="0"/>
                <w:sz w:val="22"/>
                <w:szCs w:val="22"/>
              </w:rPr>
            </w:pPr>
          </w:p>
          <w:p w14:paraId="68D2645D" w14:textId="77777777" w:rsidR="00CF79EC" w:rsidRPr="00416C8C" w:rsidRDefault="00CF79EC" w:rsidP="00383F23">
            <w:pPr>
              <w:pStyle w:val="Corpodetexto"/>
              <w:rPr>
                <w:b w:val="0"/>
                <w:bCs w:val="0"/>
                <w:sz w:val="22"/>
                <w:szCs w:val="22"/>
              </w:rPr>
            </w:pPr>
          </w:p>
          <w:p w14:paraId="6A612C28" w14:textId="77777777" w:rsidR="00CF79EC" w:rsidRPr="00416C8C" w:rsidRDefault="00CF79EC" w:rsidP="00383F23">
            <w:pPr>
              <w:pStyle w:val="Corpodetexto"/>
              <w:rPr>
                <w:b w:val="0"/>
                <w:bCs w:val="0"/>
                <w:sz w:val="22"/>
                <w:szCs w:val="22"/>
              </w:rPr>
            </w:pPr>
          </w:p>
          <w:p w14:paraId="2CE7FBB6" w14:textId="77777777" w:rsidR="00CF79EC" w:rsidRPr="00416C8C" w:rsidRDefault="00CF79EC" w:rsidP="00383F23">
            <w:pPr>
              <w:pStyle w:val="Corpodetexto"/>
              <w:rPr>
                <w:b w:val="0"/>
                <w:bCs w:val="0"/>
                <w:sz w:val="22"/>
                <w:szCs w:val="22"/>
              </w:rPr>
            </w:pPr>
            <w:r w:rsidRPr="00416C8C">
              <w:rPr>
                <w:b w:val="0"/>
                <w:sz w:val="22"/>
                <w:szCs w:val="22"/>
              </w:rPr>
              <w:t>R$ 1.118,10</w:t>
            </w:r>
          </w:p>
        </w:tc>
      </w:tr>
      <w:tr w:rsidR="00CF79EC" w:rsidRPr="00416C8C" w14:paraId="5021A1EE" w14:textId="77777777" w:rsidTr="00CF79EC">
        <w:trPr>
          <w:trHeight w:val="1969"/>
        </w:trPr>
        <w:tc>
          <w:tcPr>
            <w:tcW w:w="824" w:type="dxa"/>
          </w:tcPr>
          <w:p w14:paraId="33EC9710" w14:textId="77777777" w:rsidR="00CF79EC" w:rsidRPr="00416C8C" w:rsidRDefault="00CF79EC" w:rsidP="00383F23">
            <w:pPr>
              <w:pStyle w:val="Corpodetexto"/>
              <w:jc w:val="center"/>
              <w:rPr>
                <w:b w:val="0"/>
                <w:bCs w:val="0"/>
                <w:sz w:val="22"/>
                <w:szCs w:val="22"/>
              </w:rPr>
            </w:pPr>
          </w:p>
          <w:p w14:paraId="166C13E9" w14:textId="77777777" w:rsidR="00CF79EC" w:rsidRPr="00416C8C" w:rsidRDefault="00CF79EC" w:rsidP="00383F23">
            <w:pPr>
              <w:pStyle w:val="Corpodetexto"/>
              <w:jc w:val="center"/>
              <w:rPr>
                <w:b w:val="0"/>
                <w:bCs w:val="0"/>
                <w:sz w:val="22"/>
                <w:szCs w:val="22"/>
              </w:rPr>
            </w:pPr>
          </w:p>
          <w:p w14:paraId="4B4495FB" w14:textId="77777777" w:rsidR="00CF79EC" w:rsidRPr="00416C8C" w:rsidRDefault="00CF79EC" w:rsidP="00383F23">
            <w:pPr>
              <w:pStyle w:val="Corpodetexto"/>
              <w:jc w:val="center"/>
              <w:rPr>
                <w:b w:val="0"/>
                <w:bCs w:val="0"/>
                <w:sz w:val="22"/>
                <w:szCs w:val="22"/>
              </w:rPr>
            </w:pPr>
          </w:p>
          <w:p w14:paraId="213A8AD6" w14:textId="77777777" w:rsidR="00CF79EC" w:rsidRPr="00416C8C" w:rsidRDefault="00CF79EC" w:rsidP="00383F23">
            <w:pPr>
              <w:pStyle w:val="Corpodetexto"/>
              <w:jc w:val="center"/>
              <w:rPr>
                <w:b w:val="0"/>
                <w:bCs w:val="0"/>
                <w:sz w:val="22"/>
                <w:szCs w:val="22"/>
              </w:rPr>
            </w:pPr>
            <w:r w:rsidRPr="00416C8C">
              <w:rPr>
                <w:b w:val="0"/>
                <w:sz w:val="22"/>
                <w:szCs w:val="22"/>
              </w:rPr>
              <w:t>03</w:t>
            </w:r>
          </w:p>
        </w:tc>
        <w:tc>
          <w:tcPr>
            <w:tcW w:w="1116" w:type="dxa"/>
          </w:tcPr>
          <w:p w14:paraId="5DED069D" w14:textId="77777777" w:rsidR="00CF79EC" w:rsidRPr="00416C8C" w:rsidRDefault="00CF79EC" w:rsidP="00383F23">
            <w:pPr>
              <w:pStyle w:val="Corpodetexto"/>
              <w:jc w:val="center"/>
              <w:rPr>
                <w:b w:val="0"/>
                <w:sz w:val="22"/>
                <w:szCs w:val="22"/>
              </w:rPr>
            </w:pPr>
          </w:p>
          <w:p w14:paraId="69238AD3" w14:textId="77777777" w:rsidR="00CF79EC" w:rsidRPr="00416C8C" w:rsidRDefault="00CF79EC" w:rsidP="00383F23">
            <w:pPr>
              <w:pStyle w:val="Corpodetexto"/>
              <w:jc w:val="center"/>
              <w:rPr>
                <w:b w:val="0"/>
                <w:sz w:val="22"/>
                <w:szCs w:val="22"/>
              </w:rPr>
            </w:pPr>
          </w:p>
          <w:p w14:paraId="1391C009" w14:textId="77777777" w:rsidR="00CF79EC" w:rsidRPr="00416C8C" w:rsidRDefault="00CF79EC" w:rsidP="00383F23">
            <w:pPr>
              <w:pStyle w:val="Corpodetexto"/>
              <w:jc w:val="center"/>
              <w:rPr>
                <w:b w:val="0"/>
                <w:sz w:val="22"/>
                <w:szCs w:val="22"/>
              </w:rPr>
            </w:pPr>
          </w:p>
          <w:p w14:paraId="5980C4A7" w14:textId="77777777" w:rsidR="00CF79EC" w:rsidRPr="00416C8C" w:rsidRDefault="00CF79EC" w:rsidP="00383F23">
            <w:pPr>
              <w:pStyle w:val="Corpodetexto"/>
              <w:jc w:val="center"/>
              <w:rPr>
                <w:b w:val="0"/>
                <w:sz w:val="22"/>
                <w:szCs w:val="22"/>
              </w:rPr>
            </w:pPr>
            <w:r w:rsidRPr="00416C8C">
              <w:rPr>
                <w:b w:val="0"/>
                <w:sz w:val="22"/>
                <w:szCs w:val="22"/>
              </w:rPr>
              <w:t>295061-8</w:t>
            </w:r>
          </w:p>
        </w:tc>
        <w:tc>
          <w:tcPr>
            <w:tcW w:w="2935" w:type="dxa"/>
          </w:tcPr>
          <w:p w14:paraId="3C051B07" w14:textId="77777777" w:rsidR="00CF79EC" w:rsidRPr="00416C8C" w:rsidRDefault="00CF79EC" w:rsidP="00383F23">
            <w:pPr>
              <w:pStyle w:val="Ttulo5"/>
              <w:shd w:val="clear" w:color="auto" w:fill="FFFFFF"/>
              <w:spacing w:before="0"/>
              <w:outlineLvl w:val="4"/>
              <w:rPr>
                <w:rFonts w:ascii="Times New Roman" w:hAnsi="Times New Roman" w:cs="Times New Roman"/>
                <w:b w:val="0"/>
                <w:i w:val="0"/>
                <w:sz w:val="22"/>
                <w:szCs w:val="22"/>
              </w:rPr>
            </w:pPr>
            <w:hyperlink r:id="rId21" w:history="1">
              <w:r w:rsidRPr="00416C8C">
                <w:rPr>
                  <w:rStyle w:val="Hyperlink"/>
                  <w:rFonts w:ascii="Times New Roman" w:hAnsi="Times New Roman" w:cs="Times New Roman"/>
                  <w:b w:val="0"/>
                  <w:color w:val="auto"/>
                  <w:sz w:val="22"/>
                  <w:szCs w:val="22"/>
                  <w:u w:val="none"/>
                </w:rPr>
                <w:t xml:space="preserve">PATCH CORD - PARA CONEXAO ENTRE COMPONENTES DE REDE EM AMBIENTE </w:t>
              </w:r>
              <w:proofErr w:type="gramStart"/>
              <w:r w:rsidRPr="00416C8C">
                <w:rPr>
                  <w:rStyle w:val="Hyperlink"/>
                  <w:rFonts w:ascii="Times New Roman" w:hAnsi="Times New Roman" w:cs="Times New Roman"/>
                  <w:b w:val="0"/>
                  <w:color w:val="auto"/>
                  <w:sz w:val="22"/>
                  <w:szCs w:val="22"/>
                  <w:u w:val="none"/>
                </w:rPr>
                <w:t>INTERNO,CM</w:t>
              </w:r>
              <w:proofErr w:type="gramEnd"/>
              <w:r w:rsidRPr="00416C8C">
                <w:rPr>
                  <w:rStyle w:val="Hyperlink"/>
                  <w:rFonts w:ascii="Times New Roman" w:hAnsi="Times New Roman" w:cs="Times New Roman"/>
                  <w:b w:val="0"/>
                  <w:color w:val="auto"/>
                  <w:sz w:val="22"/>
                  <w:szCs w:val="22"/>
                  <w:u w:val="none"/>
                </w:rPr>
                <w:t>8V CAT.6 (PATCH CABLE RJ45 / RJ45) COM 1,5M AZUL</w:t>
              </w:r>
            </w:hyperlink>
          </w:p>
        </w:tc>
        <w:tc>
          <w:tcPr>
            <w:tcW w:w="1066" w:type="dxa"/>
          </w:tcPr>
          <w:p w14:paraId="2AEAA5A6" w14:textId="77777777" w:rsidR="00CF79EC" w:rsidRPr="00416C8C" w:rsidRDefault="00CF79EC" w:rsidP="00383F23">
            <w:pPr>
              <w:pStyle w:val="Corpodetexto"/>
              <w:jc w:val="center"/>
              <w:rPr>
                <w:b w:val="0"/>
                <w:bCs w:val="0"/>
                <w:sz w:val="22"/>
                <w:szCs w:val="22"/>
              </w:rPr>
            </w:pPr>
          </w:p>
          <w:p w14:paraId="06E19D70" w14:textId="77777777" w:rsidR="00CF79EC" w:rsidRPr="00416C8C" w:rsidRDefault="00CF79EC" w:rsidP="00383F23">
            <w:pPr>
              <w:pStyle w:val="Corpodetexto"/>
              <w:jc w:val="center"/>
              <w:rPr>
                <w:b w:val="0"/>
                <w:bCs w:val="0"/>
                <w:sz w:val="22"/>
                <w:szCs w:val="22"/>
              </w:rPr>
            </w:pPr>
          </w:p>
          <w:p w14:paraId="186173C8" w14:textId="77777777" w:rsidR="00CF79EC" w:rsidRPr="00416C8C" w:rsidRDefault="00CF79EC" w:rsidP="00383F23">
            <w:pPr>
              <w:pStyle w:val="Corpodetexto"/>
              <w:jc w:val="center"/>
              <w:rPr>
                <w:b w:val="0"/>
                <w:bCs w:val="0"/>
                <w:sz w:val="22"/>
                <w:szCs w:val="22"/>
              </w:rPr>
            </w:pPr>
          </w:p>
          <w:p w14:paraId="6DA38BEE" w14:textId="77777777" w:rsidR="00CF79EC" w:rsidRPr="00416C8C" w:rsidRDefault="00CF79EC" w:rsidP="00383F23">
            <w:pPr>
              <w:pStyle w:val="Corpodetexto"/>
              <w:jc w:val="center"/>
              <w:rPr>
                <w:b w:val="0"/>
                <w:bCs w:val="0"/>
                <w:sz w:val="22"/>
                <w:szCs w:val="22"/>
              </w:rPr>
            </w:pPr>
            <w:r w:rsidRPr="00416C8C">
              <w:rPr>
                <w:b w:val="0"/>
                <w:sz w:val="22"/>
                <w:szCs w:val="22"/>
              </w:rPr>
              <w:t>48</w:t>
            </w:r>
          </w:p>
        </w:tc>
        <w:tc>
          <w:tcPr>
            <w:tcW w:w="1341" w:type="dxa"/>
          </w:tcPr>
          <w:p w14:paraId="363C2638" w14:textId="77777777" w:rsidR="00CF79EC" w:rsidRPr="00416C8C" w:rsidRDefault="00CF79EC" w:rsidP="00383F23">
            <w:pPr>
              <w:pStyle w:val="Corpodetexto"/>
              <w:jc w:val="center"/>
              <w:rPr>
                <w:b w:val="0"/>
                <w:bCs w:val="0"/>
                <w:sz w:val="22"/>
                <w:szCs w:val="22"/>
              </w:rPr>
            </w:pPr>
          </w:p>
          <w:p w14:paraId="3C92F674" w14:textId="77777777" w:rsidR="00CF79EC" w:rsidRPr="00416C8C" w:rsidRDefault="00CF79EC" w:rsidP="00383F23">
            <w:pPr>
              <w:pStyle w:val="Corpodetexto"/>
              <w:jc w:val="center"/>
              <w:rPr>
                <w:b w:val="0"/>
                <w:bCs w:val="0"/>
                <w:sz w:val="22"/>
                <w:szCs w:val="22"/>
              </w:rPr>
            </w:pPr>
          </w:p>
          <w:p w14:paraId="6D059E40" w14:textId="77777777" w:rsidR="00CF79EC" w:rsidRPr="00416C8C" w:rsidRDefault="00CF79EC" w:rsidP="00383F23">
            <w:pPr>
              <w:pStyle w:val="Corpodetexto"/>
              <w:jc w:val="center"/>
              <w:rPr>
                <w:b w:val="0"/>
                <w:bCs w:val="0"/>
                <w:sz w:val="22"/>
                <w:szCs w:val="22"/>
              </w:rPr>
            </w:pPr>
          </w:p>
          <w:p w14:paraId="0B94DC7D" w14:textId="77777777" w:rsidR="00CF79EC" w:rsidRPr="00416C8C" w:rsidRDefault="00CF79EC" w:rsidP="00383F23">
            <w:pPr>
              <w:pStyle w:val="Corpodetexto"/>
              <w:jc w:val="center"/>
              <w:rPr>
                <w:b w:val="0"/>
                <w:bCs w:val="0"/>
                <w:sz w:val="22"/>
                <w:szCs w:val="22"/>
              </w:rPr>
            </w:pPr>
            <w:r w:rsidRPr="00416C8C">
              <w:rPr>
                <w:b w:val="0"/>
                <w:sz w:val="22"/>
                <w:szCs w:val="22"/>
              </w:rPr>
              <w:t>R$ 25.54</w:t>
            </w:r>
          </w:p>
        </w:tc>
        <w:tc>
          <w:tcPr>
            <w:tcW w:w="1360" w:type="dxa"/>
          </w:tcPr>
          <w:p w14:paraId="68DB55CA" w14:textId="77777777" w:rsidR="00CF79EC" w:rsidRPr="00416C8C" w:rsidRDefault="00CF79EC" w:rsidP="00383F23">
            <w:pPr>
              <w:pStyle w:val="Corpodetexto"/>
              <w:jc w:val="center"/>
              <w:rPr>
                <w:b w:val="0"/>
                <w:bCs w:val="0"/>
                <w:sz w:val="22"/>
                <w:szCs w:val="22"/>
              </w:rPr>
            </w:pPr>
          </w:p>
          <w:p w14:paraId="417710EE" w14:textId="77777777" w:rsidR="00CF79EC" w:rsidRPr="00416C8C" w:rsidRDefault="00CF79EC" w:rsidP="00383F23">
            <w:pPr>
              <w:pStyle w:val="Corpodetexto"/>
              <w:jc w:val="center"/>
              <w:rPr>
                <w:b w:val="0"/>
                <w:bCs w:val="0"/>
                <w:sz w:val="22"/>
                <w:szCs w:val="22"/>
              </w:rPr>
            </w:pPr>
          </w:p>
          <w:p w14:paraId="0FD15F8B" w14:textId="77777777" w:rsidR="00CF79EC" w:rsidRPr="00416C8C" w:rsidRDefault="00CF79EC" w:rsidP="00383F23">
            <w:pPr>
              <w:pStyle w:val="Corpodetexto"/>
              <w:jc w:val="center"/>
              <w:rPr>
                <w:b w:val="0"/>
                <w:bCs w:val="0"/>
                <w:sz w:val="22"/>
                <w:szCs w:val="22"/>
              </w:rPr>
            </w:pPr>
          </w:p>
          <w:p w14:paraId="6E4B0C3E" w14:textId="77777777" w:rsidR="00CF79EC" w:rsidRPr="00416C8C" w:rsidRDefault="00CF79EC" w:rsidP="00383F23">
            <w:pPr>
              <w:pStyle w:val="Corpodetexto"/>
              <w:jc w:val="center"/>
              <w:rPr>
                <w:b w:val="0"/>
                <w:bCs w:val="0"/>
                <w:sz w:val="22"/>
                <w:szCs w:val="22"/>
              </w:rPr>
            </w:pPr>
            <w:r w:rsidRPr="00416C8C">
              <w:rPr>
                <w:b w:val="0"/>
                <w:sz w:val="22"/>
                <w:szCs w:val="22"/>
              </w:rPr>
              <w:t>R$ 1.225,92</w:t>
            </w:r>
          </w:p>
        </w:tc>
      </w:tr>
      <w:tr w:rsidR="00CF79EC" w:rsidRPr="00416C8C" w14:paraId="30C16DEA" w14:textId="77777777" w:rsidTr="00CF79EC">
        <w:trPr>
          <w:trHeight w:val="1969"/>
        </w:trPr>
        <w:tc>
          <w:tcPr>
            <w:tcW w:w="824" w:type="dxa"/>
          </w:tcPr>
          <w:p w14:paraId="354E0798" w14:textId="77777777" w:rsidR="00CF79EC" w:rsidRPr="00416C8C" w:rsidRDefault="00CF79EC" w:rsidP="00383F23">
            <w:pPr>
              <w:pStyle w:val="Corpodetexto"/>
              <w:jc w:val="center"/>
              <w:rPr>
                <w:b w:val="0"/>
                <w:bCs w:val="0"/>
                <w:sz w:val="22"/>
                <w:szCs w:val="22"/>
              </w:rPr>
            </w:pPr>
          </w:p>
          <w:p w14:paraId="0D862DC9" w14:textId="77777777" w:rsidR="00CF79EC" w:rsidRPr="00416C8C" w:rsidRDefault="00CF79EC" w:rsidP="00383F23">
            <w:pPr>
              <w:pStyle w:val="Corpodetexto"/>
              <w:jc w:val="center"/>
              <w:rPr>
                <w:b w:val="0"/>
                <w:bCs w:val="0"/>
                <w:sz w:val="22"/>
                <w:szCs w:val="22"/>
              </w:rPr>
            </w:pPr>
          </w:p>
          <w:p w14:paraId="6F972A25" w14:textId="77777777" w:rsidR="00CF79EC" w:rsidRPr="00416C8C" w:rsidRDefault="00CF79EC" w:rsidP="00383F23">
            <w:pPr>
              <w:pStyle w:val="Corpodetexto"/>
              <w:jc w:val="center"/>
              <w:rPr>
                <w:b w:val="0"/>
                <w:bCs w:val="0"/>
                <w:sz w:val="22"/>
                <w:szCs w:val="22"/>
              </w:rPr>
            </w:pPr>
          </w:p>
          <w:p w14:paraId="1538BB24" w14:textId="77777777" w:rsidR="00CF79EC" w:rsidRPr="00416C8C" w:rsidRDefault="00CF79EC" w:rsidP="00383F23">
            <w:pPr>
              <w:pStyle w:val="Corpodetexto"/>
              <w:jc w:val="center"/>
              <w:rPr>
                <w:b w:val="0"/>
                <w:bCs w:val="0"/>
                <w:sz w:val="22"/>
                <w:szCs w:val="22"/>
              </w:rPr>
            </w:pPr>
          </w:p>
          <w:p w14:paraId="3C70048F" w14:textId="77777777" w:rsidR="00CF79EC" w:rsidRPr="00416C8C" w:rsidRDefault="00CF79EC" w:rsidP="00383F23">
            <w:pPr>
              <w:pStyle w:val="Corpodetexto"/>
              <w:jc w:val="center"/>
              <w:rPr>
                <w:b w:val="0"/>
                <w:bCs w:val="0"/>
                <w:sz w:val="22"/>
                <w:szCs w:val="22"/>
              </w:rPr>
            </w:pPr>
            <w:r w:rsidRPr="00416C8C">
              <w:rPr>
                <w:b w:val="0"/>
                <w:sz w:val="22"/>
                <w:szCs w:val="22"/>
              </w:rPr>
              <w:t>04</w:t>
            </w:r>
          </w:p>
        </w:tc>
        <w:tc>
          <w:tcPr>
            <w:tcW w:w="1116" w:type="dxa"/>
          </w:tcPr>
          <w:p w14:paraId="306BA96F" w14:textId="77777777" w:rsidR="00CF79EC" w:rsidRPr="00416C8C" w:rsidRDefault="00CF79EC" w:rsidP="00383F23">
            <w:pPr>
              <w:pStyle w:val="Corpodetexto"/>
              <w:jc w:val="center"/>
              <w:rPr>
                <w:b w:val="0"/>
                <w:sz w:val="22"/>
                <w:szCs w:val="22"/>
              </w:rPr>
            </w:pPr>
          </w:p>
          <w:p w14:paraId="2D4FC5BE" w14:textId="77777777" w:rsidR="00CF79EC" w:rsidRPr="00416C8C" w:rsidRDefault="00CF79EC" w:rsidP="00383F23">
            <w:pPr>
              <w:pStyle w:val="Corpodetexto"/>
              <w:jc w:val="center"/>
              <w:rPr>
                <w:b w:val="0"/>
                <w:sz w:val="22"/>
                <w:szCs w:val="22"/>
              </w:rPr>
            </w:pPr>
          </w:p>
          <w:p w14:paraId="6861C943" w14:textId="77777777" w:rsidR="00CF79EC" w:rsidRPr="00416C8C" w:rsidRDefault="00CF79EC" w:rsidP="00383F23">
            <w:pPr>
              <w:pStyle w:val="Corpodetexto"/>
              <w:jc w:val="center"/>
              <w:rPr>
                <w:b w:val="0"/>
                <w:sz w:val="22"/>
                <w:szCs w:val="22"/>
              </w:rPr>
            </w:pPr>
          </w:p>
          <w:p w14:paraId="0A72F4DF" w14:textId="77777777" w:rsidR="00CF79EC" w:rsidRPr="00416C8C" w:rsidRDefault="00CF79EC" w:rsidP="00383F23">
            <w:pPr>
              <w:pStyle w:val="Corpodetexto"/>
              <w:jc w:val="center"/>
              <w:rPr>
                <w:b w:val="0"/>
                <w:sz w:val="22"/>
                <w:szCs w:val="22"/>
              </w:rPr>
            </w:pPr>
          </w:p>
          <w:p w14:paraId="7728C734" w14:textId="77777777" w:rsidR="00CF79EC" w:rsidRPr="00416C8C" w:rsidRDefault="00CF79EC" w:rsidP="00383F23">
            <w:pPr>
              <w:pStyle w:val="Corpodetexto"/>
              <w:jc w:val="center"/>
              <w:rPr>
                <w:b w:val="0"/>
                <w:sz w:val="22"/>
                <w:szCs w:val="22"/>
              </w:rPr>
            </w:pPr>
            <w:r w:rsidRPr="00416C8C">
              <w:rPr>
                <w:b w:val="0"/>
                <w:sz w:val="22"/>
                <w:szCs w:val="22"/>
              </w:rPr>
              <w:t>00027013</w:t>
            </w:r>
          </w:p>
        </w:tc>
        <w:tc>
          <w:tcPr>
            <w:tcW w:w="2935" w:type="dxa"/>
          </w:tcPr>
          <w:p w14:paraId="726F1EEF" w14:textId="77777777" w:rsidR="00CF79EC" w:rsidRPr="00416C8C" w:rsidRDefault="00CF79EC" w:rsidP="00383F23">
            <w:pPr>
              <w:pStyle w:val="Ttulo5"/>
              <w:shd w:val="clear" w:color="auto" w:fill="FFFFFF"/>
              <w:spacing w:before="0"/>
              <w:outlineLvl w:val="4"/>
              <w:rPr>
                <w:rFonts w:ascii="Times New Roman" w:hAnsi="Times New Roman" w:cs="Times New Roman"/>
                <w:b w:val="0"/>
                <w:i w:val="0"/>
                <w:sz w:val="22"/>
                <w:szCs w:val="22"/>
              </w:rPr>
            </w:pPr>
            <w:hyperlink r:id="rId22" w:history="1">
              <w:r w:rsidRPr="00416C8C">
                <w:rPr>
                  <w:rStyle w:val="Hyperlink"/>
                  <w:rFonts w:ascii="Times New Roman" w:hAnsi="Times New Roman" w:cs="Times New Roman"/>
                  <w:b w:val="0"/>
                  <w:color w:val="auto"/>
                  <w:sz w:val="22"/>
                  <w:szCs w:val="22"/>
                  <w:u w:val="none"/>
                </w:rPr>
                <w:t>REGUA DE ENERGIA - PARA RACK 19’’ 8 TOMADAS COR: PRETO, ALIMENTACAO E VOTAGEM: BIVOLT 10 A, TENSAO NOMINAL DE ENTRADA 115V/220V. LED INDICATIVO DE ENERGIA ELETRICA. CONEXOES: 8 TOMADAS</w:t>
              </w:r>
            </w:hyperlink>
          </w:p>
        </w:tc>
        <w:tc>
          <w:tcPr>
            <w:tcW w:w="1066" w:type="dxa"/>
          </w:tcPr>
          <w:p w14:paraId="2C029935" w14:textId="77777777" w:rsidR="00CF79EC" w:rsidRPr="00416C8C" w:rsidRDefault="00CF79EC" w:rsidP="00383F23">
            <w:pPr>
              <w:pStyle w:val="Corpodetexto"/>
              <w:jc w:val="center"/>
              <w:rPr>
                <w:b w:val="0"/>
                <w:bCs w:val="0"/>
                <w:sz w:val="22"/>
                <w:szCs w:val="22"/>
              </w:rPr>
            </w:pPr>
          </w:p>
          <w:p w14:paraId="7ABC4CC2" w14:textId="77777777" w:rsidR="00CF79EC" w:rsidRPr="00416C8C" w:rsidRDefault="00CF79EC" w:rsidP="00383F23">
            <w:pPr>
              <w:pStyle w:val="Corpodetexto"/>
              <w:jc w:val="center"/>
              <w:rPr>
                <w:b w:val="0"/>
                <w:bCs w:val="0"/>
                <w:sz w:val="22"/>
                <w:szCs w:val="22"/>
              </w:rPr>
            </w:pPr>
          </w:p>
          <w:p w14:paraId="24D9ABC2" w14:textId="77777777" w:rsidR="00CF79EC" w:rsidRPr="00416C8C" w:rsidRDefault="00CF79EC" w:rsidP="00383F23">
            <w:pPr>
              <w:pStyle w:val="Corpodetexto"/>
              <w:jc w:val="center"/>
              <w:rPr>
                <w:b w:val="0"/>
                <w:bCs w:val="0"/>
                <w:sz w:val="22"/>
                <w:szCs w:val="22"/>
              </w:rPr>
            </w:pPr>
          </w:p>
          <w:p w14:paraId="4D9EFFED" w14:textId="77777777" w:rsidR="00CF79EC" w:rsidRPr="00416C8C" w:rsidRDefault="00CF79EC" w:rsidP="00383F23">
            <w:pPr>
              <w:pStyle w:val="Corpodetexto"/>
              <w:jc w:val="center"/>
              <w:rPr>
                <w:b w:val="0"/>
                <w:bCs w:val="0"/>
                <w:sz w:val="22"/>
                <w:szCs w:val="22"/>
              </w:rPr>
            </w:pPr>
          </w:p>
          <w:p w14:paraId="67CD07C1" w14:textId="77777777" w:rsidR="00CF79EC" w:rsidRPr="00416C8C" w:rsidRDefault="00CF79EC" w:rsidP="00383F23">
            <w:pPr>
              <w:pStyle w:val="Corpodetexto"/>
              <w:jc w:val="center"/>
              <w:rPr>
                <w:b w:val="0"/>
                <w:bCs w:val="0"/>
                <w:sz w:val="22"/>
                <w:szCs w:val="22"/>
              </w:rPr>
            </w:pPr>
            <w:r w:rsidRPr="00416C8C">
              <w:rPr>
                <w:b w:val="0"/>
                <w:sz w:val="22"/>
                <w:szCs w:val="22"/>
              </w:rPr>
              <w:t>1</w:t>
            </w:r>
          </w:p>
        </w:tc>
        <w:tc>
          <w:tcPr>
            <w:tcW w:w="1341" w:type="dxa"/>
          </w:tcPr>
          <w:p w14:paraId="3FAF5D17" w14:textId="77777777" w:rsidR="00CF79EC" w:rsidRPr="00416C8C" w:rsidRDefault="00CF79EC" w:rsidP="00383F23">
            <w:pPr>
              <w:pStyle w:val="Corpodetexto"/>
              <w:jc w:val="center"/>
              <w:rPr>
                <w:b w:val="0"/>
                <w:bCs w:val="0"/>
                <w:sz w:val="22"/>
                <w:szCs w:val="22"/>
              </w:rPr>
            </w:pPr>
          </w:p>
          <w:p w14:paraId="45931D5D" w14:textId="77777777" w:rsidR="00CF79EC" w:rsidRPr="00416C8C" w:rsidRDefault="00CF79EC" w:rsidP="00383F23">
            <w:pPr>
              <w:pStyle w:val="Corpodetexto"/>
              <w:jc w:val="center"/>
              <w:rPr>
                <w:b w:val="0"/>
                <w:bCs w:val="0"/>
                <w:sz w:val="22"/>
                <w:szCs w:val="22"/>
              </w:rPr>
            </w:pPr>
          </w:p>
          <w:p w14:paraId="37DA42BD" w14:textId="77777777" w:rsidR="00CF79EC" w:rsidRPr="00416C8C" w:rsidRDefault="00CF79EC" w:rsidP="00383F23">
            <w:pPr>
              <w:pStyle w:val="Corpodetexto"/>
              <w:jc w:val="center"/>
              <w:rPr>
                <w:b w:val="0"/>
                <w:bCs w:val="0"/>
                <w:sz w:val="22"/>
                <w:szCs w:val="22"/>
              </w:rPr>
            </w:pPr>
          </w:p>
          <w:p w14:paraId="4B3F3137" w14:textId="77777777" w:rsidR="00CF79EC" w:rsidRPr="00416C8C" w:rsidRDefault="00CF79EC" w:rsidP="00383F23">
            <w:pPr>
              <w:pStyle w:val="Corpodetexto"/>
              <w:jc w:val="center"/>
              <w:rPr>
                <w:b w:val="0"/>
                <w:bCs w:val="0"/>
                <w:sz w:val="22"/>
                <w:szCs w:val="22"/>
              </w:rPr>
            </w:pPr>
          </w:p>
          <w:p w14:paraId="524FDBAD" w14:textId="77777777" w:rsidR="00CF79EC" w:rsidRPr="00416C8C" w:rsidRDefault="00CF79EC" w:rsidP="00383F23">
            <w:pPr>
              <w:pStyle w:val="Corpodetexto"/>
              <w:jc w:val="center"/>
              <w:rPr>
                <w:b w:val="0"/>
                <w:bCs w:val="0"/>
                <w:sz w:val="22"/>
                <w:szCs w:val="22"/>
              </w:rPr>
            </w:pPr>
            <w:r w:rsidRPr="00416C8C">
              <w:rPr>
                <w:b w:val="0"/>
                <w:sz w:val="22"/>
                <w:szCs w:val="22"/>
              </w:rPr>
              <w:t>R$ 350,00</w:t>
            </w:r>
          </w:p>
        </w:tc>
        <w:tc>
          <w:tcPr>
            <w:tcW w:w="1360" w:type="dxa"/>
          </w:tcPr>
          <w:p w14:paraId="5CAB6DBD" w14:textId="77777777" w:rsidR="00CF79EC" w:rsidRPr="00416C8C" w:rsidRDefault="00CF79EC" w:rsidP="00383F23">
            <w:pPr>
              <w:pStyle w:val="Corpodetexto"/>
              <w:jc w:val="center"/>
              <w:rPr>
                <w:b w:val="0"/>
                <w:bCs w:val="0"/>
                <w:sz w:val="22"/>
                <w:szCs w:val="22"/>
              </w:rPr>
            </w:pPr>
          </w:p>
          <w:p w14:paraId="379DC919" w14:textId="77777777" w:rsidR="00CF79EC" w:rsidRPr="00416C8C" w:rsidRDefault="00CF79EC" w:rsidP="00383F23">
            <w:pPr>
              <w:pStyle w:val="Corpodetexto"/>
              <w:jc w:val="center"/>
              <w:rPr>
                <w:b w:val="0"/>
                <w:bCs w:val="0"/>
                <w:sz w:val="22"/>
                <w:szCs w:val="22"/>
              </w:rPr>
            </w:pPr>
          </w:p>
          <w:p w14:paraId="3B388AF7" w14:textId="77777777" w:rsidR="00CF79EC" w:rsidRPr="00416C8C" w:rsidRDefault="00CF79EC" w:rsidP="00383F23">
            <w:pPr>
              <w:pStyle w:val="Corpodetexto"/>
              <w:jc w:val="center"/>
              <w:rPr>
                <w:b w:val="0"/>
                <w:bCs w:val="0"/>
                <w:sz w:val="22"/>
                <w:szCs w:val="22"/>
              </w:rPr>
            </w:pPr>
          </w:p>
          <w:p w14:paraId="0337F921" w14:textId="77777777" w:rsidR="00CF79EC" w:rsidRPr="00416C8C" w:rsidRDefault="00CF79EC" w:rsidP="00383F23">
            <w:pPr>
              <w:pStyle w:val="Corpodetexto"/>
              <w:jc w:val="center"/>
              <w:rPr>
                <w:b w:val="0"/>
                <w:bCs w:val="0"/>
                <w:sz w:val="22"/>
                <w:szCs w:val="22"/>
              </w:rPr>
            </w:pPr>
          </w:p>
          <w:p w14:paraId="155D20D6" w14:textId="77777777" w:rsidR="00CF79EC" w:rsidRPr="00416C8C" w:rsidRDefault="00CF79EC" w:rsidP="00383F23">
            <w:pPr>
              <w:pStyle w:val="Corpodetexto"/>
              <w:jc w:val="center"/>
              <w:rPr>
                <w:b w:val="0"/>
                <w:bCs w:val="0"/>
                <w:sz w:val="22"/>
                <w:szCs w:val="22"/>
              </w:rPr>
            </w:pPr>
            <w:r w:rsidRPr="00416C8C">
              <w:rPr>
                <w:b w:val="0"/>
                <w:sz w:val="22"/>
                <w:szCs w:val="22"/>
              </w:rPr>
              <w:t>R$ 350,00</w:t>
            </w:r>
          </w:p>
        </w:tc>
      </w:tr>
      <w:tr w:rsidR="00CF79EC" w:rsidRPr="00416C8C" w14:paraId="4E67EAC2" w14:textId="77777777" w:rsidTr="00CF79EC">
        <w:trPr>
          <w:trHeight w:val="1969"/>
        </w:trPr>
        <w:tc>
          <w:tcPr>
            <w:tcW w:w="824" w:type="dxa"/>
          </w:tcPr>
          <w:p w14:paraId="07A26F05" w14:textId="77777777" w:rsidR="00CF79EC" w:rsidRPr="00416C8C" w:rsidRDefault="00CF79EC" w:rsidP="00383F23">
            <w:pPr>
              <w:pStyle w:val="Corpodetexto"/>
              <w:jc w:val="center"/>
              <w:rPr>
                <w:b w:val="0"/>
                <w:bCs w:val="0"/>
                <w:sz w:val="22"/>
                <w:szCs w:val="22"/>
              </w:rPr>
            </w:pPr>
          </w:p>
          <w:p w14:paraId="7D89D174" w14:textId="77777777" w:rsidR="00CF79EC" w:rsidRPr="00416C8C" w:rsidRDefault="00CF79EC" w:rsidP="00383F23">
            <w:pPr>
              <w:pStyle w:val="Corpodetexto"/>
              <w:jc w:val="center"/>
              <w:rPr>
                <w:b w:val="0"/>
                <w:bCs w:val="0"/>
                <w:sz w:val="22"/>
                <w:szCs w:val="22"/>
              </w:rPr>
            </w:pPr>
          </w:p>
          <w:p w14:paraId="2B3549A6" w14:textId="77777777" w:rsidR="00CF79EC" w:rsidRPr="00416C8C" w:rsidRDefault="00CF79EC" w:rsidP="00383F23">
            <w:pPr>
              <w:pStyle w:val="Corpodetexto"/>
              <w:jc w:val="center"/>
              <w:rPr>
                <w:b w:val="0"/>
                <w:bCs w:val="0"/>
                <w:sz w:val="22"/>
                <w:szCs w:val="22"/>
              </w:rPr>
            </w:pPr>
          </w:p>
          <w:p w14:paraId="36573E8C" w14:textId="77777777" w:rsidR="00CF79EC" w:rsidRPr="00416C8C" w:rsidRDefault="00CF79EC" w:rsidP="00383F23">
            <w:pPr>
              <w:pStyle w:val="Corpodetexto"/>
              <w:jc w:val="center"/>
              <w:rPr>
                <w:b w:val="0"/>
                <w:bCs w:val="0"/>
                <w:sz w:val="22"/>
                <w:szCs w:val="22"/>
              </w:rPr>
            </w:pPr>
            <w:r w:rsidRPr="00416C8C">
              <w:rPr>
                <w:b w:val="0"/>
                <w:sz w:val="22"/>
                <w:szCs w:val="22"/>
              </w:rPr>
              <w:t>05</w:t>
            </w:r>
          </w:p>
        </w:tc>
        <w:tc>
          <w:tcPr>
            <w:tcW w:w="1116" w:type="dxa"/>
          </w:tcPr>
          <w:p w14:paraId="4C074126" w14:textId="77777777" w:rsidR="00CF79EC" w:rsidRPr="00416C8C" w:rsidRDefault="00CF79EC" w:rsidP="00383F23">
            <w:pPr>
              <w:pStyle w:val="Corpodetexto"/>
              <w:jc w:val="center"/>
              <w:rPr>
                <w:b w:val="0"/>
                <w:sz w:val="22"/>
                <w:szCs w:val="22"/>
              </w:rPr>
            </w:pPr>
          </w:p>
          <w:p w14:paraId="4D5B22CC" w14:textId="77777777" w:rsidR="00CF79EC" w:rsidRPr="00416C8C" w:rsidRDefault="00CF79EC" w:rsidP="00383F23">
            <w:pPr>
              <w:pStyle w:val="Corpodetexto"/>
              <w:jc w:val="center"/>
              <w:rPr>
                <w:b w:val="0"/>
                <w:sz w:val="22"/>
                <w:szCs w:val="22"/>
              </w:rPr>
            </w:pPr>
          </w:p>
          <w:p w14:paraId="3C52DDB4" w14:textId="77777777" w:rsidR="00CF79EC" w:rsidRPr="00416C8C" w:rsidRDefault="00CF79EC" w:rsidP="00383F23">
            <w:pPr>
              <w:pStyle w:val="Corpodetexto"/>
              <w:jc w:val="center"/>
              <w:rPr>
                <w:b w:val="0"/>
                <w:sz w:val="22"/>
                <w:szCs w:val="22"/>
              </w:rPr>
            </w:pPr>
          </w:p>
          <w:p w14:paraId="521003F4" w14:textId="77777777" w:rsidR="00CF79EC" w:rsidRPr="00416C8C" w:rsidRDefault="00CF79EC" w:rsidP="00383F23">
            <w:pPr>
              <w:pStyle w:val="Corpodetexto"/>
              <w:jc w:val="center"/>
              <w:rPr>
                <w:b w:val="0"/>
                <w:sz w:val="22"/>
                <w:szCs w:val="22"/>
              </w:rPr>
            </w:pPr>
            <w:r w:rsidRPr="00416C8C">
              <w:rPr>
                <w:b w:val="0"/>
                <w:sz w:val="22"/>
                <w:szCs w:val="22"/>
              </w:rPr>
              <w:t>00055706</w:t>
            </w:r>
          </w:p>
        </w:tc>
        <w:tc>
          <w:tcPr>
            <w:tcW w:w="2935" w:type="dxa"/>
          </w:tcPr>
          <w:p w14:paraId="4B747F02" w14:textId="77777777" w:rsidR="00CF79EC" w:rsidRPr="00416C8C" w:rsidRDefault="00CF79EC" w:rsidP="00383F23">
            <w:pPr>
              <w:pStyle w:val="Ttulo5"/>
              <w:shd w:val="clear" w:color="auto" w:fill="FFFFFF"/>
              <w:spacing w:before="0"/>
              <w:outlineLvl w:val="4"/>
              <w:rPr>
                <w:rFonts w:ascii="Times New Roman" w:hAnsi="Times New Roman" w:cs="Times New Roman"/>
                <w:b w:val="0"/>
                <w:sz w:val="22"/>
                <w:szCs w:val="22"/>
              </w:rPr>
            </w:pPr>
          </w:p>
          <w:p w14:paraId="4F39419F" w14:textId="77777777" w:rsidR="00CF79EC" w:rsidRPr="00416C8C" w:rsidRDefault="00CF79EC" w:rsidP="00383F23">
            <w:pPr>
              <w:pStyle w:val="Ttulo5"/>
              <w:shd w:val="clear" w:color="auto" w:fill="FFFFFF"/>
              <w:spacing w:before="0"/>
              <w:outlineLvl w:val="4"/>
              <w:rPr>
                <w:rFonts w:ascii="Times New Roman" w:hAnsi="Times New Roman" w:cs="Times New Roman"/>
                <w:b w:val="0"/>
                <w:i w:val="0"/>
                <w:sz w:val="22"/>
                <w:szCs w:val="22"/>
              </w:rPr>
            </w:pPr>
            <w:hyperlink r:id="rId23" w:history="1">
              <w:r w:rsidRPr="00416C8C">
                <w:rPr>
                  <w:rStyle w:val="Hyperlink"/>
                  <w:rFonts w:ascii="Times New Roman" w:hAnsi="Times New Roman" w:cs="Times New Roman"/>
                  <w:b w:val="0"/>
                  <w:color w:val="auto"/>
                  <w:sz w:val="22"/>
                  <w:szCs w:val="22"/>
                  <w:u w:val="none"/>
                </w:rPr>
                <w:t>ROTEADOR - CLOUD ROUTER SWITCH MIKROTIK CRS 326-24G-2S+RM, 512 MB DE RAM, 24 PORTAS</w:t>
              </w:r>
            </w:hyperlink>
          </w:p>
        </w:tc>
        <w:tc>
          <w:tcPr>
            <w:tcW w:w="1066" w:type="dxa"/>
          </w:tcPr>
          <w:p w14:paraId="62975F0E" w14:textId="77777777" w:rsidR="00CF79EC" w:rsidRPr="00416C8C" w:rsidRDefault="00CF79EC" w:rsidP="00383F23">
            <w:pPr>
              <w:pStyle w:val="Corpodetexto"/>
              <w:jc w:val="center"/>
              <w:rPr>
                <w:b w:val="0"/>
                <w:bCs w:val="0"/>
                <w:sz w:val="22"/>
                <w:szCs w:val="22"/>
              </w:rPr>
            </w:pPr>
          </w:p>
          <w:p w14:paraId="6426844F" w14:textId="77777777" w:rsidR="00CF79EC" w:rsidRPr="00416C8C" w:rsidRDefault="00CF79EC" w:rsidP="00383F23">
            <w:pPr>
              <w:pStyle w:val="Corpodetexto"/>
              <w:jc w:val="center"/>
              <w:rPr>
                <w:b w:val="0"/>
                <w:bCs w:val="0"/>
                <w:sz w:val="22"/>
                <w:szCs w:val="22"/>
              </w:rPr>
            </w:pPr>
          </w:p>
          <w:p w14:paraId="34AEBDF1" w14:textId="77777777" w:rsidR="00CF79EC" w:rsidRPr="00416C8C" w:rsidRDefault="00CF79EC" w:rsidP="00383F23">
            <w:pPr>
              <w:pStyle w:val="Corpodetexto"/>
              <w:jc w:val="center"/>
              <w:rPr>
                <w:b w:val="0"/>
                <w:bCs w:val="0"/>
                <w:sz w:val="22"/>
                <w:szCs w:val="22"/>
              </w:rPr>
            </w:pPr>
          </w:p>
          <w:p w14:paraId="2EB987F7" w14:textId="77777777" w:rsidR="00CF79EC" w:rsidRPr="00416C8C" w:rsidRDefault="00CF79EC" w:rsidP="00383F23">
            <w:pPr>
              <w:pStyle w:val="Corpodetexto"/>
              <w:jc w:val="center"/>
              <w:rPr>
                <w:b w:val="0"/>
                <w:bCs w:val="0"/>
                <w:sz w:val="22"/>
                <w:szCs w:val="22"/>
              </w:rPr>
            </w:pPr>
            <w:r w:rsidRPr="00416C8C">
              <w:rPr>
                <w:b w:val="0"/>
                <w:sz w:val="22"/>
                <w:szCs w:val="22"/>
              </w:rPr>
              <w:t>1</w:t>
            </w:r>
          </w:p>
          <w:p w14:paraId="1EA1D82A" w14:textId="77777777" w:rsidR="00CF79EC" w:rsidRPr="00416C8C" w:rsidRDefault="00CF79EC" w:rsidP="00383F23">
            <w:pPr>
              <w:pStyle w:val="Corpodetexto"/>
              <w:jc w:val="center"/>
              <w:rPr>
                <w:b w:val="0"/>
                <w:bCs w:val="0"/>
                <w:sz w:val="22"/>
                <w:szCs w:val="22"/>
              </w:rPr>
            </w:pPr>
          </w:p>
        </w:tc>
        <w:tc>
          <w:tcPr>
            <w:tcW w:w="1341" w:type="dxa"/>
          </w:tcPr>
          <w:p w14:paraId="41EE7709" w14:textId="77777777" w:rsidR="00CF79EC" w:rsidRPr="00416C8C" w:rsidRDefault="00CF79EC" w:rsidP="00383F23">
            <w:pPr>
              <w:pStyle w:val="Corpodetexto"/>
              <w:jc w:val="center"/>
              <w:rPr>
                <w:b w:val="0"/>
                <w:bCs w:val="0"/>
                <w:sz w:val="22"/>
                <w:szCs w:val="22"/>
              </w:rPr>
            </w:pPr>
          </w:p>
          <w:p w14:paraId="74595B73" w14:textId="77777777" w:rsidR="00CF79EC" w:rsidRPr="00416C8C" w:rsidRDefault="00CF79EC" w:rsidP="00383F23">
            <w:pPr>
              <w:pStyle w:val="Corpodetexto"/>
              <w:jc w:val="center"/>
              <w:rPr>
                <w:b w:val="0"/>
                <w:bCs w:val="0"/>
                <w:sz w:val="22"/>
                <w:szCs w:val="22"/>
              </w:rPr>
            </w:pPr>
          </w:p>
          <w:p w14:paraId="23163A0C" w14:textId="77777777" w:rsidR="00CF79EC" w:rsidRPr="00416C8C" w:rsidRDefault="00CF79EC" w:rsidP="00383F23">
            <w:pPr>
              <w:pStyle w:val="Corpodetexto"/>
              <w:jc w:val="center"/>
              <w:rPr>
                <w:b w:val="0"/>
                <w:bCs w:val="0"/>
                <w:sz w:val="22"/>
                <w:szCs w:val="22"/>
              </w:rPr>
            </w:pPr>
          </w:p>
          <w:p w14:paraId="26BDAE29" w14:textId="77777777" w:rsidR="00CF79EC" w:rsidRPr="00416C8C" w:rsidRDefault="00CF79EC" w:rsidP="00383F23">
            <w:pPr>
              <w:pStyle w:val="Corpodetexto"/>
              <w:jc w:val="center"/>
              <w:rPr>
                <w:b w:val="0"/>
                <w:bCs w:val="0"/>
                <w:sz w:val="22"/>
                <w:szCs w:val="22"/>
              </w:rPr>
            </w:pPr>
            <w:r w:rsidRPr="00416C8C">
              <w:rPr>
                <w:b w:val="0"/>
                <w:sz w:val="22"/>
                <w:szCs w:val="22"/>
              </w:rPr>
              <w:t>R$ 1.691,00</w:t>
            </w:r>
          </w:p>
        </w:tc>
        <w:tc>
          <w:tcPr>
            <w:tcW w:w="1360" w:type="dxa"/>
          </w:tcPr>
          <w:p w14:paraId="55CF1F87" w14:textId="77777777" w:rsidR="00CF79EC" w:rsidRPr="00416C8C" w:rsidRDefault="00CF79EC" w:rsidP="00383F23">
            <w:pPr>
              <w:pStyle w:val="Corpodetexto"/>
              <w:jc w:val="center"/>
              <w:rPr>
                <w:b w:val="0"/>
                <w:bCs w:val="0"/>
                <w:sz w:val="22"/>
                <w:szCs w:val="22"/>
              </w:rPr>
            </w:pPr>
          </w:p>
          <w:p w14:paraId="05F96692" w14:textId="77777777" w:rsidR="00CF79EC" w:rsidRPr="00416C8C" w:rsidRDefault="00CF79EC" w:rsidP="00383F23">
            <w:pPr>
              <w:pStyle w:val="Corpodetexto"/>
              <w:jc w:val="center"/>
              <w:rPr>
                <w:b w:val="0"/>
                <w:bCs w:val="0"/>
                <w:sz w:val="22"/>
                <w:szCs w:val="22"/>
              </w:rPr>
            </w:pPr>
          </w:p>
          <w:p w14:paraId="4BE0B16D" w14:textId="77777777" w:rsidR="00CF79EC" w:rsidRPr="00416C8C" w:rsidRDefault="00CF79EC" w:rsidP="00383F23">
            <w:pPr>
              <w:pStyle w:val="Corpodetexto"/>
              <w:jc w:val="center"/>
              <w:rPr>
                <w:b w:val="0"/>
                <w:bCs w:val="0"/>
                <w:sz w:val="22"/>
                <w:szCs w:val="22"/>
              </w:rPr>
            </w:pPr>
          </w:p>
          <w:p w14:paraId="060379E5" w14:textId="77777777" w:rsidR="00CF79EC" w:rsidRPr="00416C8C" w:rsidRDefault="00CF79EC" w:rsidP="00383F23">
            <w:pPr>
              <w:pStyle w:val="Corpodetexto"/>
              <w:jc w:val="center"/>
              <w:rPr>
                <w:b w:val="0"/>
                <w:bCs w:val="0"/>
                <w:sz w:val="22"/>
                <w:szCs w:val="22"/>
              </w:rPr>
            </w:pPr>
            <w:r w:rsidRPr="00416C8C">
              <w:rPr>
                <w:b w:val="0"/>
                <w:sz w:val="22"/>
                <w:szCs w:val="22"/>
              </w:rPr>
              <w:t>R$ 1.691,00</w:t>
            </w:r>
          </w:p>
        </w:tc>
      </w:tr>
      <w:tr w:rsidR="00CF79EC" w:rsidRPr="00416C8C" w14:paraId="63D1EF7D" w14:textId="77777777" w:rsidTr="00CF79EC">
        <w:trPr>
          <w:trHeight w:val="1969"/>
        </w:trPr>
        <w:tc>
          <w:tcPr>
            <w:tcW w:w="824" w:type="dxa"/>
          </w:tcPr>
          <w:p w14:paraId="03A5E088" w14:textId="77777777" w:rsidR="00CF79EC" w:rsidRPr="00416C8C" w:rsidRDefault="00CF79EC" w:rsidP="00383F23">
            <w:pPr>
              <w:pStyle w:val="Corpodetexto"/>
              <w:jc w:val="center"/>
              <w:rPr>
                <w:b w:val="0"/>
                <w:bCs w:val="0"/>
                <w:sz w:val="22"/>
                <w:szCs w:val="22"/>
              </w:rPr>
            </w:pPr>
          </w:p>
          <w:p w14:paraId="0DA382E6" w14:textId="77777777" w:rsidR="00CF79EC" w:rsidRPr="00416C8C" w:rsidRDefault="00CF79EC" w:rsidP="00383F23">
            <w:pPr>
              <w:pStyle w:val="Corpodetexto"/>
              <w:jc w:val="center"/>
              <w:rPr>
                <w:b w:val="0"/>
                <w:bCs w:val="0"/>
                <w:sz w:val="22"/>
                <w:szCs w:val="22"/>
              </w:rPr>
            </w:pPr>
          </w:p>
          <w:p w14:paraId="54E15B97" w14:textId="77777777" w:rsidR="00CF79EC" w:rsidRPr="00416C8C" w:rsidRDefault="00CF79EC" w:rsidP="00383F23">
            <w:pPr>
              <w:pStyle w:val="Corpodetexto"/>
              <w:jc w:val="center"/>
              <w:rPr>
                <w:b w:val="0"/>
                <w:bCs w:val="0"/>
                <w:sz w:val="22"/>
                <w:szCs w:val="22"/>
              </w:rPr>
            </w:pPr>
          </w:p>
          <w:p w14:paraId="648385DF" w14:textId="77777777" w:rsidR="00CF79EC" w:rsidRPr="00416C8C" w:rsidRDefault="00CF79EC" w:rsidP="00383F23">
            <w:pPr>
              <w:pStyle w:val="Corpodetexto"/>
              <w:jc w:val="center"/>
              <w:rPr>
                <w:b w:val="0"/>
                <w:bCs w:val="0"/>
                <w:sz w:val="22"/>
                <w:szCs w:val="22"/>
              </w:rPr>
            </w:pPr>
          </w:p>
          <w:p w14:paraId="24B3A9EF" w14:textId="77777777" w:rsidR="00CF79EC" w:rsidRPr="00416C8C" w:rsidRDefault="00CF79EC" w:rsidP="00383F23">
            <w:pPr>
              <w:pStyle w:val="Corpodetexto"/>
              <w:jc w:val="center"/>
              <w:rPr>
                <w:b w:val="0"/>
                <w:bCs w:val="0"/>
                <w:sz w:val="22"/>
                <w:szCs w:val="22"/>
              </w:rPr>
            </w:pPr>
            <w:r w:rsidRPr="00416C8C">
              <w:rPr>
                <w:b w:val="0"/>
                <w:sz w:val="22"/>
                <w:szCs w:val="22"/>
              </w:rPr>
              <w:t>06</w:t>
            </w:r>
          </w:p>
        </w:tc>
        <w:tc>
          <w:tcPr>
            <w:tcW w:w="1116" w:type="dxa"/>
          </w:tcPr>
          <w:p w14:paraId="1B8AFB36" w14:textId="77777777" w:rsidR="00CF79EC" w:rsidRPr="00416C8C" w:rsidRDefault="00CF79EC" w:rsidP="00383F23">
            <w:pPr>
              <w:pStyle w:val="Corpodetexto"/>
              <w:jc w:val="center"/>
              <w:rPr>
                <w:b w:val="0"/>
                <w:sz w:val="22"/>
                <w:szCs w:val="22"/>
              </w:rPr>
            </w:pPr>
          </w:p>
          <w:p w14:paraId="3DD401BC" w14:textId="77777777" w:rsidR="00CF79EC" w:rsidRPr="00416C8C" w:rsidRDefault="00CF79EC" w:rsidP="00383F23">
            <w:pPr>
              <w:pStyle w:val="Corpodetexto"/>
              <w:jc w:val="center"/>
              <w:rPr>
                <w:b w:val="0"/>
                <w:sz w:val="22"/>
                <w:szCs w:val="22"/>
              </w:rPr>
            </w:pPr>
          </w:p>
          <w:p w14:paraId="09536F34" w14:textId="77777777" w:rsidR="00CF79EC" w:rsidRPr="00416C8C" w:rsidRDefault="00CF79EC" w:rsidP="00383F23">
            <w:pPr>
              <w:pStyle w:val="Corpodetexto"/>
              <w:jc w:val="center"/>
              <w:rPr>
                <w:b w:val="0"/>
                <w:sz w:val="22"/>
                <w:szCs w:val="22"/>
              </w:rPr>
            </w:pPr>
          </w:p>
          <w:p w14:paraId="60DDD290" w14:textId="77777777" w:rsidR="00CF79EC" w:rsidRPr="00416C8C" w:rsidRDefault="00CF79EC" w:rsidP="00383F23">
            <w:pPr>
              <w:pStyle w:val="Corpodetexto"/>
              <w:jc w:val="center"/>
              <w:rPr>
                <w:b w:val="0"/>
                <w:sz w:val="22"/>
                <w:szCs w:val="22"/>
              </w:rPr>
            </w:pPr>
          </w:p>
          <w:p w14:paraId="38E3D2C0" w14:textId="77777777" w:rsidR="00CF79EC" w:rsidRPr="00416C8C" w:rsidRDefault="00CF79EC" w:rsidP="00383F23">
            <w:pPr>
              <w:pStyle w:val="Corpodetexto"/>
              <w:jc w:val="center"/>
              <w:rPr>
                <w:b w:val="0"/>
                <w:sz w:val="22"/>
                <w:szCs w:val="22"/>
              </w:rPr>
            </w:pPr>
            <w:r w:rsidRPr="00416C8C">
              <w:rPr>
                <w:b w:val="0"/>
                <w:sz w:val="22"/>
                <w:szCs w:val="22"/>
              </w:rPr>
              <w:t>233152-7</w:t>
            </w:r>
          </w:p>
        </w:tc>
        <w:tc>
          <w:tcPr>
            <w:tcW w:w="2935" w:type="dxa"/>
          </w:tcPr>
          <w:p w14:paraId="1718F3EF" w14:textId="77777777" w:rsidR="00CF79EC" w:rsidRPr="00416C8C" w:rsidRDefault="00CF79EC" w:rsidP="00383F23">
            <w:pPr>
              <w:pStyle w:val="Ttulo5"/>
              <w:shd w:val="clear" w:color="auto" w:fill="FFFFFF"/>
              <w:spacing w:before="0"/>
              <w:outlineLvl w:val="4"/>
              <w:rPr>
                <w:rFonts w:ascii="Times New Roman" w:hAnsi="Times New Roman" w:cs="Times New Roman"/>
                <w:b w:val="0"/>
                <w:i w:val="0"/>
                <w:sz w:val="22"/>
                <w:szCs w:val="22"/>
              </w:rPr>
            </w:pPr>
            <w:hyperlink r:id="rId24" w:history="1">
              <w:r w:rsidRPr="00416C8C">
                <w:rPr>
                  <w:rStyle w:val="Hyperlink"/>
                  <w:rFonts w:ascii="Times New Roman" w:hAnsi="Times New Roman" w:cs="Times New Roman"/>
                  <w:b w:val="0"/>
                  <w:color w:val="auto"/>
                  <w:sz w:val="22"/>
                  <w:szCs w:val="22"/>
                  <w:u w:val="none"/>
                </w:rPr>
                <w:t>CENTRAL TELEFONICA - COM TECNOLOGIA TIPO PABX COM TECNOLOGIA ANALÓGICA, COM CAPACIDADE INICIAL PARA 08 TRONCOS ANALÓGICOS, COM CAPACIDADE INICIAL PARA 24 RAMAIS ANALÓGICOS</w:t>
              </w:r>
            </w:hyperlink>
          </w:p>
        </w:tc>
        <w:tc>
          <w:tcPr>
            <w:tcW w:w="1066" w:type="dxa"/>
          </w:tcPr>
          <w:p w14:paraId="3352C5AE" w14:textId="77777777" w:rsidR="00CF79EC" w:rsidRPr="00416C8C" w:rsidRDefault="00CF79EC" w:rsidP="00383F23">
            <w:pPr>
              <w:pStyle w:val="Corpodetexto"/>
              <w:jc w:val="center"/>
              <w:rPr>
                <w:b w:val="0"/>
                <w:bCs w:val="0"/>
                <w:sz w:val="22"/>
                <w:szCs w:val="22"/>
              </w:rPr>
            </w:pPr>
          </w:p>
          <w:p w14:paraId="09768459" w14:textId="77777777" w:rsidR="00CF79EC" w:rsidRPr="00416C8C" w:rsidRDefault="00CF79EC" w:rsidP="00383F23">
            <w:pPr>
              <w:pStyle w:val="Corpodetexto"/>
              <w:jc w:val="center"/>
              <w:rPr>
                <w:b w:val="0"/>
                <w:bCs w:val="0"/>
                <w:sz w:val="22"/>
                <w:szCs w:val="22"/>
              </w:rPr>
            </w:pPr>
          </w:p>
          <w:p w14:paraId="22BFFF89" w14:textId="77777777" w:rsidR="00CF79EC" w:rsidRPr="00416C8C" w:rsidRDefault="00CF79EC" w:rsidP="00383F23">
            <w:pPr>
              <w:pStyle w:val="Corpodetexto"/>
              <w:jc w:val="center"/>
              <w:rPr>
                <w:b w:val="0"/>
                <w:bCs w:val="0"/>
                <w:sz w:val="22"/>
                <w:szCs w:val="22"/>
              </w:rPr>
            </w:pPr>
          </w:p>
          <w:p w14:paraId="3ABADCE6" w14:textId="77777777" w:rsidR="00CF79EC" w:rsidRPr="00416C8C" w:rsidRDefault="00CF79EC" w:rsidP="00383F23">
            <w:pPr>
              <w:pStyle w:val="Corpodetexto"/>
              <w:jc w:val="center"/>
              <w:rPr>
                <w:b w:val="0"/>
                <w:bCs w:val="0"/>
                <w:sz w:val="22"/>
                <w:szCs w:val="22"/>
              </w:rPr>
            </w:pPr>
          </w:p>
          <w:p w14:paraId="2DB92AE3" w14:textId="77777777" w:rsidR="00CF79EC" w:rsidRPr="00416C8C" w:rsidRDefault="00CF79EC" w:rsidP="00383F23">
            <w:pPr>
              <w:pStyle w:val="Corpodetexto"/>
              <w:jc w:val="center"/>
              <w:rPr>
                <w:b w:val="0"/>
                <w:bCs w:val="0"/>
                <w:sz w:val="22"/>
                <w:szCs w:val="22"/>
              </w:rPr>
            </w:pPr>
            <w:r w:rsidRPr="00416C8C">
              <w:rPr>
                <w:b w:val="0"/>
                <w:sz w:val="22"/>
                <w:szCs w:val="22"/>
              </w:rPr>
              <w:t>1</w:t>
            </w:r>
          </w:p>
        </w:tc>
        <w:tc>
          <w:tcPr>
            <w:tcW w:w="1341" w:type="dxa"/>
          </w:tcPr>
          <w:p w14:paraId="33AF1D4F" w14:textId="77777777" w:rsidR="00CF79EC" w:rsidRPr="00416C8C" w:rsidRDefault="00CF79EC" w:rsidP="00383F23">
            <w:pPr>
              <w:pStyle w:val="Corpodetexto"/>
              <w:jc w:val="center"/>
              <w:rPr>
                <w:b w:val="0"/>
                <w:bCs w:val="0"/>
                <w:sz w:val="22"/>
                <w:szCs w:val="22"/>
              </w:rPr>
            </w:pPr>
          </w:p>
          <w:p w14:paraId="6004272E" w14:textId="77777777" w:rsidR="00CF79EC" w:rsidRPr="00416C8C" w:rsidRDefault="00CF79EC" w:rsidP="00383F23">
            <w:pPr>
              <w:pStyle w:val="Corpodetexto"/>
              <w:jc w:val="center"/>
              <w:rPr>
                <w:b w:val="0"/>
                <w:bCs w:val="0"/>
                <w:sz w:val="22"/>
                <w:szCs w:val="22"/>
              </w:rPr>
            </w:pPr>
          </w:p>
          <w:p w14:paraId="1A5FF47E" w14:textId="77777777" w:rsidR="00CF79EC" w:rsidRPr="00416C8C" w:rsidRDefault="00CF79EC" w:rsidP="00383F23">
            <w:pPr>
              <w:pStyle w:val="Corpodetexto"/>
              <w:jc w:val="center"/>
              <w:rPr>
                <w:b w:val="0"/>
                <w:bCs w:val="0"/>
                <w:sz w:val="22"/>
                <w:szCs w:val="22"/>
              </w:rPr>
            </w:pPr>
          </w:p>
          <w:p w14:paraId="6E334503" w14:textId="77777777" w:rsidR="00CF79EC" w:rsidRPr="00416C8C" w:rsidRDefault="00CF79EC" w:rsidP="00383F23">
            <w:pPr>
              <w:pStyle w:val="Corpodetexto"/>
              <w:jc w:val="center"/>
              <w:rPr>
                <w:b w:val="0"/>
                <w:bCs w:val="0"/>
                <w:sz w:val="22"/>
                <w:szCs w:val="22"/>
              </w:rPr>
            </w:pPr>
          </w:p>
          <w:p w14:paraId="3FEB699E" w14:textId="77777777" w:rsidR="00CF79EC" w:rsidRPr="00416C8C" w:rsidRDefault="00CF79EC" w:rsidP="00383F23">
            <w:pPr>
              <w:pStyle w:val="Corpodetexto"/>
              <w:jc w:val="center"/>
              <w:rPr>
                <w:b w:val="0"/>
                <w:bCs w:val="0"/>
                <w:sz w:val="22"/>
                <w:szCs w:val="22"/>
              </w:rPr>
            </w:pPr>
            <w:r w:rsidRPr="00416C8C">
              <w:rPr>
                <w:b w:val="0"/>
                <w:sz w:val="22"/>
                <w:szCs w:val="22"/>
              </w:rPr>
              <w:t>R$ 6.330,00</w:t>
            </w:r>
          </w:p>
        </w:tc>
        <w:tc>
          <w:tcPr>
            <w:tcW w:w="1360" w:type="dxa"/>
          </w:tcPr>
          <w:p w14:paraId="453FB108" w14:textId="77777777" w:rsidR="00CF79EC" w:rsidRPr="00416C8C" w:rsidRDefault="00CF79EC" w:rsidP="00383F23">
            <w:pPr>
              <w:pStyle w:val="Corpodetexto"/>
              <w:jc w:val="center"/>
              <w:rPr>
                <w:b w:val="0"/>
                <w:bCs w:val="0"/>
                <w:sz w:val="22"/>
                <w:szCs w:val="22"/>
              </w:rPr>
            </w:pPr>
          </w:p>
          <w:p w14:paraId="3777698E" w14:textId="77777777" w:rsidR="00CF79EC" w:rsidRPr="00416C8C" w:rsidRDefault="00CF79EC" w:rsidP="00383F23">
            <w:pPr>
              <w:pStyle w:val="Corpodetexto"/>
              <w:jc w:val="center"/>
              <w:rPr>
                <w:b w:val="0"/>
                <w:bCs w:val="0"/>
                <w:sz w:val="22"/>
                <w:szCs w:val="22"/>
              </w:rPr>
            </w:pPr>
          </w:p>
          <w:p w14:paraId="7B194AC4" w14:textId="77777777" w:rsidR="00CF79EC" w:rsidRPr="00416C8C" w:rsidRDefault="00CF79EC" w:rsidP="00383F23">
            <w:pPr>
              <w:pStyle w:val="Corpodetexto"/>
              <w:jc w:val="center"/>
              <w:rPr>
                <w:b w:val="0"/>
                <w:bCs w:val="0"/>
                <w:sz w:val="22"/>
                <w:szCs w:val="22"/>
              </w:rPr>
            </w:pPr>
          </w:p>
          <w:p w14:paraId="14564DC6" w14:textId="77777777" w:rsidR="00CF79EC" w:rsidRPr="00416C8C" w:rsidRDefault="00CF79EC" w:rsidP="00383F23">
            <w:pPr>
              <w:pStyle w:val="Corpodetexto"/>
              <w:jc w:val="center"/>
              <w:rPr>
                <w:b w:val="0"/>
                <w:bCs w:val="0"/>
                <w:sz w:val="22"/>
                <w:szCs w:val="22"/>
              </w:rPr>
            </w:pPr>
          </w:p>
          <w:p w14:paraId="4DF24F1D" w14:textId="77777777" w:rsidR="00CF79EC" w:rsidRPr="00416C8C" w:rsidRDefault="00CF79EC" w:rsidP="00383F23">
            <w:pPr>
              <w:pStyle w:val="Corpodetexto"/>
              <w:jc w:val="center"/>
              <w:rPr>
                <w:b w:val="0"/>
                <w:bCs w:val="0"/>
                <w:sz w:val="22"/>
                <w:szCs w:val="22"/>
              </w:rPr>
            </w:pPr>
            <w:r w:rsidRPr="00416C8C">
              <w:rPr>
                <w:b w:val="0"/>
                <w:sz w:val="22"/>
                <w:szCs w:val="22"/>
              </w:rPr>
              <w:t>R$ 6.330,00</w:t>
            </w:r>
          </w:p>
        </w:tc>
      </w:tr>
      <w:tr w:rsidR="00CF79EC" w:rsidRPr="00416C8C" w14:paraId="533FB3E0" w14:textId="77777777" w:rsidTr="00CF79EC">
        <w:trPr>
          <w:trHeight w:val="1969"/>
        </w:trPr>
        <w:tc>
          <w:tcPr>
            <w:tcW w:w="824" w:type="dxa"/>
          </w:tcPr>
          <w:p w14:paraId="07DD7417" w14:textId="77777777" w:rsidR="00CF79EC" w:rsidRPr="00416C8C" w:rsidRDefault="00CF79EC" w:rsidP="00383F23">
            <w:pPr>
              <w:pStyle w:val="Corpodetexto"/>
              <w:jc w:val="center"/>
              <w:rPr>
                <w:b w:val="0"/>
                <w:bCs w:val="0"/>
                <w:sz w:val="22"/>
                <w:szCs w:val="22"/>
              </w:rPr>
            </w:pPr>
          </w:p>
          <w:p w14:paraId="55BB5C7D" w14:textId="77777777" w:rsidR="00CF79EC" w:rsidRPr="00416C8C" w:rsidRDefault="00CF79EC" w:rsidP="00383F23">
            <w:pPr>
              <w:pStyle w:val="Corpodetexto"/>
              <w:jc w:val="center"/>
              <w:rPr>
                <w:b w:val="0"/>
                <w:bCs w:val="0"/>
                <w:sz w:val="22"/>
                <w:szCs w:val="22"/>
              </w:rPr>
            </w:pPr>
          </w:p>
          <w:p w14:paraId="0FD801DA" w14:textId="77777777" w:rsidR="00CF79EC" w:rsidRPr="00416C8C" w:rsidRDefault="00CF79EC" w:rsidP="00383F23">
            <w:pPr>
              <w:pStyle w:val="Corpodetexto"/>
              <w:jc w:val="center"/>
              <w:rPr>
                <w:b w:val="0"/>
                <w:bCs w:val="0"/>
                <w:sz w:val="22"/>
                <w:szCs w:val="22"/>
              </w:rPr>
            </w:pPr>
          </w:p>
          <w:p w14:paraId="6CCBC4E3" w14:textId="77777777" w:rsidR="00CF79EC" w:rsidRPr="00416C8C" w:rsidRDefault="00CF79EC" w:rsidP="00383F23">
            <w:pPr>
              <w:pStyle w:val="Corpodetexto"/>
              <w:jc w:val="center"/>
              <w:rPr>
                <w:b w:val="0"/>
                <w:bCs w:val="0"/>
                <w:sz w:val="22"/>
                <w:szCs w:val="22"/>
              </w:rPr>
            </w:pPr>
          </w:p>
          <w:p w14:paraId="604D173F" w14:textId="77777777" w:rsidR="00CF79EC" w:rsidRPr="00416C8C" w:rsidRDefault="00CF79EC" w:rsidP="00383F23">
            <w:pPr>
              <w:pStyle w:val="Corpodetexto"/>
              <w:jc w:val="center"/>
              <w:rPr>
                <w:b w:val="0"/>
                <w:bCs w:val="0"/>
                <w:sz w:val="22"/>
                <w:szCs w:val="22"/>
              </w:rPr>
            </w:pPr>
          </w:p>
          <w:p w14:paraId="0881C38D" w14:textId="77777777" w:rsidR="00CF79EC" w:rsidRPr="00416C8C" w:rsidRDefault="00CF79EC" w:rsidP="00383F23">
            <w:pPr>
              <w:pStyle w:val="Corpodetexto"/>
              <w:jc w:val="center"/>
              <w:rPr>
                <w:b w:val="0"/>
                <w:bCs w:val="0"/>
                <w:sz w:val="22"/>
                <w:szCs w:val="22"/>
              </w:rPr>
            </w:pPr>
            <w:r w:rsidRPr="00416C8C">
              <w:rPr>
                <w:b w:val="0"/>
                <w:sz w:val="22"/>
                <w:szCs w:val="22"/>
              </w:rPr>
              <w:t>07</w:t>
            </w:r>
          </w:p>
        </w:tc>
        <w:tc>
          <w:tcPr>
            <w:tcW w:w="1116" w:type="dxa"/>
          </w:tcPr>
          <w:p w14:paraId="7537AEC4" w14:textId="77777777" w:rsidR="00CF79EC" w:rsidRPr="00416C8C" w:rsidRDefault="00CF79EC" w:rsidP="00383F23">
            <w:pPr>
              <w:pStyle w:val="Corpodetexto"/>
              <w:jc w:val="center"/>
              <w:rPr>
                <w:b w:val="0"/>
                <w:sz w:val="22"/>
                <w:szCs w:val="22"/>
              </w:rPr>
            </w:pPr>
          </w:p>
          <w:p w14:paraId="74389E65" w14:textId="77777777" w:rsidR="00CF79EC" w:rsidRPr="00416C8C" w:rsidRDefault="00CF79EC" w:rsidP="00383F23">
            <w:pPr>
              <w:pStyle w:val="Corpodetexto"/>
              <w:jc w:val="center"/>
              <w:rPr>
                <w:b w:val="0"/>
                <w:sz w:val="22"/>
                <w:szCs w:val="22"/>
              </w:rPr>
            </w:pPr>
          </w:p>
          <w:p w14:paraId="3B217902" w14:textId="77777777" w:rsidR="00CF79EC" w:rsidRPr="00416C8C" w:rsidRDefault="00CF79EC" w:rsidP="00383F23">
            <w:pPr>
              <w:pStyle w:val="Corpodetexto"/>
              <w:jc w:val="center"/>
              <w:rPr>
                <w:b w:val="0"/>
                <w:sz w:val="22"/>
                <w:szCs w:val="22"/>
              </w:rPr>
            </w:pPr>
          </w:p>
          <w:p w14:paraId="0E2C265C" w14:textId="77777777" w:rsidR="00CF79EC" w:rsidRPr="00416C8C" w:rsidRDefault="00CF79EC" w:rsidP="00383F23">
            <w:pPr>
              <w:pStyle w:val="Corpodetexto"/>
              <w:jc w:val="center"/>
              <w:rPr>
                <w:b w:val="0"/>
                <w:sz w:val="22"/>
                <w:szCs w:val="22"/>
              </w:rPr>
            </w:pPr>
          </w:p>
          <w:p w14:paraId="4EC848B9" w14:textId="77777777" w:rsidR="00CF79EC" w:rsidRPr="00416C8C" w:rsidRDefault="00CF79EC" w:rsidP="00383F23">
            <w:pPr>
              <w:pStyle w:val="Corpodetexto"/>
              <w:jc w:val="center"/>
              <w:rPr>
                <w:b w:val="0"/>
                <w:sz w:val="22"/>
                <w:szCs w:val="22"/>
              </w:rPr>
            </w:pPr>
          </w:p>
          <w:p w14:paraId="749ACEF9" w14:textId="77777777" w:rsidR="00CF79EC" w:rsidRPr="00416C8C" w:rsidRDefault="00CF79EC" w:rsidP="00383F23">
            <w:pPr>
              <w:pStyle w:val="Corpodetexto"/>
              <w:jc w:val="center"/>
              <w:rPr>
                <w:b w:val="0"/>
                <w:sz w:val="22"/>
                <w:szCs w:val="22"/>
              </w:rPr>
            </w:pPr>
            <w:r w:rsidRPr="00416C8C">
              <w:rPr>
                <w:b w:val="0"/>
                <w:sz w:val="22"/>
                <w:szCs w:val="22"/>
              </w:rPr>
              <w:t>00072184</w:t>
            </w:r>
          </w:p>
        </w:tc>
        <w:tc>
          <w:tcPr>
            <w:tcW w:w="2935" w:type="dxa"/>
          </w:tcPr>
          <w:p w14:paraId="72032AA1" w14:textId="77777777" w:rsidR="00CF79EC" w:rsidRPr="00416C8C" w:rsidRDefault="00CF79EC" w:rsidP="00383F23">
            <w:pPr>
              <w:pStyle w:val="Ttulo5"/>
              <w:shd w:val="clear" w:color="auto" w:fill="FFFFFF"/>
              <w:spacing w:before="0"/>
              <w:outlineLvl w:val="4"/>
              <w:rPr>
                <w:rFonts w:ascii="Times New Roman" w:hAnsi="Times New Roman" w:cs="Times New Roman"/>
                <w:b w:val="0"/>
                <w:i w:val="0"/>
                <w:sz w:val="22"/>
                <w:szCs w:val="22"/>
              </w:rPr>
            </w:pPr>
            <w:hyperlink r:id="rId25" w:history="1">
              <w:r w:rsidRPr="00416C8C">
                <w:rPr>
                  <w:rStyle w:val="Hyperlink"/>
                  <w:rFonts w:ascii="Times New Roman" w:hAnsi="Times New Roman" w:cs="Times New Roman"/>
                  <w:b w:val="0"/>
                  <w:color w:val="auto"/>
                  <w:sz w:val="22"/>
                  <w:szCs w:val="22"/>
                  <w:u w:val="none"/>
                </w:rPr>
                <w:t>RACK - DE PAREDE 12U, DESMONTAVEL, ALTURA EXTERNA(A): 580MM, LARGURA EXTERNA(L): 530MM - 19'' POLEGADAS (PADRAO DE TODOS OS EQUIPAMENTOS), PROFUNDIDADE(P): 550MM; SUPORTE PARA ATE 50KG</w:t>
              </w:r>
            </w:hyperlink>
          </w:p>
        </w:tc>
        <w:tc>
          <w:tcPr>
            <w:tcW w:w="1066" w:type="dxa"/>
          </w:tcPr>
          <w:p w14:paraId="7E874C35" w14:textId="77777777" w:rsidR="00CF79EC" w:rsidRPr="00416C8C" w:rsidRDefault="00CF79EC" w:rsidP="00383F23">
            <w:pPr>
              <w:pStyle w:val="Corpodetexto"/>
              <w:jc w:val="center"/>
              <w:rPr>
                <w:b w:val="0"/>
                <w:bCs w:val="0"/>
                <w:sz w:val="22"/>
                <w:szCs w:val="22"/>
              </w:rPr>
            </w:pPr>
          </w:p>
          <w:p w14:paraId="278398D9" w14:textId="77777777" w:rsidR="00CF79EC" w:rsidRPr="00416C8C" w:rsidRDefault="00CF79EC" w:rsidP="00383F23">
            <w:pPr>
              <w:pStyle w:val="Corpodetexto"/>
              <w:jc w:val="center"/>
              <w:rPr>
                <w:b w:val="0"/>
                <w:bCs w:val="0"/>
                <w:sz w:val="22"/>
                <w:szCs w:val="22"/>
              </w:rPr>
            </w:pPr>
          </w:p>
          <w:p w14:paraId="7E8B7F97" w14:textId="77777777" w:rsidR="00CF79EC" w:rsidRPr="00416C8C" w:rsidRDefault="00CF79EC" w:rsidP="00383F23">
            <w:pPr>
              <w:pStyle w:val="Corpodetexto"/>
              <w:jc w:val="center"/>
              <w:rPr>
                <w:b w:val="0"/>
                <w:bCs w:val="0"/>
                <w:sz w:val="22"/>
                <w:szCs w:val="22"/>
              </w:rPr>
            </w:pPr>
          </w:p>
          <w:p w14:paraId="48AABDFD" w14:textId="77777777" w:rsidR="00CF79EC" w:rsidRPr="00416C8C" w:rsidRDefault="00CF79EC" w:rsidP="00383F23">
            <w:pPr>
              <w:pStyle w:val="Corpodetexto"/>
              <w:jc w:val="center"/>
              <w:rPr>
                <w:b w:val="0"/>
                <w:bCs w:val="0"/>
                <w:sz w:val="22"/>
                <w:szCs w:val="22"/>
              </w:rPr>
            </w:pPr>
          </w:p>
          <w:p w14:paraId="59476FBF" w14:textId="77777777" w:rsidR="00CF79EC" w:rsidRPr="00416C8C" w:rsidRDefault="00CF79EC" w:rsidP="00383F23">
            <w:pPr>
              <w:pStyle w:val="Corpodetexto"/>
              <w:jc w:val="center"/>
              <w:rPr>
                <w:b w:val="0"/>
                <w:bCs w:val="0"/>
                <w:sz w:val="22"/>
                <w:szCs w:val="22"/>
              </w:rPr>
            </w:pPr>
          </w:p>
          <w:p w14:paraId="2496CE40" w14:textId="77777777" w:rsidR="00CF79EC" w:rsidRPr="00416C8C" w:rsidRDefault="00CF79EC" w:rsidP="00383F23">
            <w:pPr>
              <w:pStyle w:val="Corpodetexto"/>
              <w:jc w:val="center"/>
              <w:rPr>
                <w:b w:val="0"/>
                <w:bCs w:val="0"/>
                <w:sz w:val="22"/>
                <w:szCs w:val="22"/>
              </w:rPr>
            </w:pPr>
            <w:r w:rsidRPr="00416C8C">
              <w:rPr>
                <w:b w:val="0"/>
                <w:sz w:val="22"/>
                <w:szCs w:val="22"/>
              </w:rPr>
              <w:t>1</w:t>
            </w:r>
          </w:p>
        </w:tc>
        <w:tc>
          <w:tcPr>
            <w:tcW w:w="1341" w:type="dxa"/>
          </w:tcPr>
          <w:p w14:paraId="48733B40" w14:textId="77777777" w:rsidR="00CF79EC" w:rsidRPr="00416C8C" w:rsidRDefault="00CF79EC" w:rsidP="00383F23">
            <w:pPr>
              <w:pStyle w:val="Corpodetexto"/>
              <w:jc w:val="center"/>
              <w:rPr>
                <w:b w:val="0"/>
                <w:bCs w:val="0"/>
                <w:sz w:val="22"/>
                <w:szCs w:val="22"/>
              </w:rPr>
            </w:pPr>
          </w:p>
          <w:p w14:paraId="07B4E377" w14:textId="77777777" w:rsidR="00CF79EC" w:rsidRPr="00416C8C" w:rsidRDefault="00CF79EC" w:rsidP="00383F23">
            <w:pPr>
              <w:pStyle w:val="Corpodetexto"/>
              <w:jc w:val="center"/>
              <w:rPr>
                <w:b w:val="0"/>
                <w:bCs w:val="0"/>
                <w:sz w:val="22"/>
                <w:szCs w:val="22"/>
              </w:rPr>
            </w:pPr>
          </w:p>
          <w:p w14:paraId="4186FE35" w14:textId="77777777" w:rsidR="00CF79EC" w:rsidRPr="00416C8C" w:rsidRDefault="00CF79EC" w:rsidP="00383F23">
            <w:pPr>
              <w:pStyle w:val="Corpodetexto"/>
              <w:jc w:val="center"/>
              <w:rPr>
                <w:b w:val="0"/>
                <w:bCs w:val="0"/>
                <w:sz w:val="22"/>
                <w:szCs w:val="22"/>
              </w:rPr>
            </w:pPr>
          </w:p>
          <w:p w14:paraId="72D31702" w14:textId="77777777" w:rsidR="00CF79EC" w:rsidRPr="00416C8C" w:rsidRDefault="00CF79EC" w:rsidP="00383F23">
            <w:pPr>
              <w:pStyle w:val="Corpodetexto"/>
              <w:jc w:val="center"/>
              <w:rPr>
                <w:b w:val="0"/>
                <w:bCs w:val="0"/>
                <w:sz w:val="22"/>
                <w:szCs w:val="22"/>
              </w:rPr>
            </w:pPr>
          </w:p>
          <w:p w14:paraId="2726AD2D" w14:textId="77777777" w:rsidR="00CF79EC" w:rsidRPr="00416C8C" w:rsidRDefault="00CF79EC" w:rsidP="00383F23">
            <w:pPr>
              <w:pStyle w:val="Corpodetexto"/>
              <w:jc w:val="center"/>
              <w:rPr>
                <w:b w:val="0"/>
                <w:bCs w:val="0"/>
                <w:sz w:val="22"/>
                <w:szCs w:val="22"/>
              </w:rPr>
            </w:pPr>
          </w:p>
          <w:p w14:paraId="11CE5E28" w14:textId="77777777" w:rsidR="00CF79EC" w:rsidRPr="00416C8C" w:rsidRDefault="00CF79EC" w:rsidP="00383F23">
            <w:pPr>
              <w:pStyle w:val="Corpodetexto"/>
              <w:jc w:val="center"/>
              <w:rPr>
                <w:b w:val="0"/>
                <w:bCs w:val="0"/>
                <w:sz w:val="22"/>
                <w:szCs w:val="22"/>
              </w:rPr>
            </w:pPr>
            <w:r w:rsidRPr="00416C8C">
              <w:rPr>
                <w:b w:val="0"/>
                <w:sz w:val="22"/>
                <w:szCs w:val="22"/>
              </w:rPr>
              <w:t>R$ 1.260,00</w:t>
            </w:r>
          </w:p>
        </w:tc>
        <w:tc>
          <w:tcPr>
            <w:tcW w:w="1360" w:type="dxa"/>
          </w:tcPr>
          <w:p w14:paraId="34FEF0F6" w14:textId="77777777" w:rsidR="00CF79EC" w:rsidRPr="00416C8C" w:rsidRDefault="00CF79EC" w:rsidP="00383F23">
            <w:pPr>
              <w:pStyle w:val="Corpodetexto"/>
              <w:jc w:val="center"/>
              <w:rPr>
                <w:b w:val="0"/>
                <w:bCs w:val="0"/>
                <w:sz w:val="22"/>
                <w:szCs w:val="22"/>
              </w:rPr>
            </w:pPr>
          </w:p>
          <w:p w14:paraId="336ECB55" w14:textId="77777777" w:rsidR="00CF79EC" w:rsidRPr="00416C8C" w:rsidRDefault="00CF79EC" w:rsidP="00383F23">
            <w:pPr>
              <w:pStyle w:val="Corpodetexto"/>
              <w:jc w:val="center"/>
              <w:rPr>
                <w:b w:val="0"/>
                <w:bCs w:val="0"/>
                <w:sz w:val="22"/>
                <w:szCs w:val="22"/>
              </w:rPr>
            </w:pPr>
          </w:p>
          <w:p w14:paraId="3C7B5E09" w14:textId="77777777" w:rsidR="00CF79EC" w:rsidRPr="00416C8C" w:rsidRDefault="00CF79EC" w:rsidP="00383F23">
            <w:pPr>
              <w:pStyle w:val="Corpodetexto"/>
              <w:jc w:val="center"/>
              <w:rPr>
                <w:b w:val="0"/>
                <w:bCs w:val="0"/>
                <w:sz w:val="22"/>
                <w:szCs w:val="22"/>
              </w:rPr>
            </w:pPr>
          </w:p>
          <w:p w14:paraId="63D35729" w14:textId="77777777" w:rsidR="00CF79EC" w:rsidRPr="00416C8C" w:rsidRDefault="00CF79EC" w:rsidP="00383F23">
            <w:pPr>
              <w:pStyle w:val="Corpodetexto"/>
              <w:jc w:val="center"/>
              <w:rPr>
                <w:b w:val="0"/>
                <w:bCs w:val="0"/>
                <w:sz w:val="22"/>
                <w:szCs w:val="22"/>
              </w:rPr>
            </w:pPr>
          </w:p>
          <w:p w14:paraId="3DC39C35" w14:textId="77777777" w:rsidR="00CF79EC" w:rsidRPr="00416C8C" w:rsidRDefault="00CF79EC" w:rsidP="00383F23">
            <w:pPr>
              <w:pStyle w:val="Corpodetexto"/>
              <w:jc w:val="center"/>
              <w:rPr>
                <w:b w:val="0"/>
                <w:bCs w:val="0"/>
                <w:sz w:val="22"/>
                <w:szCs w:val="22"/>
              </w:rPr>
            </w:pPr>
          </w:p>
          <w:p w14:paraId="144C6EB4" w14:textId="77777777" w:rsidR="00CF79EC" w:rsidRPr="00416C8C" w:rsidRDefault="00CF79EC" w:rsidP="00383F23">
            <w:pPr>
              <w:pStyle w:val="Corpodetexto"/>
              <w:jc w:val="center"/>
              <w:rPr>
                <w:b w:val="0"/>
                <w:bCs w:val="0"/>
                <w:sz w:val="22"/>
                <w:szCs w:val="22"/>
              </w:rPr>
            </w:pPr>
            <w:r w:rsidRPr="00416C8C">
              <w:rPr>
                <w:b w:val="0"/>
                <w:sz w:val="22"/>
                <w:szCs w:val="22"/>
              </w:rPr>
              <w:t>R$ 1.260,00</w:t>
            </w:r>
          </w:p>
        </w:tc>
      </w:tr>
      <w:tr w:rsidR="00CF79EC" w:rsidRPr="00416C8C" w14:paraId="425D56F9" w14:textId="77777777" w:rsidTr="00CF79EC">
        <w:trPr>
          <w:trHeight w:val="1969"/>
        </w:trPr>
        <w:tc>
          <w:tcPr>
            <w:tcW w:w="824" w:type="dxa"/>
          </w:tcPr>
          <w:p w14:paraId="4DE472F6" w14:textId="77777777" w:rsidR="00CF79EC" w:rsidRPr="00416C8C" w:rsidRDefault="00CF79EC" w:rsidP="00383F23">
            <w:pPr>
              <w:pStyle w:val="Corpodetexto"/>
              <w:jc w:val="center"/>
              <w:rPr>
                <w:b w:val="0"/>
                <w:bCs w:val="0"/>
                <w:sz w:val="22"/>
                <w:szCs w:val="22"/>
              </w:rPr>
            </w:pPr>
          </w:p>
          <w:p w14:paraId="501B385C" w14:textId="77777777" w:rsidR="00CF79EC" w:rsidRPr="00416C8C" w:rsidRDefault="00CF79EC" w:rsidP="00383F23">
            <w:pPr>
              <w:pStyle w:val="Corpodetexto"/>
              <w:jc w:val="center"/>
              <w:rPr>
                <w:b w:val="0"/>
                <w:bCs w:val="0"/>
                <w:sz w:val="22"/>
                <w:szCs w:val="22"/>
              </w:rPr>
            </w:pPr>
          </w:p>
          <w:p w14:paraId="3F4DF7F7" w14:textId="77777777" w:rsidR="00CF79EC" w:rsidRPr="00416C8C" w:rsidRDefault="00CF79EC" w:rsidP="00383F23">
            <w:pPr>
              <w:pStyle w:val="Corpodetexto"/>
              <w:jc w:val="center"/>
              <w:rPr>
                <w:b w:val="0"/>
                <w:bCs w:val="0"/>
                <w:sz w:val="22"/>
                <w:szCs w:val="22"/>
              </w:rPr>
            </w:pPr>
          </w:p>
          <w:p w14:paraId="2D2E90B4" w14:textId="77777777" w:rsidR="00CF79EC" w:rsidRPr="00416C8C" w:rsidRDefault="00CF79EC" w:rsidP="00383F23">
            <w:pPr>
              <w:pStyle w:val="Corpodetexto"/>
              <w:jc w:val="center"/>
              <w:rPr>
                <w:b w:val="0"/>
                <w:bCs w:val="0"/>
                <w:sz w:val="22"/>
                <w:szCs w:val="22"/>
              </w:rPr>
            </w:pPr>
            <w:r w:rsidRPr="00416C8C">
              <w:rPr>
                <w:b w:val="0"/>
                <w:sz w:val="22"/>
                <w:szCs w:val="22"/>
              </w:rPr>
              <w:t>08</w:t>
            </w:r>
          </w:p>
        </w:tc>
        <w:tc>
          <w:tcPr>
            <w:tcW w:w="1116" w:type="dxa"/>
          </w:tcPr>
          <w:p w14:paraId="6E72184A" w14:textId="77777777" w:rsidR="00CF79EC" w:rsidRPr="00416C8C" w:rsidRDefault="00CF79EC" w:rsidP="00383F23">
            <w:pPr>
              <w:pStyle w:val="Corpodetexto"/>
              <w:jc w:val="center"/>
              <w:rPr>
                <w:b w:val="0"/>
                <w:sz w:val="22"/>
                <w:szCs w:val="22"/>
              </w:rPr>
            </w:pPr>
          </w:p>
          <w:p w14:paraId="2A1AB2FD" w14:textId="77777777" w:rsidR="00CF79EC" w:rsidRPr="00416C8C" w:rsidRDefault="00CF79EC" w:rsidP="00383F23">
            <w:pPr>
              <w:pStyle w:val="Corpodetexto"/>
              <w:jc w:val="center"/>
              <w:rPr>
                <w:b w:val="0"/>
                <w:sz w:val="22"/>
                <w:szCs w:val="22"/>
              </w:rPr>
            </w:pPr>
          </w:p>
          <w:p w14:paraId="5D516129" w14:textId="77777777" w:rsidR="00CF79EC" w:rsidRPr="00416C8C" w:rsidRDefault="00CF79EC" w:rsidP="00383F23">
            <w:pPr>
              <w:pStyle w:val="Corpodetexto"/>
              <w:jc w:val="center"/>
              <w:rPr>
                <w:b w:val="0"/>
                <w:sz w:val="22"/>
                <w:szCs w:val="22"/>
              </w:rPr>
            </w:pPr>
          </w:p>
          <w:p w14:paraId="16094627" w14:textId="77777777" w:rsidR="00CF79EC" w:rsidRPr="00416C8C" w:rsidRDefault="00CF79EC" w:rsidP="00383F23">
            <w:pPr>
              <w:pStyle w:val="Corpodetexto"/>
              <w:jc w:val="center"/>
              <w:rPr>
                <w:b w:val="0"/>
                <w:sz w:val="22"/>
                <w:szCs w:val="22"/>
              </w:rPr>
            </w:pPr>
            <w:r w:rsidRPr="00416C8C">
              <w:rPr>
                <w:b w:val="0"/>
                <w:sz w:val="22"/>
                <w:szCs w:val="22"/>
              </w:rPr>
              <w:t>00057937</w:t>
            </w:r>
          </w:p>
        </w:tc>
        <w:tc>
          <w:tcPr>
            <w:tcW w:w="2935" w:type="dxa"/>
          </w:tcPr>
          <w:p w14:paraId="7CD4FAFD" w14:textId="77777777" w:rsidR="00CF79EC" w:rsidRPr="00416C8C" w:rsidRDefault="00CF79EC" w:rsidP="00383F23">
            <w:pPr>
              <w:pStyle w:val="Ttulo5"/>
              <w:shd w:val="clear" w:color="auto" w:fill="FFFFFF"/>
              <w:spacing w:before="0"/>
              <w:outlineLvl w:val="4"/>
              <w:rPr>
                <w:rFonts w:ascii="Times New Roman" w:hAnsi="Times New Roman" w:cs="Times New Roman"/>
                <w:b w:val="0"/>
                <w:sz w:val="22"/>
                <w:szCs w:val="22"/>
              </w:rPr>
            </w:pPr>
          </w:p>
          <w:p w14:paraId="11ADBE4A" w14:textId="77777777" w:rsidR="00CF79EC" w:rsidRPr="00416C8C" w:rsidRDefault="00CF79EC" w:rsidP="00383F23">
            <w:pPr>
              <w:pStyle w:val="Ttulo5"/>
              <w:shd w:val="clear" w:color="auto" w:fill="FFFFFF"/>
              <w:spacing w:before="0"/>
              <w:outlineLvl w:val="4"/>
              <w:rPr>
                <w:rFonts w:ascii="Times New Roman" w:hAnsi="Times New Roman" w:cs="Times New Roman"/>
                <w:b w:val="0"/>
                <w:i w:val="0"/>
                <w:sz w:val="22"/>
                <w:szCs w:val="22"/>
              </w:rPr>
            </w:pPr>
            <w:hyperlink r:id="rId26" w:history="1">
              <w:r w:rsidRPr="00416C8C">
                <w:rPr>
                  <w:rStyle w:val="Hyperlink"/>
                  <w:rFonts w:ascii="Times New Roman" w:hAnsi="Times New Roman" w:cs="Times New Roman"/>
                  <w:b w:val="0"/>
                  <w:color w:val="auto"/>
                  <w:sz w:val="22"/>
                  <w:szCs w:val="22"/>
                  <w:u w:val="none"/>
                </w:rPr>
                <w:t>PLACA PARA CENTRAL TELEFONICA - VOICE PAINEL 50P RJ45 PARA CENTRAL TELEFONICA PABX</w:t>
              </w:r>
            </w:hyperlink>
          </w:p>
        </w:tc>
        <w:tc>
          <w:tcPr>
            <w:tcW w:w="1066" w:type="dxa"/>
          </w:tcPr>
          <w:p w14:paraId="5169D275" w14:textId="77777777" w:rsidR="00CF79EC" w:rsidRPr="00416C8C" w:rsidRDefault="00CF79EC" w:rsidP="00383F23">
            <w:pPr>
              <w:pStyle w:val="Corpodetexto"/>
              <w:jc w:val="center"/>
              <w:rPr>
                <w:b w:val="0"/>
                <w:bCs w:val="0"/>
                <w:sz w:val="22"/>
                <w:szCs w:val="22"/>
              </w:rPr>
            </w:pPr>
          </w:p>
          <w:p w14:paraId="63BBA779" w14:textId="77777777" w:rsidR="00CF79EC" w:rsidRPr="00416C8C" w:rsidRDefault="00CF79EC" w:rsidP="00383F23">
            <w:pPr>
              <w:pStyle w:val="Corpodetexto"/>
              <w:jc w:val="center"/>
              <w:rPr>
                <w:b w:val="0"/>
                <w:bCs w:val="0"/>
                <w:sz w:val="22"/>
                <w:szCs w:val="22"/>
              </w:rPr>
            </w:pPr>
          </w:p>
          <w:p w14:paraId="3114A60C" w14:textId="77777777" w:rsidR="00CF79EC" w:rsidRPr="00416C8C" w:rsidRDefault="00CF79EC" w:rsidP="00383F23">
            <w:pPr>
              <w:pStyle w:val="Corpodetexto"/>
              <w:jc w:val="center"/>
              <w:rPr>
                <w:b w:val="0"/>
                <w:bCs w:val="0"/>
                <w:sz w:val="22"/>
                <w:szCs w:val="22"/>
              </w:rPr>
            </w:pPr>
          </w:p>
          <w:p w14:paraId="0032F314" w14:textId="77777777" w:rsidR="00CF79EC" w:rsidRPr="00416C8C" w:rsidRDefault="00CF79EC" w:rsidP="00383F23">
            <w:pPr>
              <w:pStyle w:val="Corpodetexto"/>
              <w:jc w:val="center"/>
              <w:rPr>
                <w:b w:val="0"/>
                <w:bCs w:val="0"/>
                <w:sz w:val="22"/>
                <w:szCs w:val="22"/>
              </w:rPr>
            </w:pPr>
            <w:r w:rsidRPr="00416C8C">
              <w:rPr>
                <w:b w:val="0"/>
                <w:sz w:val="22"/>
                <w:szCs w:val="22"/>
              </w:rPr>
              <w:t>1</w:t>
            </w:r>
          </w:p>
        </w:tc>
        <w:tc>
          <w:tcPr>
            <w:tcW w:w="1341" w:type="dxa"/>
          </w:tcPr>
          <w:p w14:paraId="3DA3FC24" w14:textId="77777777" w:rsidR="00CF79EC" w:rsidRPr="00416C8C" w:rsidRDefault="00CF79EC" w:rsidP="00383F23">
            <w:pPr>
              <w:pStyle w:val="Corpodetexto"/>
              <w:jc w:val="center"/>
              <w:rPr>
                <w:b w:val="0"/>
                <w:bCs w:val="0"/>
                <w:sz w:val="22"/>
                <w:szCs w:val="22"/>
              </w:rPr>
            </w:pPr>
          </w:p>
          <w:p w14:paraId="570CBB8F" w14:textId="77777777" w:rsidR="00CF79EC" w:rsidRPr="00416C8C" w:rsidRDefault="00CF79EC" w:rsidP="00383F23">
            <w:pPr>
              <w:pStyle w:val="Corpodetexto"/>
              <w:jc w:val="center"/>
              <w:rPr>
                <w:b w:val="0"/>
                <w:bCs w:val="0"/>
                <w:sz w:val="22"/>
                <w:szCs w:val="22"/>
              </w:rPr>
            </w:pPr>
          </w:p>
          <w:p w14:paraId="1E8433F1" w14:textId="77777777" w:rsidR="00CF79EC" w:rsidRPr="00416C8C" w:rsidRDefault="00CF79EC" w:rsidP="00383F23">
            <w:pPr>
              <w:pStyle w:val="Corpodetexto"/>
              <w:jc w:val="center"/>
              <w:rPr>
                <w:b w:val="0"/>
                <w:bCs w:val="0"/>
                <w:sz w:val="22"/>
                <w:szCs w:val="22"/>
              </w:rPr>
            </w:pPr>
          </w:p>
          <w:p w14:paraId="50C979F8" w14:textId="77777777" w:rsidR="00CF79EC" w:rsidRPr="00416C8C" w:rsidRDefault="00CF79EC" w:rsidP="00383F23">
            <w:pPr>
              <w:pStyle w:val="Corpodetexto"/>
              <w:jc w:val="center"/>
              <w:rPr>
                <w:b w:val="0"/>
                <w:bCs w:val="0"/>
                <w:sz w:val="22"/>
                <w:szCs w:val="22"/>
              </w:rPr>
            </w:pPr>
            <w:r w:rsidRPr="00416C8C">
              <w:rPr>
                <w:b w:val="0"/>
                <w:sz w:val="22"/>
                <w:szCs w:val="22"/>
              </w:rPr>
              <w:t>R$ 990,50</w:t>
            </w:r>
          </w:p>
          <w:p w14:paraId="5C58FBA1" w14:textId="77777777" w:rsidR="00CF79EC" w:rsidRPr="00416C8C" w:rsidRDefault="00CF79EC" w:rsidP="00383F23">
            <w:pPr>
              <w:pStyle w:val="Corpodetexto"/>
              <w:jc w:val="center"/>
              <w:rPr>
                <w:b w:val="0"/>
                <w:bCs w:val="0"/>
                <w:sz w:val="22"/>
                <w:szCs w:val="22"/>
              </w:rPr>
            </w:pPr>
          </w:p>
        </w:tc>
        <w:tc>
          <w:tcPr>
            <w:tcW w:w="1360" w:type="dxa"/>
          </w:tcPr>
          <w:p w14:paraId="5CBA35D7" w14:textId="77777777" w:rsidR="00CF79EC" w:rsidRPr="00416C8C" w:rsidRDefault="00CF79EC" w:rsidP="00383F23">
            <w:pPr>
              <w:pStyle w:val="Corpodetexto"/>
              <w:jc w:val="center"/>
              <w:rPr>
                <w:b w:val="0"/>
                <w:bCs w:val="0"/>
                <w:sz w:val="22"/>
                <w:szCs w:val="22"/>
              </w:rPr>
            </w:pPr>
          </w:p>
          <w:p w14:paraId="6EB05796" w14:textId="77777777" w:rsidR="00CF79EC" w:rsidRPr="00416C8C" w:rsidRDefault="00CF79EC" w:rsidP="00383F23">
            <w:pPr>
              <w:pStyle w:val="Corpodetexto"/>
              <w:jc w:val="center"/>
              <w:rPr>
                <w:b w:val="0"/>
                <w:bCs w:val="0"/>
                <w:sz w:val="22"/>
                <w:szCs w:val="22"/>
              </w:rPr>
            </w:pPr>
          </w:p>
          <w:p w14:paraId="7E1D1790" w14:textId="77777777" w:rsidR="00CF79EC" w:rsidRPr="00416C8C" w:rsidRDefault="00CF79EC" w:rsidP="00383F23">
            <w:pPr>
              <w:pStyle w:val="Corpodetexto"/>
              <w:jc w:val="center"/>
              <w:rPr>
                <w:b w:val="0"/>
                <w:bCs w:val="0"/>
                <w:sz w:val="22"/>
                <w:szCs w:val="22"/>
              </w:rPr>
            </w:pPr>
          </w:p>
          <w:p w14:paraId="3D1DFC1A" w14:textId="77777777" w:rsidR="00CF79EC" w:rsidRPr="00416C8C" w:rsidRDefault="00CF79EC" w:rsidP="00383F23">
            <w:pPr>
              <w:pStyle w:val="Corpodetexto"/>
              <w:jc w:val="center"/>
              <w:rPr>
                <w:b w:val="0"/>
                <w:bCs w:val="0"/>
                <w:sz w:val="22"/>
                <w:szCs w:val="22"/>
              </w:rPr>
            </w:pPr>
            <w:r w:rsidRPr="00416C8C">
              <w:rPr>
                <w:b w:val="0"/>
                <w:sz w:val="22"/>
                <w:szCs w:val="22"/>
              </w:rPr>
              <w:t>R$ 990,50</w:t>
            </w:r>
          </w:p>
        </w:tc>
      </w:tr>
      <w:tr w:rsidR="00CF79EC" w:rsidRPr="00416C8C" w14:paraId="4E7642E0" w14:textId="77777777" w:rsidTr="00CF79EC">
        <w:trPr>
          <w:trHeight w:val="1969"/>
        </w:trPr>
        <w:tc>
          <w:tcPr>
            <w:tcW w:w="824" w:type="dxa"/>
          </w:tcPr>
          <w:p w14:paraId="11DE6D05" w14:textId="77777777" w:rsidR="00CF79EC" w:rsidRPr="00416C8C" w:rsidRDefault="00CF79EC" w:rsidP="00383F23">
            <w:pPr>
              <w:pStyle w:val="Corpodetexto"/>
              <w:jc w:val="center"/>
              <w:rPr>
                <w:b w:val="0"/>
                <w:bCs w:val="0"/>
                <w:sz w:val="22"/>
                <w:szCs w:val="22"/>
              </w:rPr>
            </w:pPr>
          </w:p>
          <w:p w14:paraId="1D091523" w14:textId="77777777" w:rsidR="00CF79EC" w:rsidRPr="00416C8C" w:rsidRDefault="00CF79EC" w:rsidP="00383F23">
            <w:pPr>
              <w:pStyle w:val="Corpodetexto"/>
              <w:jc w:val="center"/>
              <w:rPr>
                <w:b w:val="0"/>
                <w:bCs w:val="0"/>
                <w:sz w:val="22"/>
                <w:szCs w:val="22"/>
              </w:rPr>
            </w:pPr>
          </w:p>
          <w:p w14:paraId="007C9BA9" w14:textId="77777777" w:rsidR="00CF79EC" w:rsidRPr="00416C8C" w:rsidRDefault="00CF79EC" w:rsidP="00383F23">
            <w:pPr>
              <w:pStyle w:val="Corpodetexto"/>
              <w:jc w:val="center"/>
              <w:rPr>
                <w:b w:val="0"/>
                <w:bCs w:val="0"/>
                <w:sz w:val="22"/>
                <w:szCs w:val="22"/>
              </w:rPr>
            </w:pPr>
          </w:p>
          <w:p w14:paraId="476C61DC" w14:textId="77777777" w:rsidR="00CF79EC" w:rsidRPr="00416C8C" w:rsidRDefault="00CF79EC" w:rsidP="00383F23">
            <w:pPr>
              <w:pStyle w:val="Corpodetexto"/>
              <w:jc w:val="center"/>
              <w:rPr>
                <w:b w:val="0"/>
                <w:bCs w:val="0"/>
                <w:sz w:val="22"/>
                <w:szCs w:val="22"/>
              </w:rPr>
            </w:pPr>
          </w:p>
          <w:p w14:paraId="23F308FF" w14:textId="77777777" w:rsidR="00CF79EC" w:rsidRPr="00416C8C" w:rsidRDefault="00CF79EC" w:rsidP="00383F23">
            <w:pPr>
              <w:pStyle w:val="Corpodetexto"/>
              <w:jc w:val="center"/>
              <w:rPr>
                <w:b w:val="0"/>
                <w:bCs w:val="0"/>
                <w:sz w:val="22"/>
                <w:szCs w:val="22"/>
              </w:rPr>
            </w:pPr>
          </w:p>
          <w:p w14:paraId="3DACD5EF" w14:textId="77777777" w:rsidR="00CF79EC" w:rsidRPr="00416C8C" w:rsidRDefault="00CF79EC" w:rsidP="00383F23">
            <w:pPr>
              <w:pStyle w:val="Corpodetexto"/>
              <w:jc w:val="center"/>
              <w:rPr>
                <w:b w:val="0"/>
                <w:bCs w:val="0"/>
                <w:sz w:val="22"/>
                <w:szCs w:val="22"/>
              </w:rPr>
            </w:pPr>
          </w:p>
          <w:p w14:paraId="2A980D9D" w14:textId="77777777" w:rsidR="00CF79EC" w:rsidRPr="00416C8C" w:rsidRDefault="00CF79EC" w:rsidP="00383F23">
            <w:pPr>
              <w:pStyle w:val="Corpodetexto"/>
              <w:jc w:val="center"/>
              <w:rPr>
                <w:b w:val="0"/>
                <w:bCs w:val="0"/>
                <w:sz w:val="22"/>
                <w:szCs w:val="22"/>
              </w:rPr>
            </w:pPr>
          </w:p>
          <w:p w14:paraId="264F0712" w14:textId="77777777" w:rsidR="00CF79EC" w:rsidRPr="00416C8C" w:rsidRDefault="00CF79EC" w:rsidP="00383F23">
            <w:pPr>
              <w:pStyle w:val="Corpodetexto"/>
              <w:jc w:val="center"/>
              <w:rPr>
                <w:b w:val="0"/>
                <w:bCs w:val="0"/>
                <w:sz w:val="22"/>
                <w:szCs w:val="22"/>
              </w:rPr>
            </w:pPr>
            <w:r w:rsidRPr="00416C8C">
              <w:rPr>
                <w:b w:val="0"/>
                <w:sz w:val="22"/>
                <w:szCs w:val="22"/>
              </w:rPr>
              <w:t>09</w:t>
            </w:r>
          </w:p>
        </w:tc>
        <w:tc>
          <w:tcPr>
            <w:tcW w:w="1116" w:type="dxa"/>
          </w:tcPr>
          <w:p w14:paraId="40CEF882" w14:textId="77777777" w:rsidR="00CF79EC" w:rsidRPr="00416C8C" w:rsidRDefault="00CF79EC" w:rsidP="00383F23">
            <w:pPr>
              <w:pStyle w:val="Corpodetexto"/>
              <w:jc w:val="center"/>
              <w:rPr>
                <w:b w:val="0"/>
                <w:sz w:val="22"/>
                <w:szCs w:val="22"/>
              </w:rPr>
            </w:pPr>
          </w:p>
          <w:p w14:paraId="5F206B31" w14:textId="77777777" w:rsidR="00CF79EC" w:rsidRPr="00416C8C" w:rsidRDefault="00CF79EC" w:rsidP="00383F23">
            <w:pPr>
              <w:pStyle w:val="Corpodetexto"/>
              <w:jc w:val="center"/>
              <w:rPr>
                <w:b w:val="0"/>
                <w:sz w:val="22"/>
                <w:szCs w:val="22"/>
              </w:rPr>
            </w:pPr>
          </w:p>
          <w:p w14:paraId="79BD1A14" w14:textId="77777777" w:rsidR="00CF79EC" w:rsidRPr="00416C8C" w:rsidRDefault="00CF79EC" w:rsidP="00383F23">
            <w:pPr>
              <w:pStyle w:val="Corpodetexto"/>
              <w:jc w:val="center"/>
              <w:rPr>
                <w:b w:val="0"/>
                <w:sz w:val="22"/>
                <w:szCs w:val="22"/>
              </w:rPr>
            </w:pPr>
          </w:p>
          <w:p w14:paraId="669E64F4" w14:textId="77777777" w:rsidR="00CF79EC" w:rsidRPr="00416C8C" w:rsidRDefault="00CF79EC" w:rsidP="00383F23">
            <w:pPr>
              <w:pStyle w:val="Corpodetexto"/>
              <w:jc w:val="center"/>
              <w:rPr>
                <w:b w:val="0"/>
                <w:sz w:val="22"/>
                <w:szCs w:val="22"/>
              </w:rPr>
            </w:pPr>
          </w:p>
          <w:p w14:paraId="6593CFDC" w14:textId="77777777" w:rsidR="00CF79EC" w:rsidRPr="00416C8C" w:rsidRDefault="00CF79EC" w:rsidP="00383F23">
            <w:pPr>
              <w:pStyle w:val="Corpodetexto"/>
              <w:jc w:val="center"/>
              <w:rPr>
                <w:b w:val="0"/>
                <w:sz w:val="22"/>
                <w:szCs w:val="22"/>
              </w:rPr>
            </w:pPr>
          </w:p>
          <w:p w14:paraId="729A2859" w14:textId="77777777" w:rsidR="00CF79EC" w:rsidRPr="00416C8C" w:rsidRDefault="00CF79EC" w:rsidP="00383F23">
            <w:pPr>
              <w:pStyle w:val="Corpodetexto"/>
              <w:jc w:val="center"/>
              <w:rPr>
                <w:b w:val="0"/>
                <w:sz w:val="22"/>
                <w:szCs w:val="22"/>
              </w:rPr>
            </w:pPr>
          </w:p>
          <w:p w14:paraId="1F0AE116" w14:textId="77777777" w:rsidR="00CF79EC" w:rsidRPr="00416C8C" w:rsidRDefault="00CF79EC" w:rsidP="00383F23">
            <w:pPr>
              <w:pStyle w:val="Corpodetexto"/>
              <w:jc w:val="center"/>
              <w:rPr>
                <w:b w:val="0"/>
                <w:sz w:val="22"/>
                <w:szCs w:val="22"/>
              </w:rPr>
            </w:pPr>
          </w:p>
          <w:p w14:paraId="7F69BB1E" w14:textId="77777777" w:rsidR="00CF79EC" w:rsidRPr="00416C8C" w:rsidRDefault="00CF79EC" w:rsidP="00383F23">
            <w:pPr>
              <w:pStyle w:val="Corpodetexto"/>
              <w:jc w:val="center"/>
              <w:rPr>
                <w:b w:val="0"/>
                <w:sz w:val="22"/>
                <w:szCs w:val="22"/>
              </w:rPr>
            </w:pPr>
            <w:r w:rsidRPr="00416C8C">
              <w:rPr>
                <w:b w:val="0"/>
                <w:sz w:val="22"/>
                <w:szCs w:val="22"/>
              </w:rPr>
              <w:t>393583-3</w:t>
            </w:r>
          </w:p>
        </w:tc>
        <w:tc>
          <w:tcPr>
            <w:tcW w:w="2935" w:type="dxa"/>
          </w:tcPr>
          <w:p w14:paraId="163C5B99" w14:textId="77777777" w:rsidR="00CF79EC" w:rsidRPr="00416C8C" w:rsidRDefault="00CF79EC" w:rsidP="00383F23">
            <w:pPr>
              <w:pStyle w:val="Ttulo5"/>
              <w:shd w:val="clear" w:color="auto" w:fill="FFFFFF"/>
              <w:spacing w:before="0"/>
              <w:outlineLvl w:val="4"/>
              <w:rPr>
                <w:rFonts w:ascii="Times New Roman" w:hAnsi="Times New Roman" w:cs="Times New Roman"/>
                <w:b w:val="0"/>
                <w:i w:val="0"/>
                <w:sz w:val="22"/>
                <w:szCs w:val="22"/>
              </w:rPr>
            </w:pPr>
            <w:hyperlink r:id="rId27" w:history="1">
              <w:r w:rsidRPr="00416C8C">
                <w:rPr>
                  <w:rStyle w:val="Hyperlink"/>
                  <w:rFonts w:ascii="Times New Roman" w:hAnsi="Times New Roman" w:cs="Times New Roman"/>
                  <w:b w:val="0"/>
                  <w:color w:val="auto"/>
                  <w:sz w:val="22"/>
                  <w:szCs w:val="22"/>
                  <w:u w:val="none"/>
                </w:rPr>
                <w:t xml:space="preserve">UBIQUITI - SISTEMA ESCALAVEL WIFI, ACESS POINT AP N, PARA CONEXAO SEM FIO COM ALTA VELOCIDADE, PARA USO INTERNO OU </w:t>
              </w:r>
              <w:proofErr w:type="gramStart"/>
              <w:r w:rsidRPr="00416C8C">
                <w:rPr>
                  <w:rStyle w:val="Hyperlink"/>
                  <w:rFonts w:ascii="Times New Roman" w:hAnsi="Times New Roman" w:cs="Times New Roman"/>
                  <w:b w:val="0"/>
                  <w:color w:val="auto"/>
                  <w:sz w:val="22"/>
                  <w:szCs w:val="22"/>
                  <w:u w:val="none"/>
                </w:rPr>
                <w:t>EXTERNO,PROCESSADOR</w:t>
              </w:r>
              <w:proofErr w:type="gramEnd"/>
              <w:r w:rsidRPr="00416C8C">
                <w:rPr>
                  <w:rStyle w:val="Hyperlink"/>
                  <w:rFonts w:ascii="Times New Roman" w:hAnsi="Times New Roman" w:cs="Times New Roman"/>
                  <w:b w:val="0"/>
                  <w:color w:val="auto"/>
                  <w:sz w:val="22"/>
                  <w:szCs w:val="22"/>
                  <w:u w:val="none"/>
                </w:rPr>
                <w:t xml:space="preserve"> 400 MHZ,FREQUENCIA DE OPERACAO: 5.8 GHZ,MEMORIA: 32MB SDRAM, 8MB FLASH,INTERFACE: 1X10/100 BASE-TX (CAT. 5, RJ-45) ETHERNET,POTENCIA DE CONSUMO MAX.: 6 WATTS</w:t>
              </w:r>
            </w:hyperlink>
          </w:p>
        </w:tc>
        <w:tc>
          <w:tcPr>
            <w:tcW w:w="1066" w:type="dxa"/>
          </w:tcPr>
          <w:p w14:paraId="2492AD10" w14:textId="77777777" w:rsidR="00CF79EC" w:rsidRPr="00416C8C" w:rsidRDefault="00CF79EC" w:rsidP="00383F23">
            <w:pPr>
              <w:pStyle w:val="Corpodetexto"/>
              <w:jc w:val="center"/>
              <w:rPr>
                <w:b w:val="0"/>
                <w:bCs w:val="0"/>
                <w:sz w:val="22"/>
                <w:szCs w:val="22"/>
              </w:rPr>
            </w:pPr>
          </w:p>
          <w:p w14:paraId="2A06064C" w14:textId="77777777" w:rsidR="00CF79EC" w:rsidRPr="00416C8C" w:rsidRDefault="00CF79EC" w:rsidP="00383F23">
            <w:pPr>
              <w:pStyle w:val="Corpodetexto"/>
              <w:jc w:val="center"/>
              <w:rPr>
                <w:b w:val="0"/>
                <w:bCs w:val="0"/>
                <w:sz w:val="22"/>
                <w:szCs w:val="22"/>
              </w:rPr>
            </w:pPr>
          </w:p>
          <w:p w14:paraId="442C5006" w14:textId="77777777" w:rsidR="00CF79EC" w:rsidRPr="00416C8C" w:rsidRDefault="00CF79EC" w:rsidP="00383F23">
            <w:pPr>
              <w:pStyle w:val="Corpodetexto"/>
              <w:jc w:val="center"/>
              <w:rPr>
                <w:b w:val="0"/>
                <w:bCs w:val="0"/>
                <w:sz w:val="22"/>
                <w:szCs w:val="22"/>
              </w:rPr>
            </w:pPr>
          </w:p>
          <w:p w14:paraId="7306DBC8" w14:textId="77777777" w:rsidR="00CF79EC" w:rsidRPr="00416C8C" w:rsidRDefault="00CF79EC" w:rsidP="00383F23">
            <w:pPr>
              <w:pStyle w:val="Corpodetexto"/>
              <w:jc w:val="center"/>
              <w:rPr>
                <w:b w:val="0"/>
                <w:bCs w:val="0"/>
                <w:sz w:val="22"/>
                <w:szCs w:val="22"/>
              </w:rPr>
            </w:pPr>
          </w:p>
          <w:p w14:paraId="692A6D2F" w14:textId="77777777" w:rsidR="00CF79EC" w:rsidRPr="00416C8C" w:rsidRDefault="00CF79EC" w:rsidP="00383F23">
            <w:pPr>
              <w:pStyle w:val="Corpodetexto"/>
              <w:jc w:val="center"/>
              <w:rPr>
                <w:b w:val="0"/>
                <w:bCs w:val="0"/>
                <w:sz w:val="22"/>
                <w:szCs w:val="22"/>
              </w:rPr>
            </w:pPr>
          </w:p>
          <w:p w14:paraId="1BAB82B6" w14:textId="77777777" w:rsidR="00CF79EC" w:rsidRPr="00416C8C" w:rsidRDefault="00CF79EC" w:rsidP="00383F23">
            <w:pPr>
              <w:pStyle w:val="Corpodetexto"/>
              <w:jc w:val="center"/>
              <w:rPr>
                <w:b w:val="0"/>
                <w:bCs w:val="0"/>
                <w:sz w:val="22"/>
                <w:szCs w:val="22"/>
              </w:rPr>
            </w:pPr>
          </w:p>
          <w:p w14:paraId="1DC24368" w14:textId="77777777" w:rsidR="00CF79EC" w:rsidRPr="00416C8C" w:rsidRDefault="00CF79EC" w:rsidP="00383F23">
            <w:pPr>
              <w:pStyle w:val="Corpodetexto"/>
              <w:jc w:val="center"/>
              <w:rPr>
                <w:b w:val="0"/>
                <w:bCs w:val="0"/>
                <w:sz w:val="22"/>
                <w:szCs w:val="22"/>
              </w:rPr>
            </w:pPr>
          </w:p>
          <w:p w14:paraId="40A0A49A" w14:textId="77777777" w:rsidR="00CF79EC" w:rsidRPr="00416C8C" w:rsidRDefault="00CF79EC" w:rsidP="00383F23">
            <w:pPr>
              <w:pStyle w:val="Corpodetexto"/>
              <w:jc w:val="center"/>
              <w:rPr>
                <w:b w:val="0"/>
                <w:bCs w:val="0"/>
                <w:sz w:val="22"/>
                <w:szCs w:val="22"/>
              </w:rPr>
            </w:pPr>
            <w:r w:rsidRPr="00416C8C">
              <w:rPr>
                <w:b w:val="0"/>
                <w:sz w:val="22"/>
                <w:szCs w:val="22"/>
              </w:rPr>
              <w:t>2</w:t>
            </w:r>
          </w:p>
        </w:tc>
        <w:tc>
          <w:tcPr>
            <w:tcW w:w="1341" w:type="dxa"/>
          </w:tcPr>
          <w:p w14:paraId="6DD78E25" w14:textId="77777777" w:rsidR="00CF79EC" w:rsidRPr="00416C8C" w:rsidRDefault="00CF79EC" w:rsidP="00383F23">
            <w:pPr>
              <w:pStyle w:val="Corpodetexto"/>
              <w:jc w:val="center"/>
              <w:rPr>
                <w:b w:val="0"/>
                <w:bCs w:val="0"/>
                <w:sz w:val="22"/>
                <w:szCs w:val="22"/>
              </w:rPr>
            </w:pPr>
          </w:p>
          <w:p w14:paraId="0175185B" w14:textId="77777777" w:rsidR="00CF79EC" w:rsidRPr="00416C8C" w:rsidRDefault="00CF79EC" w:rsidP="00383F23">
            <w:pPr>
              <w:pStyle w:val="Corpodetexto"/>
              <w:jc w:val="center"/>
              <w:rPr>
                <w:b w:val="0"/>
                <w:bCs w:val="0"/>
                <w:sz w:val="22"/>
                <w:szCs w:val="22"/>
              </w:rPr>
            </w:pPr>
          </w:p>
          <w:p w14:paraId="043418BB" w14:textId="77777777" w:rsidR="00CF79EC" w:rsidRPr="00416C8C" w:rsidRDefault="00CF79EC" w:rsidP="00383F23">
            <w:pPr>
              <w:pStyle w:val="Corpodetexto"/>
              <w:jc w:val="center"/>
              <w:rPr>
                <w:b w:val="0"/>
                <w:bCs w:val="0"/>
                <w:sz w:val="22"/>
                <w:szCs w:val="22"/>
              </w:rPr>
            </w:pPr>
          </w:p>
          <w:p w14:paraId="5DA55DDA" w14:textId="77777777" w:rsidR="00CF79EC" w:rsidRPr="00416C8C" w:rsidRDefault="00CF79EC" w:rsidP="00383F23">
            <w:pPr>
              <w:pStyle w:val="Corpodetexto"/>
              <w:jc w:val="center"/>
              <w:rPr>
                <w:b w:val="0"/>
                <w:bCs w:val="0"/>
                <w:sz w:val="22"/>
                <w:szCs w:val="22"/>
              </w:rPr>
            </w:pPr>
          </w:p>
          <w:p w14:paraId="2C0E6812" w14:textId="77777777" w:rsidR="00CF79EC" w:rsidRPr="00416C8C" w:rsidRDefault="00CF79EC" w:rsidP="00383F23">
            <w:pPr>
              <w:pStyle w:val="Corpodetexto"/>
              <w:jc w:val="center"/>
              <w:rPr>
                <w:b w:val="0"/>
                <w:bCs w:val="0"/>
                <w:sz w:val="22"/>
                <w:szCs w:val="22"/>
              </w:rPr>
            </w:pPr>
          </w:p>
          <w:p w14:paraId="3FBB3608" w14:textId="77777777" w:rsidR="00CF79EC" w:rsidRPr="00416C8C" w:rsidRDefault="00CF79EC" w:rsidP="00383F23">
            <w:pPr>
              <w:pStyle w:val="Corpodetexto"/>
              <w:jc w:val="center"/>
              <w:rPr>
                <w:b w:val="0"/>
                <w:bCs w:val="0"/>
                <w:sz w:val="22"/>
                <w:szCs w:val="22"/>
              </w:rPr>
            </w:pPr>
          </w:p>
          <w:p w14:paraId="0C14B34A" w14:textId="77777777" w:rsidR="00CF79EC" w:rsidRPr="00416C8C" w:rsidRDefault="00CF79EC" w:rsidP="00383F23">
            <w:pPr>
              <w:pStyle w:val="Corpodetexto"/>
              <w:jc w:val="center"/>
              <w:rPr>
                <w:b w:val="0"/>
                <w:bCs w:val="0"/>
                <w:sz w:val="22"/>
                <w:szCs w:val="22"/>
              </w:rPr>
            </w:pPr>
          </w:p>
          <w:p w14:paraId="112EE452" w14:textId="77777777" w:rsidR="00CF79EC" w:rsidRPr="00416C8C" w:rsidRDefault="00CF79EC" w:rsidP="00383F23">
            <w:pPr>
              <w:pStyle w:val="Corpodetexto"/>
              <w:jc w:val="center"/>
              <w:rPr>
                <w:b w:val="0"/>
                <w:bCs w:val="0"/>
                <w:sz w:val="22"/>
                <w:szCs w:val="22"/>
              </w:rPr>
            </w:pPr>
            <w:r w:rsidRPr="00416C8C">
              <w:rPr>
                <w:b w:val="0"/>
                <w:sz w:val="22"/>
                <w:szCs w:val="22"/>
              </w:rPr>
              <w:t>R$ 2.250,00</w:t>
            </w:r>
          </w:p>
        </w:tc>
        <w:tc>
          <w:tcPr>
            <w:tcW w:w="1360" w:type="dxa"/>
          </w:tcPr>
          <w:p w14:paraId="4EF9C760" w14:textId="77777777" w:rsidR="00CF79EC" w:rsidRPr="00416C8C" w:rsidRDefault="00CF79EC" w:rsidP="00383F23">
            <w:pPr>
              <w:pStyle w:val="Corpodetexto"/>
              <w:jc w:val="center"/>
              <w:rPr>
                <w:b w:val="0"/>
                <w:bCs w:val="0"/>
                <w:sz w:val="22"/>
                <w:szCs w:val="22"/>
              </w:rPr>
            </w:pPr>
          </w:p>
          <w:p w14:paraId="5F628072" w14:textId="77777777" w:rsidR="00CF79EC" w:rsidRPr="00416C8C" w:rsidRDefault="00CF79EC" w:rsidP="00383F23">
            <w:pPr>
              <w:pStyle w:val="Corpodetexto"/>
              <w:jc w:val="center"/>
              <w:rPr>
                <w:b w:val="0"/>
                <w:bCs w:val="0"/>
                <w:sz w:val="22"/>
                <w:szCs w:val="22"/>
              </w:rPr>
            </w:pPr>
          </w:p>
          <w:p w14:paraId="60E675B2" w14:textId="77777777" w:rsidR="00CF79EC" w:rsidRPr="00416C8C" w:rsidRDefault="00CF79EC" w:rsidP="00383F23">
            <w:pPr>
              <w:pStyle w:val="Corpodetexto"/>
              <w:jc w:val="center"/>
              <w:rPr>
                <w:b w:val="0"/>
                <w:bCs w:val="0"/>
                <w:sz w:val="22"/>
                <w:szCs w:val="22"/>
              </w:rPr>
            </w:pPr>
          </w:p>
          <w:p w14:paraId="043E172B" w14:textId="77777777" w:rsidR="00CF79EC" w:rsidRPr="00416C8C" w:rsidRDefault="00CF79EC" w:rsidP="00383F23">
            <w:pPr>
              <w:pStyle w:val="Corpodetexto"/>
              <w:jc w:val="center"/>
              <w:rPr>
                <w:b w:val="0"/>
                <w:bCs w:val="0"/>
                <w:sz w:val="22"/>
                <w:szCs w:val="22"/>
              </w:rPr>
            </w:pPr>
          </w:p>
          <w:p w14:paraId="5D0B7681" w14:textId="77777777" w:rsidR="00CF79EC" w:rsidRPr="00416C8C" w:rsidRDefault="00CF79EC" w:rsidP="00383F23">
            <w:pPr>
              <w:pStyle w:val="Corpodetexto"/>
              <w:jc w:val="center"/>
              <w:rPr>
                <w:b w:val="0"/>
                <w:bCs w:val="0"/>
                <w:sz w:val="22"/>
                <w:szCs w:val="22"/>
              </w:rPr>
            </w:pPr>
          </w:p>
          <w:p w14:paraId="1BCE214F" w14:textId="77777777" w:rsidR="00CF79EC" w:rsidRPr="00416C8C" w:rsidRDefault="00CF79EC" w:rsidP="00383F23">
            <w:pPr>
              <w:pStyle w:val="Corpodetexto"/>
              <w:jc w:val="center"/>
              <w:rPr>
                <w:b w:val="0"/>
                <w:bCs w:val="0"/>
                <w:sz w:val="22"/>
                <w:szCs w:val="22"/>
              </w:rPr>
            </w:pPr>
          </w:p>
          <w:p w14:paraId="4DE0A37F" w14:textId="77777777" w:rsidR="00CF79EC" w:rsidRPr="00416C8C" w:rsidRDefault="00CF79EC" w:rsidP="00383F23">
            <w:pPr>
              <w:pStyle w:val="Corpodetexto"/>
              <w:jc w:val="center"/>
              <w:rPr>
                <w:b w:val="0"/>
                <w:bCs w:val="0"/>
                <w:sz w:val="22"/>
                <w:szCs w:val="22"/>
              </w:rPr>
            </w:pPr>
          </w:p>
          <w:p w14:paraId="3DED2A23" w14:textId="77777777" w:rsidR="00CF79EC" w:rsidRPr="00416C8C" w:rsidRDefault="00CF79EC" w:rsidP="00383F23">
            <w:pPr>
              <w:pStyle w:val="Corpodetexto"/>
              <w:jc w:val="center"/>
              <w:rPr>
                <w:b w:val="0"/>
                <w:bCs w:val="0"/>
                <w:sz w:val="22"/>
                <w:szCs w:val="22"/>
              </w:rPr>
            </w:pPr>
            <w:r w:rsidRPr="00416C8C">
              <w:rPr>
                <w:b w:val="0"/>
                <w:sz w:val="22"/>
                <w:szCs w:val="22"/>
              </w:rPr>
              <w:t>R$ 4.500,00</w:t>
            </w:r>
          </w:p>
        </w:tc>
      </w:tr>
      <w:tr w:rsidR="00CF79EC" w:rsidRPr="00416C8C" w14:paraId="1902A3CB" w14:textId="77777777" w:rsidTr="00CF79EC">
        <w:trPr>
          <w:trHeight w:val="1969"/>
        </w:trPr>
        <w:tc>
          <w:tcPr>
            <w:tcW w:w="824" w:type="dxa"/>
          </w:tcPr>
          <w:p w14:paraId="29F07420" w14:textId="77777777" w:rsidR="00CF79EC" w:rsidRPr="00416C8C" w:rsidRDefault="00CF79EC" w:rsidP="00383F23">
            <w:pPr>
              <w:pStyle w:val="Corpodetexto"/>
              <w:jc w:val="center"/>
              <w:rPr>
                <w:b w:val="0"/>
                <w:bCs w:val="0"/>
                <w:sz w:val="22"/>
                <w:szCs w:val="22"/>
              </w:rPr>
            </w:pPr>
          </w:p>
          <w:p w14:paraId="08A3C6EC" w14:textId="77777777" w:rsidR="00CF79EC" w:rsidRPr="00416C8C" w:rsidRDefault="00CF79EC" w:rsidP="00383F23">
            <w:pPr>
              <w:pStyle w:val="Corpodetexto"/>
              <w:jc w:val="center"/>
              <w:rPr>
                <w:b w:val="0"/>
                <w:bCs w:val="0"/>
                <w:sz w:val="22"/>
                <w:szCs w:val="22"/>
              </w:rPr>
            </w:pPr>
          </w:p>
          <w:p w14:paraId="0E12F04E" w14:textId="77777777" w:rsidR="00CF79EC" w:rsidRPr="00416C8C" w:rsidRDefault="00CF79EC" w:rsidP="00383F23">
            <w:pPr>
              <w:pStyle w:val="Corpodetexto"/>
              <w:jc w:val="center"/>
              <w:rPr>
                <w:b w:val="0"/>
                <w:bCs w:val="0"/>
                <w:sz w:val="22"/>
                <w:szCs w:val="22"/>
              </w:rPr>
            </w:pPr>
          </w:p>
          <w:p w14:paraId="07998607" w14:textId="77777777" w:rsidR="00CF79EC" w:rsidRPr="00416C8C" w:rsidRDefault="00CF79EC" w:rsidP="00383F23">
            <w:pPr>
              <w:pStyle w:val="Corpodetexto"/>
              <w:jc w:val="center"/>
              <w:rPr>
                <w:b w:val="0"/>
                <w:bCs w:val="0"/>
                <w:sz w:val="22"/>
                <w:szCs w:val="22"/>
              </w:rPr>
            </w:pPr>
            <w:r w:rsidRPr="00416C8C">
              <w:rPr>
                <w:b w:val="0"/>
                <w:sz w:val="22"/>
                <w:szCs w:val="22"/>
              </w:rPr>
              <w:t>10</w:t>
            </w:r>
          </w:p>
        </w:tc>
        <w:tc>
          <w:tcPr>
            <w:tcW w:w="1116" w:type="dxa"/>
          </w:tcPr>
          <w:p w14:paraId="27B77C08" w14:textId="77777777" w:rsidR="00CF79EC" w:rsidRPr="00416C8C" w:rsidRDefault="00CF79EC" w:rsidP="00383F23">
            <w:pPr>
              <w:pStyle w:val="Corpodetexto"/>
              <w:jc w:val="center"/>
              <w:rPr>
                <w:b w:val="0"/>
                <w:sz w:val="22"/>
                <w:szCs w:val="22"/>
              </w:rPr>
            </w:pPr>
          </w:p>
          <w:p w14:paraId="451E0F4E" w14:textId="77777777" w:rsidR="00CF79EC" w:rsidRPr="00416C8C" w:rsidRDefault="00CF79EC" w:rsidP="00383F23">
            <w:pPr>
              <w:pStyle w:val="Corpodetexto"/>
              <w:jc w:val="center"/>
              <w:rPr>
                <w:b w:val="0"/>
                <w:sz w:val="22"/>
                <w:szCs w:val="22"/>
              </w:rPr>
            </w:pPr>
          </w:p>
          <w:p w14:paraId="2D3DF95B" w14:textId="77777777" w:rsidR="00CF79EC" w:rsidRPr="00416C8C" w:rsidRDefault="00CF79EC" w:rsidP="00383F23">
            <w:pPr>
              <w:pStyle w:val="Corpodetexto"/>
              <w:jc w:val="center"/>
              <w:rPr>
                <w:b w:val="0"/>
                <w:sz w:val="22"/>
                <w:szCs w:val="22"/>
              </w:rPr>
            </w:pPr>
          </w:p>
          <w:p w14:paraId="3D93DF9E" w14:textId="77777777" w:rsidR="00CF79EC" w:rsidRPr="00416C8C" w:rsidRDefault="00CF79EC" w:rsidP="00383F23">
            <w:pPr>
              <w:pStyle w:val="Corpodetexto"/>
              <w:jc w:val="center"/>
              <w:rPr>
                <w:b w:val="0"/>
                <w:sz w:val="22"/>
                <w:szCs w:val="22"/>
              </w:rPr>
            </w:pPr>
            <w:r w:rsidRPr="00416C8C">
              <w:rPr>
                <w:b w:val="0"/>
                <w:sz w:val="22"/>
                <w:szCs w:val="22"/>
              </w:rPr>
              <w:t>342881-8</w:t>
            </w:r>
          </w:p>
        </w:tc>
        <w:tc>
          <w:tcPr>
            <w:tcW w:w="2935" w:type="dxa"/>
          </w:tcPr>
          <w:p w14:paraId="6CF675C8" w14:textId="77777777" w:rsidR="00CF79EC" w:rsidRPr="00416C8C" w:rsidRDefault="00CF79EC" w:rsidP="00383F23">
            <w:pPr>
              <w:pStyle w:val="Ttulo5"/>
              <w:shd w:val="clear" w:color="auto" w:fill="FFFFFF"/>
              <w:spacing w:before="0"/>
              <w:outlineLvl w:val="4"/>
              <w:rPr>
                <w:rFonts w:ascii="Times New Roman" w:hAnsi="Times New Roman" w:cs="Times New Roman"/>
                <w:b w:val="0"/>
                <w:i w:val="0"/>
                <w:sz w:val="22"/>
                <w:szCs w:val="22"/>
              </w:rPr>
            </w:pPr>
            <w:hyperlink r:id="rId28" w:history="1">
              <w:r w:rsidRPr="00416C8C">
                <w:rPr>
                  <w:rStyle w:val="Hyperlink"/>
                  <w:rFonts w:ascii="Times New Roman" w:hAnsi="Times New Roman" w:cs="Times New Roman"/>
                  <w:b w:val="0"/>
                  <w:color w:val="auto"/>
                  <w:sz w:val="22"/>
                  <w:szCs w:val="22"/>
                  <w:u w:val="none"/>
                </w:rPr>
                <w:t>SERVICO DE INSTALACAO DE EQUIPAMENTO DE INFORMATICA - DO TIPO INSTALACAO E CONFIGURACAO DE APPIANCE CONTROLADOR DE REDE SEM FIO (WIRELESS CONTROLLER)</w:t>
              </w:r>
            </w:hyperlink>
          </w:p>
        </w:tc>
        <w:tc>
          <w:tcPr>
            <w:tcW w:w="1066" w:type="dxa"/>
          </w:tcPr>
          <w:p w14:paraId="46115B23" w14:textId="77777777" w:rsidR="00CF79EC" w:rsidRPr="00416C8C" w:rsidRDefault="00CF79EC" w:rsidP="00383F23">
            <w:pPr>
              <w:pStyle w:val="Corpodetexto"/>
              <w:jc w:val="center"/>
              <w:rPr>
                <w:b w:val="0"/>
                <w:bCs w:val="0"/>
                <w:sz w:val="22"/>
                <w:szCs w:val="22"/>
              </w:rPr>
            </w:pPr>
          </w:p>
          <w:p w14:paraId="22E233B2" w14:textId="77777777" w:rsidR="00CF79EC" w:rsidRPr="00416C8C" w:rsidRDefault="00CF79EC" w:rsidP="00383F23">
            <w:pPr>
              <w:pStyle w:val="Corpodetexto"/>
              <w:jc w:val="center"/>
              <w:rPr>
                <w:b w:val="0"/>
                <w:bCs w:val="0"/>
                <w:sz w:val="22"/>
                <w:szCs w:val="22"/>
              </w:rPr>
            </w:pPr>
          </w:p>
          <w:p w14:paraId="5AE5EF4E" w14:textId="77777777" w:rsidR="00CF79EC" w:rsidRPr="00416C8C" w:rsidRDefault="00CF79EC" w:rsidP="00383F23">
            <w:pPr>
              <w:pStyle w:val="Corpodetexto"/>
              <w:jc w:val="center"/>
              <w:rPr>
                <w:b w:val="0"/>
                <w:bCs w:val="0"/>
                <w:sz w:val="22"/>
                <w:szCs w:val="22"/>
              </w:rPr>
            </w:pPr>
          </w:p>
          <w:p w14:paraId="421A73A7" w14:textId="77777777" w:rsidR="00CF79EC" w:rsidRPr="00416C8C" w:rsidRDefault="00CF79EC" w:rsidP="00383F23">
            <w:pPr>
              <w:pStyle w:val="Corpodetexto"/>
              <w:jc w:val="center"/>
              <w:rPr>
                <w:b w:val="0"/>
                <w:bCs w:val="0"/>
                <w:sz w:val="22"/>
                <w:szCs w:val="22"/>
              </w:rPr>
            </w:pPr>
            <w:r w:rsidRPr="00416C8C">
              <w:rPr>
                <w:b w:val="0"/>
                <w:sz w:val="22"/>
                <w:szCs w:val="22"/>
              </w:rPr>
              <w:t>1</w:t>
            </w:r>
          </w:p>
        </w:tc>
        <w:tc>
          <w:tcPr>
            <w:tcW w:w="1341" w:type="dxa"/>
          </w:tcPr>
          <w:p w14:paraId="0BD3B23A" w14:textId="77777777" w:rsidR="00CF79EC" w:rsidRPr="00416C8C" w:rsidRDefault="00CF79EC" w:rsidP="00383F23">
            <w:pPr>
              <w:pStyle w:val="Corpodetexto"/>
              <w:jc w:val="center"/>
              <w:rPr>
                <w:b w:val="0"/>
                <w:bCs w:val="0"/>
                <w:sz w:val="22"/>
                <w:szCs w:val="22"/>
              </w:rPr>
            </w:pPr>
          </w:p>
          <w:p w14:paraId="53690567" w14:textId="77777777" w:rsidR="00CF79EC" w:rsidRPr="00416C8C" w:rsidRDefault="00CF79EC" w:rsidP="00383F23">
            <w:pPr>
              <w:pStyle w:val="Corpodetexto"/>
              <w:jc w:val="center"/>
              <w:rPr>
                <w:b w:val="0"/>
                <w:bCs w:val="0"/>
                <w:sz w:val="22"/>
                <w:szCs w:val="22"/>
              </w:rPr>
            </w:pPr>
          </w:p>
          <w:p w14:paraId="7F01324E" w14:textId="77777777" w:rsidR="00CF79EC" w:rsidRPr="00416C8C" w:rsidRDefault="00CF79EC" w:rsidP="00383F23">
            <w:pPr>
              <w:pStyle w:val="Corpodetexto"/>
              <w:jc w:val="center"/>
              <w:rPr>
                <w:b w:val="0"/>
                <w:bCs w:val="0"/>
                <w:sz w:val="22"/>
                <w:szCs w:val="22"/>
              </w:rPr>
            </w:pPr>
            <w:r w:rsidRPr="00416C8C">
              <w:rPr>
                <w:b w:val="0"/>
                <w:sz w:val="22"/>
                <w:szCs w:val="22"/>
              </w:rPr>
              <w:t>R$ 10.671,96</w:t>
            </w:r>
          </w:p>
        </w:tc>
        <w:tc>
          <w:tcPr>
            <w:tcW w:w="1360" w:type="dxa"/>
          </w:tcPr>
          <w:p w14:paraId="6BF3DE22" w14:textId="77777777" w:rsidR="00CF79EC" w:rsidRPr="00416C8C" w:rsidRDefault="00CF79EC" w:rsidP="00383F23">
            <w:pPr>
              <w:pStyle w:val="Corpodetexto"/>
              <w:jc w:val="center"/>
              <w:rPr>
                <w:b w:val="0"/>
                <w:bCs w:val="0"/>
                <w:sz w:val="22"/>
                <w:szCs w:val="22"/>
              </w:rPr>
            </w:pPr>
          </w:p>
          <w:p w14:paraId="059DABAD" w14:textId="77777777" w:rsidR="00CF79EC" w:rsidRPr="00416C8C" w:rsidRDefault="00CF79EC" w:rsidP="00383F23">
            <w:pPr>
              <w:pStyle w:val="Corpodetexto"/>
              <w:jc w:val="center"/>
              <w:rPr>
                <w:b w:val="0"/>
                <w:bCs w:val="0"/>
                <w:sz w:val="22"/>
                <w:szCs w:val="22"/>
              </w:rPr>
            </w:pPr>
          </w:p>
          <w:p w14:paraId="0CCFBFED" w14:textId="77777777" w:rsidR="00CF79EC" w:rsidRPr="00416C8C" w:rsidRDefault="00CF79EC" w:rsidP="00383F23">
            <w:pPr>
              <w:pStyle w:val="Corpodetexto"/>
              <w:jc w:val="center"/>
              <w:rPr>
                <w:b w:val="0"/>
                <w:bCs w:val="0"/>
                <w:sz w:val="22"/>
                <w:szCs w:val="22"/>
              </w:rPr>
            </w:pPr>
            <w:r w:rsidRPr="00416C8C">
              <w:rPr>
                <w:b w:val="0"/>
                <w:sz w:val="22"/>
                <w:szCs w:val="22"/>
              </w:rPr>
              <w:t>R$ 10.671,96</w:t>
            </w:r>
          </w:p>
        </w:tc>
      </w:tr>
    </w:tbl>
    <w:p w14:paraId="03352869" w14:textId="43B7C61E" w:rsidR="004F200C" w:rsidRDefault="004F200C">
      <w:r>
        <w:t xml:space="preserve">4.2 - O pagamento efetivar-se-á, </w:t>
      </w:r>
      <w:r w:rsidR="00B443E1">
        <w:t>após entrega e conferência dos itens</w:t>
      </w:r>
      <w:r>
        <w:t>, no prazo de até 10 (dez) dias úteis, contados a partir da expedição da nota fiscal e do recebimento das mercadorias, de acordo com as especificações; § 1° - Nos preços ofertados na proposta do Contratado já estão inclusos todos os custos e despesas decorrentes de transportes, seguros, impostos, taxas de qualquer natureza e outros quaisquer que, direta ou indiretamente, impliquem ou venham a implicar no fiel cumprimento deste instrumento. § 2° - Quando houver erro de qualquer natureza na emissão da Nota Fiscal/ e/ ou Recibo, o referido documento será imediatamente devolvido para substituição e/ou emissão de Nota de Correção, ficando estabelecido que esse intervalo de tempo não seja considerado para efeito de qualquer reajuste ou atualização do valor contratual.</w:t>
      </w:r>
    </w:p>
    <w:p w14:paraId="57D3A156" w14:textId="77777777" w:rsidR="00294E50" w:rsidRDefault="00294E50"/>
    <w:p w14:paraId="558B041E" w14:textId="652F04AF" w:rsidR="009524D3" w:rsidRPr="009524D3" w:rsidRDefault="009524D3">
      <w:pPr>
        <w:rPr>
          <w:b/>
        </w:rPr>
      </w:pPr>
      <w:r w:rsidRPr="009524D3">
        <w:rPr>
          <w:b/>
        </w:rPr>
        <w:t>CLÁUSULA QUINTA - ORIGEM DOS RECURSOS</w:t>
      </w:r>
    </w:p>
    <w:p w14:paraId="6AE44DB1" w14:textId="2E6358E5" w:rsidR="009524D3" w:rsidRDefault="009524D3">
      <w:r>
        <w:t>As despesas para o pagamento deste contrato correrão por conta dos recursos dos orçamentários previstos na Lei d</w:t>
      </w:r>
      <w:r w:rsidR="005C36F5">
        <w:t>e Orçamento Anual do ano de 2026</w:t>
      </w:r>
      <w:r>
        <w:t>.</w:t>
      </w:r>
    </w:p>
    <w:p w14:paraId="2770E2B3" w14:textId="77777777" w:rsidR="009524D3" w:rsidRDefault="009524D3"/>
    <w:p w14:paraId="40FBEB8F" w14:textId="77777777" w:rsidR="009524D3" w:rsidRPr="009524D3" w:rsidRDefault="009524D3">
      <w:pPr>
        <w:rPr>
          <w:b/>
        </w:rPr>
      </w:pPr>
      <w:r w:rsidRPr="009524D3">
        <w:rPr>
          <w:b/>
        </w:rPr>
        <w:t>CLÁUSULA SEXTA - DIREITOS E OBRIGAÇÕES DAS PARTES CONTRATANTES</w:t>
      </w:r>
    </w:p>
    <w:p w14:paraId="64C3E16E" w14:textId="77777777" w:rsidR="009524D3" w:rsidRPr="009524D3" w:rsidRDefault="009524D3">
      <w:pPr>
        <w:rPr>
          <w:b/>
        </w:rPr>
      </w:pPr>
      <w:r w:rsidRPr="009524D3">
        <w:rPr>
          <w:b/>
        </w:rPr>
        <w:t xml:space="preserve">6.1 OBRIGAÇÕES DA CONTRATADA: </w:t>
      </w:r>
    </w:p>
    <w:p w14:paraId="47D60778" w14:textId="77777777" w:rsidR="009524D3" w:rsidRDefault="009524D3">
      <w:r>
        <w:t>6.1.1. Efetuar fornecimento dentro das especificações e/ou condições constantes da proposta vencedora, bem como do edital e seus anexos.</w:t>
      </w:r>
    </w:p>
    <w:p w14:paraId="750AF9EE" w14:textId="77777777" w:rsidR="009524D3" w:rsidRDefault="009524D3">
      <w:r>
        <w:t>6.1.2. Prestar todos os esclarecimentos que forem solicitados pela CONTRATANTE, obrigando- se a atender, de imediato, todas as reclamações a respeito da qualidade do fornecimento;</w:t>
      </w:r>
    </w:p>
    <w:p w14:paraId="671669AC" w14:textId="77777777" w:rsidR="009524D3" w:rsidRDefault="009524D3">
      <w:r>
        <w:t>6.1.3. Comunicar por escrito ao Fiscal da CONTRATANTE, qualquer anormalidade de caráter urgente e prestar os esclarecimentos que julgar necessário;</w:t>
      </w:r>
    </w:p>
    <w:p w14:paraId="699C3659" w14:textId="77777777" w:rsidR="009524D3" w:rsidRDefault="009524D3">
      <w:r>
        <w:t>6.1.4. Observar as normas legais de segurança que está sujeita a atividade de manuseio e entrega do objeto;</w:t>
      </w:r>
    </w:p>
    <w:p w14:paraId="39DE0FBB" w14:textId="77777777" w:rsidR="009524D3" w:rsidRDefault="009524D3">
      <w:r>
        <w:t xml:space="preserve">6.1.5. Responsabilizar-se pelos danos causados diretamente à Administração ou a terceiros, decorrentes de sua culpa ou dolo na execução do contrato, não excluindo ou reduzindo essa responsabilidade a fiscalização ou o acompanhamento pelo CONTRATANTE; </w:t>
      </w:r>
    </w:p>
    <w:p w14:paraId="1CEEB791" w14:textId="77777777" w:rsidR="009524D3" w:rsidRDefault="009524D3">
      <w:r>
        <w:t xml:space="preserve">6.1.6. Assumir a responsabilidade por todos os encargos previdenciários e obrigações sociais previstos na legislação social e trabalhista em vigor, obrigando-se a saldá-los na época própria; </w:t>
      </w:r>
    </w:p>
    <w:p w14:paraId="548466B5" w14:textId="77777777" w:rsidR="009524D3" w:rsidRDefault="009524D3">
      <w:r>
        <w:t>6.1.7. Manter, durante toda a execução do contrato, a compatibilidade com as obrigações assumidas em relação a todas as condições de habilitação e referente ao recolhimento das contribuições sociais através da apresentação da:</w:t>
      </w:r>
    </w:p>
    <w:p w14:paraId="08BB5A4F" w14:textId="77777777" w:rsidR="009524D3" w:rsidRDefault="009524D3">
      <w:r>
        <w:t>a) Prova de regularidade para com a Fazenda Municipal do domicílio ou sede do licitante;</w:t>
      </w:r>
    </w:p>
    <w:p w14:paraId="270A1D92" w14:textId="77777777" w:rsidR="009524D3" w:rsidRDefault="009524D3">
      <w:r>
        <w:t>b) Prova de regularidade para com a Fazenda Estadual;</w:t>
      </w:r>
    </w:p>
    <w:p w14:paraId="6B13CC65" w14:textId="77777777" w:rsidR="009524D3" w:rsidRDefault="009524D3">
      <w:r>
        <w:t>c) Prova de regularidade para com a Fazenda Federal, Certidão Conjunta Negativa de Débitos Relativos aos Tributos Federais e à Dívida Ativa da União;</w:t>
      </w:r>
    </w:p>
    <w:p w14:paraId="0FA6AABE" w14:textId="77777777" w:rsidR="009524D3" w:rsidRDefault="009524D3">
      <w:r>
        <w:t>d) Prova de regularidade relativa à Seguridade Social (INSS), mediante a apresentação da Certidão Negativa de Débitos/CND;</w:t>
      </w:r>
    </w:p>
    <w:p w14:paraId="46FDEB6B" w14:textId="77777777" w:rsidR="009524D3" w:rsidRDefault="009524D3">
      <w:r>
        <w:t>e) Prova de regularidade para com o Fundo de Garantia por Tempo de Serviço (FGTS), mediante a apresentação do Certificado de Regularidade do FTGS/CRF;</w:t>
      </w:r>
    </w:p>
    <w:p w14:paraId="4781AF9E" w14:textId="77777777" w:rsidR="009524D3" w:rsidRDefault="009524D3">
      <w:r>
        <w:t xml:space="preserve">f) Prova de regularidade relativa à inexistência de débitos inadimplidos perante a Justiça do Trabalho mediante apresentação da Certidão Negativa de Débitos Trabalhistas. </w:t>
      </w:r>
    </w:p>
    <w:p w14:paraId="2001E6C2" w14:textId="77777777" w:rsidR="009524D3" w:rsidRPr="009524D3" w:rsidRDefault="009524D3">
      <w:pPr>
        <w:rPr>
          <w:b/>
        </w:rPr>
      </w:pPr>
      <w:r w:rsidRPr="009524D3">
        <w:rPr>
          <w:b/>
        </w:rPr>
        <w:t>6.2 DAS OBRIGAÇÕES DA CONTRATANTE:</w:t>
      </w:r>
    </w:p>
    <w:p w14:paraId="24B56D90" w14:textId="28D613E9" w:rsidR="009524D3" w:rsidRDefault="009524D3">
      <w:r>
        <w:t>6.2.1. Publicar o resumo do Contrato e os Aditamentos que houver, no Diário Oficial do Município, até o QUINTO DIA ÚTIL do mês seguinte ao da sua assinatura conta</w:t>
      </w:r>
      <w:r w:rsidR="005B1C31">
        <w:t>nto que isto ocorra dentro de 10</w:t>
      </w:r>
      <w:r>
        <w:t xml:space="preserve"> dias a contar da referida assinatura, conforme a Lei nº 14.133/21;</w:t>
      </w:r>
    </w:p>
    <w:p w14:paraId="3DFEA50A" w14:textId="77777777" w:rsidR="009524D3" w:rsidRDefault="009524D3">
      <w:r>
        <w:t>6.2.2. Pagar conforme estabelecido no Termo de Referência, as obrigações financeiras decorrentes do presente Contrato, na integralidade dos seus termos;</w:t>
      </w:r>
    </w:p>
    <w:p w14:paraId="0A768DD4" w14:textId="77777777" w:rsidR="009524D3" w:rsidRDefault="009524D3">
      <w:r>
        <w:t>6.2.3. Designar, no ato da assinatura deste contrato, preposto para acompanhar e fiscalizar a execução dos serviços, com poderes plenos para gerenciar técnica e administrativamente o mesmo;</w:t>
      </w:r>
    </w:p>
    <w:p w14:paraId="2987E5AD" w14:textId="15525B2C" w:rsidR="009524D3" w:rsidRDefault="009524D3">
      <w:r>
        <w:t>6.2.4. Fornecer, em tempo hábil, à CONTRATADA todos os elementos técnicos e administrativos, necessários à execução dos</w:t>
      </w:r>
      <w:r w:rsidR="00CF79EC">
        <w:t xml:space="preserve"> </w:t>
      </w:r>
      <w:r>
        <w:t>serviços, bem como entregar livre e desimpedida as áreas onde serão realizados os serviços, objeto deste contrato.</w:t>
      </w:r>
    </w:p>
    <w:p w14:paraId="30B5B3E9" w14:textId="5D82DEC9" w:rsidR="009524D3" w:rsidRDefault="009524D3">
      <w:r>
        <w:t>6.2.5. Realizar inspeção nos veículos trimestralmente para verificar as condições dos mesmos.</w:t>
      </w:r>
    </w:p>
    <w:p w14:paraId="0AC80B74" w14:textId="77777777" w:rsidR="009524D3" w:rsidRDefault="009524D3"/>
    <w:p w14:paraId="5A58C6E8" w14:textId="77777777" w:rsidR="009524D3" w:rsidRPr="009524D3" w:rsidRDefault="009524D3">
      <w:pPr>
        <w:rPr>
          <w:b/>
        </w:rPr>
      </w:pPr>
      <w:r w:rsidRPr="009524D3">
        <w:rPr>
          <w:b/>
        </w:rPr>
        <w:t xml:space="preserve">CLÁUSULA SÉTIMA - DAS PENALIDADES </w:t>
      </w:r>
    </w:p>
    <w:p w14:paraId="7B9DC6E0" w14:textId="77777777" w:rsidR="009524D3" w:rsidRDefault="009524D3">
      <w:r>
        <w:t>7.1 - À CONTRATADA poderão ser aplicadas as penalidades expressamente previstas na Lei nº 14.133/21.</w:t>
      </w:r>
    </w:p>
    <w:p w14:paraId="4D80743F" w14:textId="77777777" w:rsidR="009524D3" w:rsidRDefault="009524D3">
      <w:r>
        <w:t>7.2 - A inexecução total ou parcial injustificada, a execução deficiente, irregular ou inadequada dos serviços objeto deste contrato, assim como o descumprimento dos prazos e condições estipulados, implicará na aplicação das penalidades contidas na Legislação em vigor.</w:t>
      </w:r>
    </w:p>
    <w:p w14:paraId="35EB5760" w14:textId="77777777" w:rsidR="009524D3" w:rsidRDefault="009524D3">
      <w:r>
        <w:t>7.3 - Além das penalidades previstas no "caput", e sem prejuízo das mesmas, a contratada ficará sujeito às sanções, a seguir relacionadas:</w:t>
      </w:r>
    </w:p>
    <w:p w14:paraId="5766FB43" w14:textId="77777777" w:rsidR="009524D3" w:rsidRDefault="009524D3">
      <w:r>
        <w:t>7.3.1. Advertência;</w:t>
      </w:r>
    </w:p>
    <w:p w14:paraId="3C08F412" w14:textId="77777777" w:rsidR="009524D3" w:rsidRDefault="009524D3">
      <w:r>
        <w:t>7.3.2. Multa de 10% (dez por cento) sobre o valor do contrato, no caso de inexecução total;</w:t>
      </w:r>
    </w:p>
    <w:p w14:paraId="04DC67BB" w14:textId="77777777" w:rsidR="009524D3" w:rsidRDefault="009524D3">
      <w:r>
        <w:t>7.3.3. Rescisão unilateral do contrato, na hipótese de ocorrer o previsto no inciso II, sem prejuízo do pagamento das respectivas multas;</w:t>
      </w:r>
    </w:p>
    <w:p w14:paraId="75368284" w14:textId="77777777" w:rsidR="009524D3" w:rsidRDefault="009524D3">
      <w:r>
        <w:t xml:space="preserve">7.3.4. Pela rescisão do contrato por iniciativa da contratada, sem justa causa, multa de 10% (dez por cento) do valor total atualizado do contrato, sem prejuízo do pagamento de outras multas que já tenham sido aplicadas e de responder por perdas e danos que a rescisão ocasionar a Contratante; Suspensão temporária do direito de participar em licitação e impedimento de contratar com a Contratante por prazo de até 02 (dois) anos. 7.4 - As multas serão descontadas dos pagamentos a que a contratada </w:t>
      </w:r>
      <w:proofErr w:type="spellStart"/>
      <w:r>
        <w:t>fizer</w:t>
      </w:r>
      <w:proofErr w:type="spellEnd"/>
      <w:r>
        <w:t xml:space="preserve"> jus, ou recolhidas diretamente a tesouraria da CONTRATANTE no prazo de 15 (quinze) dias corridos, contados a partir da data de sua comunicação, ou, ainda, quando for o caso, cobradas judicialmente.</w:t>
      </w:r>
    </w:p>
    <w:p w14:paraId="1DEEA3E3" w14:textId="77777777" w:rsidR="009524D3" w:rsidRDefault="009524D3">
      <w:r>
        <w:t>7.5 - Para a aplicação das penalidades aqui previstas, a contratada será notificada para apresentação de defesa prévia, no prazo de 05 (cinco) dias úteis, contados a partir da notificação.</w:t>
      </w:r>
    </w:p>
    <w:p w14:paraId="28884EC0" w14:textId="77777777" w:rsidR="009524D3" w:rsidRDefault="009524D3">
      <w:r>
        <w:t>7.6 - As penalidades previstas neste contrato são independentes entre si, podendo ser aplicadas isoladas ou cumulativamente, sem prejuízo de outras medidas cabíveis.</w:t>
      </w:r>
    </w:p>
    <w:p w14:paraId="527139DF" w14:textId="77777777" w:rsidR="009524D3" w:rsidRDefault="009524D3">
      <w:r>
        <w:t>7.7 - Pelo inadimplemento das obrigações contratuais, a CONTRATANTE poderá aplicar multa a CONTRATADA, caso não sejam aceitas suas justificativas, no montante de 5% (cinco por cento) do valor do contrato, atualizado monetariamente.</w:t>
      </w:r>
    </w:p>
    <w:p w14:paraId="4EEC01F2" w14:textId="77777777" w:rsidR="009524D3" w:rsidRDefault="009524D3">
      <w:r>
        <w:t>7.8 - Pelo descumprimento das obrigações mencionadas na cláusula segunda, fica a contratada sujeito à multa diária de 0,1 % (um décimo por cento) do valor da contratação, contados a partir do primeiro dia subsequente à notificação de infração contratual até o 30º (trigésimo) dia do inadimplemento.</w:t>
      </w:r>
    </w:p>
    <w:p w14:paraId="63A6324A" w14:textId="77777777" w:rsidR="009524D3" w:rsidRDefault="009524D3">
      <w:r>
        <w:t>7.8.1- Ultrapassado este limite, incidirá multa correspondente a 5% (cinco por cento) do valor contratual, atualizado monetariamente.</w:t>
      </w:r>
    </w:p>
    <w:p w14:paraId="376C0A6E" w14:textId="79E4317F" w:rsidR="009524D3" w:rsidRDefault="009524D3">
      <w:r>
        <w:t>7.9 - Caso a contratada não assine o contrato no prazo fixado pela CONTRATANTE, ficará sujeito a multa de até 5% (cinco por cento) sobre o valor estimado de contratação.</w:t>
      </w:r>
    </w:p>
    <w:p w14:paraId="41B5FDFD" w14:textId="77777777" w:rsidR="009524D3" w:rsidRDefault="009524D3">
      <w:pPr>
        <w:rPr>
          <w:b/>
          <w:bCs/>
        </w:rPr>
      </w:pPr>
    </w:p>
    <w:p w14:paraId="495FA5C9" w14:textId="77777777" w:rsidR="009524D3" w:rsidRDefault="009524D3">
      <w:pPr>
        <w:rPr>
          <w:b/>
          <w:bCs/>
        </w:rPr>
      </w:pPr>
    </w:p>
    <w:p w14:paraId="0BF0048C" w14:textId="66D5F672" w:rsidR="009524D3" w:rsidRPr="00F137D7" w:rsidRDefault="009524D3">
      <w:pPr>
        <w:rPr>
          <w:b/>
          <w:bCs/>
        </w:rPr>
      </w:pPr>
      <w:r w:rsidRPr="009524D3">
        <w:rPr>
          <w:b/>
        </w:rPr>
        <w:t>CLÁUSULA OITAVA - DA INEXECUÇÃO E DA RESCISÃO</w:t>
      </w:r>
    </w:p>
    <w:p w14:paraId="1653BC97" w14:textId="77777777" w:rsidR="009524D3" w:rsidRDefault="009524D3">
      <w:r>
        <w:t>8.1 - A CONTRATANTE poderá rescindir, unilateralmente, este Contrato, independente de interpelação judicial ou extrajudicial, sempre que ocorrer por parte da CONTRATADA:</w:t>
      </w:r>
    </w:p>
    <w:p w14:paraId="4616D250" w14:textId="77777777" w:rsidR="009524D3" w:rsidRDefault="009524D3">
      <w:r>
        <w:t>8.1.1 - O não cumprimento, ou cumprimento irregular, de cláusulas contratuais, especificações ou prazos;</w:t>
      </w:r>
    </w:p>
    <w:p w14:paraId="3AEFFDE6" w14:textId="77777777" w:rsidR="009524D3" w:rsidRDefault="009524D3">
      <w:r>
        <w:t>8.1.2 - A lentidão do seu cumprimento, levando a CONTRATANTE a comprovar a impossibilidade da entrega dos produtos adquiridos, nos prazos e condições estipulados; 8.1.3 - O atraso injustificado no início da entrega;</w:t>
      </w:r>
    </w:p>
    <w:p w14:paraId="16E3D96B" w14:textId="77777777" w:rsidR="009524D3" w:rsidRDefault="009524D3">
      <w:r>
        <w:t>8.1.4 - A paralisação da entrega dos produtos, sem justa causa e prévia comunicação à CONTRATANTE;</w:t>
      </w:r>
    </w:p>
    <w:p w14:paraId="5F3993EC" w14:textId="77777777" w:rsidR="009524D3" w:rsidRDefault="009524D3">
      <w:r>
        <w:t>8.1.5 - A subcontratação total ou parcial do objeto deste contrato, a associação da CONTRATADA com outrem, a cessão ou transferência, total ou parcial, bem como a fusão, cisão ou incorporação sem a prévia autorização por escrito da CONTRATANTE; 8.1.6 - O desatendimento pela CONTRATADA das determinações regulares da Fiscalização da CONTRATANTE, bem como dos seus superiores;</w:t>
      </w:r>
    </w:p>
    <w:p w14:paraId="39B266DE" w14:textId="77777777" w:rsidR="009524D3" w:rsidRDefault="009524D3">
      <w:r>
        <w:t>8.1.7 - O cometimento reiterado de faltas na execução dos serviços, anotadas na forma da Lei nº 14.133/21;</w:t>
      </w:r>
    </w:p>
    <w:p w14:paraId="4E6B1664" w14:textId="77777777" w:rsidR="009524D3" w:rsidRDefault="009524D3">
      <w:r>
        <w:t>8.1.8 - A decretação de falência, insolvência ou concordata da CONTRATADA; 8.1.8.1 - No caso de concordata é facultado à CONTRATANTE manter o contrato, com a CONTRATADA, assumindo ou não o controle das atividades que julgar necessárias, a seu exclusivo juízo, de forma a permitir a conclusão da entrega dos produtos sem prejuízo à Administração; 8.1.9 - A dissolução da CONTRATADA; 8.1.10 - A alteração social ou a modificação da finalidade ou da estrutura da CONTRATADA, que prejudique a execução do contrato;</w:t>
      </w:r>
    </w:p>
    <w:p w14:paraId="31A6AA36" w14:textId="77777777" w:rsidR="009524D3" w:rsidRDefault="009524D3">
      <w:r>
        <w:t>8.1.11 - Ocorrendo a rescisão nos termos do item 8.1 acima citado, acarretará para a CONTRATADA, as consequências contidas na Lei nº 14.133/21, sem prejuízo de outras sanções previstas na citada Lei.</w:t>
      </w:r>
    </w:p>
    <w:p w14:paraId="0805A4DA" w14:textId="77777777" w:rsidR="009524D3" w:rsidRDefault="009524D3">
      <w:r>
        <w:t>8.2 - A rescisão contratual poderá também ocorrer das seguintes formas:</w:t>
      </w:r>
    </w:p>
    <w:p w14:paraId="203F4728" w14:textId="77777777" w:rsidR="009524D3" w:rsidRDefault="009524D3">
      <w:r>
        <w:t>8.2.1 - Determinada por ato unilateral e estrito da CONTRATANTE, nos casos acima enumerados nos itens de 8.1.1 a 8.1.10, ou outros contidos contidas na Lei nº 14.133/21; 8.2.2 - Amigável, por acordo entre as partes CONTRATANTES, desde que haja conveniência para a CONTRATANTE;</w:t>
      </w:r>
    </w:p>
    <w:p w14:paraId="4F157222" w14:textId="77777777" w:rsidR="009524D3" w:rsidRDefault="009524D3">
      <w:r>
        <w:t>8.2.2.1 - A rescisão amigável ou administrativa deverá ser precedida de autorização escrita e fundamentada da autoridade competente da CONTRATANTE;</w:t>
      </w:r>
    </w:p>
    <w:p w14:paraId="0ED75010" w14:textId="77777777" w:rsidR="00F137D7" w:rsidRDefault="009524D3">
      <w:r>
        <w:t xml:space="preserve">8.2.2.2 - Quando a rescisão ocorrer, sem culpa da CONTRATADA, será ressarcido a este os prejuízos regularmente comprovados que houver sofrido, tendo direito a: </w:t>
      </w:r>
    </w:p>
    <w:p w14:paraId="2054F7E0" w14:textId="77777777" w:rsidR="00F137D7" w:rsidRDefault="009524D3">
      <w:r>
        <w:t>a) Devoluçã</w:t>
      </w:r>
      <w:r w:rsidR="00F137D7">
        <w:t>o da garantia;</w:t>
      </w:r>
    </w:p>
    <w:p w14:paraId="07649C27" w14:textId="77777777" w:rsidR="00F137D7" w:rsidRDefault="009524D3">
      <w:r>
        <w:t>b) Pagamentos devidos pela execução do c</w:t>
      </w:r>
      <w:r w:rsidR="00F137D7">
        <w:t>ontrato até a data da rescisão;</w:t>
      </w:r>
    </w:p>
    <w:p w14:paraId="2A020E60" w14:textId="77777777" w:rsidR="00F137D7" w:rsidRDefault="009524D3">
      <w:r>
        <w:t xml:space="preserve">c) Pagamento do custo de desmobilização; </w:t>
      </w:r>
    </w:p>
    <w:p w14:paraId="11742FB1" w14:textId="2BEE3CFD" w:rsidR="009524D3" w:rsidRDefault="009524D3">
      <w:r>
        <w:t>8.2.3 - Judicial, nos termos da legislação em vigor.</w:t>
      </w:r>
    </w:p>
    <w:p w14:paraId="61BC7E90" w14:textId="77777777" w:rsidR="00F137D7" w:rsidRDefault="00F137D7"/>
    <w:p w14:paraId="6ACDE8BE" w14:textId="77777777" w:rsidR="00F137D7" w:rsidRPr="00F137D7" w:rsidRDefault="00F137D7">
      <w:pPr>
        <w:rPr>
          <w:b/>
        </w:rPr>
      </w:pPr>
      <w:r w:rsidRPr="00F137D7">
        <w:rPr>
          <w:b/>
        </w:rPr>
        <w:t>CLÁUSULA NONA - CONDIÇÕES GERAIS</w:t>
      </w:r>
    </w:p>
    <w:p w14:paraId="1523718F" w14:textId="75A435A5" w:rsidR="00F137D7" w:rsidRDefault="00F137D7">
      <w:r>
        <w:t xml:space="preserve">9.1. Fica o servidor público </w:t>
      </w:r>
      <w:r w:rsidR="00294E50">
        <w:rPr>
          <w:b/>
        </w:rPr>
        <w:t>MAYCON FERNANDO JACINTO SOUZA</w:t>
      </w:r>
      <w:r>
        <w:t>, funcionário desta prefeitura, lotado na Secretaria de A</w:t>
      </w:r>
      <w:r w:rsidR="00294E50">
        <w:t>ssistência Social</w:t>
      </w:r>
      <w:r>
        <w:t xml:space="preserve">, responsável pela Gestão deste Contrato. </w:t>
      </w:r>
    </w:p>
    <w:p w14:paraId="3A04FC1A" w14:textId="4540D75B" w:rsidR="00F137D7" w:rsidRDefault="00F137D7">
      <w:r>
        <w:t xml:space="preserve">9.2. Fica o servidor público </w:t>
      </w:r>
      <w:r w:rsidR="00294E50">
        <w:rPr>
          <w:b/>
        </w:rPr>
        <w:t>MAYCON FERNANDO JACINTO SOUZA</w:t>
      </w:r>
      <w:r>
        <w:t>, funcionário desta prefeitura, lotado na Secretaria de</w:t>
      </w:r>
      <w:r w:rsidR="003D3BA0">
        <w:t xml:space="preserve"> Assistência Social</w:t>
      </w:r>
      <w:r>
        <w:t>, responsável pela Fiscalização deste Contrato.</w:t>
      </w:r>
    </w:p>
    <w:p w14:paraId="13B61E5A" w14:textId="77777777" w:rsidR="00F137D7" w:rsidRDefault="00F137D7">
      <w:r>
        <w:t>9.3. A CONTRATANTE reserva-se o direito de suspender temporariamente a execução deste Contrato, quando necessário por conveniência dos serviços ou da Administração, respeitados os limites legais e os direitos assegurados à CONTRATADA;</w:t>
      </w:r>
    </w:p>
    <w:p w14:paraId="57929C4D" w14:textId="77777777" w:rsidR="00F137D7" w:rsidRDefault="00F137D7">
      <w:r>
        <w:t>9.4. Integram o presente Contrato, independentemente de transcrição, o Termo de Referência e seus Anexos e a Proposta de Preços da CONTRATADA;</w:t>
      </w:r>
    </w:p>
    <w:p w14:paraId="14300454" w14:textId="77777777" w:rsidR="00F137D7" w:rsidRDefault="00F137D7">
      <w:r>
        <w:t xml:space="preserve">9.5. Não será permitido a CONTRATADA, </w:t>
      </w:r>
      <w:proofErr w:type="spellStart"/>
      <w:r>
        <w:t>Subempreitar</w:t>
      </w:r>
      <w:proofErr w:type="spellEnd"/>
      <w:r>
        <w:t xml:space="preserve"> de forma parcial ou, ainda, sub-rogar este Contrato;</w:t>
      </w:r>
    </w:p>
    <w:p w14:paraId="69AAEFBE" w14:textId="1122B42E" w:rsidR="00F137D7" w:rsidRDefault="00F137D7">
      <w:r>
        <w:t>9.6. Este contrato é regido pela Lei nº. 14.133/21, a fim de dirimir alguma dúvida em casos omissos.</w:t>
      </w:r>
    </w:p>
    <w:p w14:paraId="7FFDC7BA" w14:textId="77777777" w:rsidR="00F137D7" w:rsidRDefault="00F137D7"/>
    <w:p w14:paraId="1EA5BE27" w14:textId="577CB0F6" w:rsidR="00F137D7" w:rsidRPr="00F137D7" w:rsidRDefault="00F137D7">
      <w:pPr>
        <w:rPr>
          <w:b/>
        </w:rPr>
      </w:pPr>
      <w:r w:rsidRPr="00F137D7">
        <w:rPr>
          <w:b/>
        </w:rPr>
        <w:t>CLÁUSULA DÉCIMA - COBRANÇA JUDICIAL</w:t>
      </w:r>
    </w:p>
    <w:p w14:paraId="7B66FBE2" w14:textId="1830AE91" w:rsidR="00F137D7" w:rsidRDefault="00F137D7">
      <w:r>
        <w:t>10.1 - As importâncias devidas pela Contratada serão cobradas através de processo de execução, constituindo este Contrato título executivo extrajudicial, ressalvada a cobrança direta, mediante retenção ou compensação de créditos, sempre que possível.</w:t>
      </w:r>
    </w:p>
    <w:p w14:paraId="659DC28E" w14:textId="77777777" w:rsidR="00F137D7" w:rsidRDefault="00F137D7"/>
    <w:p w14:paraId="40455CB3" w14:textId="77777777" w:rsidR="00F137D7" w:rsidRPr="00F137D7" w:rsidRDefault="00F137D7">
      <w:pPr>
        <w:rPr>
          <w:b/>
        </w:rPr>
      </w:pPr>
      <w:r w:rsidRPr="00F137D7">
        <w:rPr>
          <w:b/>
        </w:rPr>
        <w:t>CLÁUSULA DÉCIMA PRIMEIRA- FORO</w:t>
      </w:r>
    </w:p>
    <w:p w14:paraId="2C444587" w14:textId="77777777" w:rsidR="00F137D7" w:rsidRDefault="00F137D7">
      <w:r>
        <w:t xml:space="preserve">11.2. As partes elegem o Foro da Comarca de Jaciara-MT, que prevalecerá sobre qualquer outro, por mais privilegiado que seja, para dirimir quaisquer dúvidas oriundas do presente Contrato. </w:t>
      </w:r>
    </w:p>
    <w:p w14:paraId="00E475BA" w14:textId="77777777" w:rsidR="00F137D7" w:rsidRDefault="00F137D7">
      <w:r>
        <w:t xml:space="preserve">E, por estarem assim justos e contratados, firmam o presente contrato em 03 (três) vias de igual teor e forma na presença de duas testemunhas, que subscrevem depois de lido e achado conforme. </w:t>
      </w:r>
    </w:p>
    <w:p w14:paraId="299DC82B" w14:textId="77777777" w:rsidR="00F137D7" w:rsidRDefault="00F137D7"/>
    <w:p w14:paraId="703D9EB8" w14:textId="0B18105D" w:rsidR="00F137D7" w:rsidRDefault="00F137D7">
      <w:r w:rsidRPr="00F137D7">
        <w:rPr>
          <w:b/>
        </w:rPr>
        <w:t xml:space="preserve">São Pedro da </w:t>
      </w:r>
      <w:proofErr w:type="spellStart"/>
      <w:r w:rsidRPr="00F137D7">
        <w:rPr>
          <w:b/>
        </w:rPr>
        <w:t>Cipa</w:t>
      </w:r>
      <w:proofErr w:type="spellEnd"/>
      <w:r w:rsidRPr="00F137D7">
        <w:rPr>
          <w:b/>
        </w:rPr>
        <w:t>/MT</w:t>
      </w:r>
      <w:r>
        <w:t xml:space="preserve">, XX </w:t>
      </w:r>
      <w:proofErr w:type="spellStart"/>
      <w:r>
        <w:t>de.XXXX</w:t>
      </w:r>
      <w:proofErr w:type="spellEnd"/>
      <w:r>
        <w:t xml:space="preserve"> de 202</w:t>
      </w:r>
      <w:r w:rsidR="005C36F5">
        <w:t>6</w:t>
      </w:r>
      <w:r>
        <w:t>.</w:t>
      </w:r>
    </w:p>
    <w:p w14:paraId="0E7C63C9" w14:textId="77777777" w:rsidR="00F137D7" w:rsidRDefault="00F137D7"/>
    <w:p w14:paraId="550CDA81" w14:textId="77777777" w:rsidR="00F137D7" w:rsidRDefault="00F137D7"/>
    <w:p w14:paraId="69276173" w14:textId="77777777" w:rsidR="00F137D7" w:rsidRDefault="00F137D7"/>
    <w:p w14:paraId="26D269C5" w14:textId="5915BB16" w:rsidR="00F137D7" w:rsidRDefault="00F137D7">
      <w:r>
        <w:t xml:space="preserve">                   ____________________________________________________</w:t>
      </w:r>
    </w:p>
    <w:p w14:paraId="52F0886D" w14:textId="77777777" w:rsidR="00F137D7" w:rsidRDefault="00F137D7"/>
    <w:p w14:paraId="195DAB16" w14:textId="77777777" w:rsidR="00F137D7" w:rsidRDefault="00F137D7" w:rsidP="00F137D7">
      <w:pPr>
        <w:jc w:val="center"/>
      </w:pPr>
      <w:r>
        <w:t>PREFEITURA MUNICIPAL DE SÃO PEDRO DA CIPA</w:t>
      </w:r>
    </w:p>
    <w:p w14:paraId="7A782663" w14:textId="4AB14A4E" w:rsidR="00F137D7" w:rsidRDefault="00F137D7" w:rsidP="00F137D7">
      <w:pPr>
        <w:jc w:val="center"/>
      </w:pPr>
      <w:r>
        <w:t>CONTRATANTE</w:t>
      </w:r>
    </w:p>
    <w:p w14:paraId="31B730C8" w14:textId="77777777" w:rsidR="00F137D7" w:rsidRDefault="00F137D7" w:rsidP="00F137D7">
      <w:pPr>
        <w:jc w:val="center"/>
      </w:pPr>
    </w:p>
    <w:p w14:paraId="5BD730D0" w14:textId="77777777" w:rsidR="00F137D7" w:rsidRDefault="00F137D7" w:rsidP="00F137D7">
      <w:pPr>
        <w:jc w:val="center"/>
      </w:pPr>
    </w:p>
    <w:p w14:paraId="69787254" w14:textId="77777777" w:rsidR="00F137D7" w:rsidRDefault="00F137D7" w:rsidP="00F137D7">
      <w:pPr>
        <w:jc w:val="center"/>
      </w:pPr>
    </w:p>
    <w:p w14:paraId="4CC6E764" w14:textId="410DEEC5" w:rsidR="00F137D7" w:rsidRDefault="00F137D7" w:rsidP="00F137D7">
      <w:pPr>
        <w:jc w:val="center"/>
      </w:pPr>
      <w:r>
        <w:t>___________________________________________________</w:t>
      </w:r>
    </w:p>
    <w:p w14:paraId="4E8DC538" w14:textId="7AB5FED6" w:rsidR="00F137D7" w:rsidRDefault="00F137D7" w:rsidP="00F137D7">
      <w:pPr>
        <w:jc w:val="center"/>
      </w:pPr>
      <w:r>
        <w:t>XXXXXXXXXXX</w:t>
      </w:r>
    </w:p>
    <w:p w14:paraId="32FE5F10" w14:textId="1458135E" w:rsidR="00F137D7" w:rsidRDefault="00F137D7" w:rsidP="00F137D7">
      <w:pPr>
        <w:jc w:val="center"/>
      </w:pPr>
      <w:r>
        <w:t>XXXXXX</w:t>
      </w:r>
    </w:p>
    <w:p w14:paraId="11EBBE6A" w14:textId="52A162CB" w:rsidR="00F137D7" w:rsidRDefault="00F137D7" w:rsidP="00F137D7">
      <w:pPr>
        <w:jc w:val="center"/>
      </w:pPr>
      <w:r>
        <w:t>CONTRATADO</w:t>
      </w:r>
    </w:p>
    <w:p w14:paraId="7130811B" w14:textId="77777777" w:rsidR="00F137D7" w:rsidRDefault="00F137D7" w:rsidP="00F137D7">
      <w:pPr>
        <w:jc w:val="center"/>
      </w:pPr>
    </w:p>
    <w:p w14:paraId="0A83DB22" w14:textId="77777777" w:rsidR="00F137D7" w:rsidRDefault="00F137D7">
      <w:r>
        <w:t xml:space="preserve">TESTEMUNHAS: </w:t>
      </w:r>
    </w:p>
    <w:p w14:paraId="71C4B741" w14:textId="68D7E96F" w:rsidR="00F137D7" w:rsidRDefault="00F137D7">
      <w:r>
        <w:t>Nome: ____________________                            Nome:____________________</w:t>
      </w:r>
    </w:p>
    <w:p w14:paraId="3A86B2B7" w14:textId="0B713B29" w:rsidR="00F137D7" w:rsidRDefault="00F137D7">
      <w:r>
        <w:t>CPF:                                                                        CPF:</w:t>
      </w:r>
    </w:p>
    <w:p w14:paraId="11F73850" w14:textId="77777777" w:rsidR="00F137D7" w:rsidRDefault="00F137D7"/>
    <w:p w14:paraId="63929D11" w14:textId="77777777" w:rsidR="003D3BA0" w:rsidRDefault="003D3BA0"/>
    <w:p w14:paraId="0AA07B4E" w14:textId="77777777" w:rsidR="003D3BA0" w:rsidRDefault="003D3BA0"/>
    <w:p w14:paraId="49A728EA" w14:textId="77777777" w:rsidR="003D3BA0" w:rsidRDefault="003D3BA0"/>
    <w:p w14:paraId="2CD98116" w14:textId="77777777" w:rsidR="003D3BA0" w:rsidRDefault="003D3BA0"/>
    <w:p w14:paraId="2F39E7EF" w14:textId="77777777" w:rsidR="003D3BA0" w:rsidRDefault="003D3BA0"/>
    <w:p w14:paraId="5B83857A" w14:textId="77777777" w:rsidR="003D3BA0" w:rsidRDefault="003D3BA0"/>
    <w:p w14:paraId="5FA4885D" w14:textId="77777777" w:rsidR="003D3BA0" w:rsidRDefault="003D3BA0"/>
    <w:p w14:paraId="461038F8" w14:textId="77777777" w:rsidR="003D3BA0" w:rsidRDefault="003D3BA0"/>
    <w:p w14:paraId="77664C1F" w14:textId="77777777" w:rsidR="003D3BA0" w:rsidRDefault="003D3BA0"/>
    <w:p w14:paraId="2A832CC9" w14:textId="77777777" w:rsidR="003D3BA0" w:rsidRDefault="003D3BA0"/>
    <w:p w14:paraId="0559E7AD" w14:textId="77777777" w:rsidR="003D3BA0" w:rsidRDefault="003D3BA0"/>
    <w:p w14:paraId="6519845A" w14:textId="77777777" w:rsidR="003D3BA0" w:rsidRDefault="003D3BA0"/>
    <w:p w14:paraId="1EF76CDB" w14:textId="77777777" w:rsidR="003D3BA0" w:rsidRDefault="003D3BA0"/>
    <w:p w14:paraId="34561BC3" w14:textId="77777777" w:rsidR="005C36F5" w:rsidRDefault="005C36F5"/>
    <w:p w14:paraId="6673E81F" w14:textId="77777777" w:rsidR="005C36F5" w:rsidRDefault="005C36F5"/>
    <w:p w14:paraId="079CD6C4" w14:textId="77777777" w:rsidR="005C36F5" w:rsidRDefault="005C36F5"/>
    <w:p w14:paraId="26E7C717" w14:textId="77777777" w:rsidR="005C36F5" w:rsidRDefault="005C36F5"/>
    <w:p w14:paraId="138051D9" w14:textId="77777777" w:rsidR="00CF79EC" w:rsidRDefault="00CF79EC"/>
    <w:p w14:paraId="3CD0A169" w14:textId="77777777" w:rsidR="00CF79EC" w:rsidRDefault="00CF79EC"/>
    <w:p w14:paraId="2ACD2019" w14:textId="77777777" w:rsidR="00CF79EC" w:rsidRDefault="00CF79EC"/>
    <w:p w14:paraId="24CD8570" w14:textId="77777777" w:rsidR="005C36F5" w:rsidRDefault="005C36F5"/>
    <w:p w14:paraId="1517C037" w14:textId="77777777" w:rsidR="003D3BA0" w:rsidRDefault="003D3BA0"/>
    <w:p w14:paraId="4B35A95D" w14:textId="77777777" w:rsidR="003D3BA0" w:rsidRDefault="003D3BA0"/>
    <w:p w14:paraId="64AF3524" w14:textId="77777777" w:rsidR="003D3BA0" w:rsidRDefault="003D3BA0"/>
    <w:p w14:paraId="3096968C" w14:textId="77777777" w:rsidR="003D3BA0" w:rsidRDefault="003D3BA0"/>
    <w:p w14:paraId="7737DA88" w14:textId="5002E399" w:rsidR="00864486" w:rsidRPr="00CF79EC" w:rsidRDefault="00864486" w:rsidP="00CF79EC">
      <w:pPr>
        <w:rPr>
          <w:b/>
        </w:rPr>
      </w:pPr>
      <w:r>
        <w:rPr>
          <w:b/>
          <w:bCs/>
        </w:rPr>
        <w:br w:type="page"/>
      </w:r>
    </w:p>
    <w:p w14:paraId="52B7C7DB" w14:textId="77777777" w:rsidR="00864486" w:rsidRDefault="00864486" w:rsidP="00864486">
      <w:pPr>
        <w:jc w:val="center"/>
        <w:rPr>
          <w:b/>
          <w:bCs/>
        </w:rPr>
      </w:pPr>
    </w:p>
    <w:p w14:paraId="7A6F294B" w14:textId="785754ED" w:rsidR="00864486" w:rsidRDefault="003D3BA0" w:rsidP="00864486">
      <w:pPr>
        <w:jc w:val="center"/>
        <w:rPr>
          <w:b/>
          <w:bCs/>
        </w:rPr>
      </w:pPr>
      <w:r>
        <w:rPr>
          <w:b/>
          <w:bCs/>
        </w:rPr>
        <w:t xml:space="preserve">DISPENSA DE LICITAÇÃO Nº </w:t>
      </w:r>
      <w:r w:rsidR="00CF79EC">
        <w:rPr>
          <w:b/>
          <w:bCs/>
        </w:rPr>
        <w:t>005</w:t>
      </w:r>
      <w:r w:rsidR="005C36F5">
        <w:rPr>
          <w:b/>
          <w:bCs/>
        </w:rPr>
        <w:t>/2026</w:t>
      </w:r>
      <w:r w:rsidR="00864486">
        <w:rPr>
          <w:b/>
          <w:bCs/>
        </w:rPr>
        <w:t xml:space="preserve"> – LEI Nº 14.133/2021 – DECRETO </w:t>
      </w:r>
    </w:p>
    <w:p w14:paraId="0EDC69F8" w14:textId="15900FB8" w:rsidR="00F137D7" w:rsidRDefault="00864486" w:rsidP="00864486">
      <w:pPr>
        <w:jc w:val="center"/>
        <w:rPr>
          <w:b/>
          <w:bCs/>
        </w:rPr>
      </w:pPr>
      <w:r>
        <w:rPr>
          <w:b/>
          <w:bCs/>
        </w:rPr>
        <w:t>MUNICIPAL Nº 416/2023</w:t>
      </w:r>
    </w:p>
    <w:p w14:paraId="6F7AF75E" w14:textId="77777777" w:rsidR="00864486" w:rsidRDefault="00864486" w:rsidP="00864486">
      <w:pPr>
        <w:jc w:val="center"/>
        <w:rPr>
          <w:b/>
          <w:bCs/>
        </w:rPr>
      </w:pPr>
    </w:p>
    <w:p w14:paraId="5B70D70B" w14:textId="1A4158DA" w:rsidR="00864486" w:rsidRDefault="00864486" w:rsidP="00864486">
      <w:pPr>
        <w:jc w:val="center"/>
        <w:rPr>
          <w:b/>
          <w:bCs/>
        </w:rPr>
      </w:pPr>
      <w:r>
        <w:rPr>
          <w:b/>
          <w:bCs/>
        </w:rPr>
        <w:t>AVISO DE DISPENSA DE LICITAÇÃO FUNDAMENTADO NO ART. Nº 75 DA LEI Nº 14.133/2021, REGULAMENTADO ATRAVÉS DO DECRETO MUNICIPAL Nº 416/2023</w:t>
      </w:r>
    </w:p>
    <w:p w14:paraId="57FA6C40" w14:textId="77777777" w:rsidR="00864486" w:rsidRDefault="00864486" w:rsidP="00864486">
      <w:pPr>
        <w:jc w:val="center"/>
        <w:rPr>
          <w:b/>
          <w:bCs/>
        </w:rPr>
      </w:pPr>
    </w:p>
    <w:p w14:paraId="448C6479" w14:textId="47FB0687" w:rsidR="00DE4F8B" w:rsidRPr="003D3BA0" w:rsidRDefault="00864486" w:rsidP="00DE4F8B">
      <w:pPr>
        <w:tabs>
          <w:tab w:val="left" w:pos="3210"/>
        </w:tabs>
        <w:rPr>
          <w:b/>
        </w:rPr>
      </w:pPr>
      <w:r w:rsidRPr="00DE4F8B">
        <w:rPr>
          <w:bCs/>
        </w:rPr>
        <w:t xml:space="preserve">A Prefeitura Municipal de São Pedro da </w:t>
      </w:r>
      <w:proofErr w:type="spellStart"/>
      <w:r w:rsidRPr="00DE4F8B">
        <w:rPr>
          <w:bCs/>
        </w:rPr>
        <w:t>Cipa</w:t>
      </w:r>
      <w:proofErr w:type="spellEnd"/>
      <w:r w:rsidRPr="00DE4F8B">
        <w:rPr>
          <w:bCs/>
        </w:rPr>
        <w:t>-MT, em conformidade ao art. 75, da Lei</w:t>
      </w:r>
      <w:r w:rsidR="00DE4F8B" w:rsidRPr="00DE4F8B">
        <w:rPr>
          <w:bCs/>
        </w:rPr>
        <w:t xml:space="preserve"> Federal nº 14.133/2021 e regulamentada através do Decreto Municipal nº 416/2023, torna ao público interessado que a administração municipal e a Comissão Permanente de Licitação, realizará para</w:t>
      </w:r>
      <w:r w:rsidR="003D3BA0">
        <w:rPr>
          <w:bCs/>
        </w:rPr>
        <w:t xml:space="preserve"> </w:t>
      </w:r>
      <w:r w:rsidR="00CF79EC" w:rsidRPr="007D12DD">
        <w:rPr>
          <w:b/>
        </w:rPr>
        <w:t xml:space="preserve">“CONTRATAÇÃO DE EMPRESA ESPECIALIZADA EM TECNOLOGIA DA INFORMAÇÃO PARA A PRESTAÇÃO DE SERVIÇOS DE </w:t>
      </w:r>
      <w:r w:rsidR="00CF79EC" w:rsidRPr="007D12DD">
        <w:rPr>
          <w:b/>
          <w:bCs/>
        </w:rPr>
        <w:t>INSTALAÇÃO E CONFIGURAÇÃO DE INFRAESTRUTURA DE REDE LOCAL DE DADOS (LAN)</w:t>
      </w:r>
      <w:r w:rsidR="00CF79EC" w:rsidRPr="007D12DD">
        <w:rPr>
          <w:b/>
        </w:rPr>
        <w:t>, C</w:t>
      </w:r>
      <w:r w:rsidR="00CF79EC">
        <w:rPr>
          <w:b/>
        </w:rPr>
        <w:t>ONFORME ESPECIFICAÇÕES TÉCNICAS</w:t>
      </w:r>
      <w:r w:rsidR="00CF79EC" w:rsidRPr="007D12DD">
        <w:rPr>
          <w:b/>
        </w:rPr>
        <w:t>”</w:t>
      </w:r>
      <w:r w:rsidR="00DE4F8B">
        <w:rPr>
          <w:b/>
        </w:rPr>
        <w:t xml:space="preserve">, </w:t>
      </w:r>
      <w:r w:rsidR="00DE4F8B" w:rsidRPr="00DE4F8B">
        <w:t>em atendimento a soli</w:t>
      </w:r>
      <w:r w:rsidR="003D3BA0">
        <w:t xml:space="preserve">citação através do Ofício Nº </w:t>
      </w:r>
      <w:r w:rsidR="00CF79EC">
        <w:t>032</w:t>
      </w:r>
      <w:r w:rsidR="00141AB5">
        <w:t>/SMAS/PMSPC/2026</w:t>
      </w:r>
      <w:r w:rsidR="00DE4F8B" w:rsidRPr="00DE4F8B">
        <w:t xml:space="preserve"> da Secretaria de </w:t>
      </w:r>
      <w:r w:rsidR="003D3BA0">
        <w:t>Assistência Social</w:t>
      </w:r>
      <w:r w:rsidR="00DE4F8B" w:rsidRPr="00DE4F8B">
        <w:t>, abrindo prazo para eventuais interessados apresentarem Proposta de Preços no prazo de 03 (três) dias úteis, a contar desta publicação, oportunidade em que a administração escolherá a mais vantajosa.</w:t>
      </w:r>
    </w:p>
    <w:p w14:paraId="74E7776D" w14:textId="77777777" w:rsidR="00DE4F8B" w:rsidRDefault="00DE4F8B" w:rsidP="00DE4F8B">
      <w:pPr>
        <w:tabs>
          <w:tab w:val="left" w:pos="3210"/>
        </w:tabs>
      </w:pPr>
    </w:p>
    <w:p w14:paraId="6EDD7839" w14:textId="29D081D4" w:rsidR="00DE4F8B" w:rsidRPr="00DE4F8B" w:rsidRDefault="00DE4F8B" w:rsidP="00DE4F8B">
      <w:pPr>
        <w:tabs>
          <w:tab w:val="left" w:pos="3210"/>
        </w:tabs>
        <w:rPr>
          <w:b/>
        </w:rPr>
      </w:pPr>
      <w:r w:rsidRPr="00B07347">
        <w:rPr>
          <w:b/>
        </w:rPr>
        <w:t xml:space="preserve">Limite para Apresentação da Proposta de Preços: </w:t>
      </w:r>
      <w:r w:rsidR="00CF79EC">
        <w:rPr>
          <w:b/>
        </w:rPr>
        <w:t>08 de abril</w:t>
      </w:r>
      <w:r w:rsidRPr="00B07347">
        <w:rPr>
          <w:b/>
        </w:rPr>
        <w:t xml:space="preserve"> de 20</w:t>
      </w:r>
      <w:r w:rsidR="00B07347">
        <w:rPr>
          <w:b/>
        </w:rPr>
        <w:t>26</w:t>
      </w:r>
      <w:r w:rsidR="00CF79EC">
        <w:rPr>
          <w:b/>
        </w:rPr>
        <w:t xml:space="preserve"> – ás 08</w:t>
      </w:r>
      <w:r w:rsidRPr="00B07347">
        <w:rPr>
          <w:b/>
        </w:rPr>
        <w:t>:00hs.</w:t>
      </w:r>
    </w:p>
    <w:p w14:paraId="3D17B0E9" w14:textId="1634FE5E" w:rsidR="00864486" w:rsidRDefault="00DE4F8B" w:rsidP="00DE4F8B">
      <w:pPr>
        <w:rPr>
          <w:bCs/>
        </w:rPr>
      </w:pPr>
      <w:r>
        <w:rPr>
          <w:bCs/>
        </w:rPr>
        <w:t xml:space="preserve">A proposta deverá ser protocolada ao Setor de Licitações e Contratos da Prefeitura Municipal de São Pedro da </w:t>
      </w:r>
      <w:proofErr w:type="spellStart"/>
      <w:r>
        <w:rPr>
          <w:bCs/>
        </w:rPr>
        <w:t>Cipa</w:t>
      </w:r>
      <w:proofErr w:type="spellEnd"/>
      <w:r>
        <w:rPr>
          <w:bCs/>
        </w:rPr>
        <w:t xml:space="preserve">, sito </w:t>
      </w:r>
      <w:proofErr w:type="spellStart"/>
      <w:r>
        <w:rPr>
          <w:bCs/>
        </w:rPr>
        <w:t>á</w:t>
      </w:r>
      <w:proofErr w:type="spellEnd"/>
      <w:r>
        <w:rPr>
          <w:bCs/>
        </w:rPr>
        <w:t xml:space="preserve"> Rua Rui Barbosa, nº 335 – Centro, São Pedro da </w:t>
      </w:r>
      <w:proofErr w:type="spellStart"/>
      <w:r>
        <w:rPr>
          <w:bCs/>
        </w:rPr>
        <w:t>Cipa</w:t>
      </w:r>
      <w:proofErr w:type="spellEnd"/>
      <w:r>
        <w:rPr>
          <w:bCs/>
        </w:rPr>
        <w:t xml:space="preserve"> (MT)</w:t>
      </w:r>
      <w:r w:rsidR="00C06746">
        <w:rPr>
          <w:bCs/>
        </w:rPr>
        <w:t xml:space="preserve"> – C</w:t>
      </w:r>
      <w:r w:rsidR="00CF79EC">
        <w:rPr>
          <w:bCs/>
        </w:rPr>
        <w:t>EP: 78.835-000, no horário de 12</w:t>
      </w:r>
      <w:r w:rsidR="00C06746">
        <w:rPr>
          <w:bCs/>
        </w:rPr>
        <w:t>:00 ás 18:00, em dias úteis, até a data limite.</w:t>
      </w:r>
    </w:p>
    <w:p w14:paraId="74D2C90E" w14:textId="77777777" w:rsidR="00C06746" w:rsidRDefault="00C06746" w:rsidP="00DE4F8B">
      <w:pPr>
        <w:rPr>
          <w:bCs/>
        </w:rPr>
      </w:pPr>
    </w:p>
    <w:p w14:paraId="55781898" w14:textId="4648B16D" w:rsidR="00C06746" w:rsidRDefault="00C06746" w:rsidP="00DE4F8B">
      <w:pPr>
        <w:rPr>
          <w:bCs/>
        </w:rPr>
      </w:pPr>
      <w:r>
        <w:rPr>
          <w:bCs/>
        </w:rPr>
        <w:t xml:space="preserve">O Edital/ Termo de Referência  da Dispensa </w:t>
      </w:r>
      <w:r w:rsidR="00222F44">
        <w:rPr>
          <w:bCs/>
        </w:rPr>
        <w:t xml:space="preserve">estará disponível no Site Oficial da Prefeitura </w:t>
      </w:r>
      <w:hyperlink r:id="rId29" w:history="1">
        <w:r w:rsidR="00222F44" w:rsidRPr="0094702F">
          <w:rPr>
            <w:rStyle w:val="Hyperlink"/>
            <w:bCs/>
          </w:rPr>
          <w:t>https://www.saopedrodacipa.mt.gov.br/transparencia/licitacao-e-contrato/DISPENSA-LEI-14133-2021/</w:t>
        </w:r>
      </w:hyperlink>
      <w:r w:rsidR="00222F44">
        <w:rPr>
          <w:bCs/>
        </w:rPr>
        <w:t xml:space="preserve"> , ou através do e-mail </w:t>
      </w:r>
      <w:hyperlink r:id="rId30" w:history="1">
        <w:r w:rsidR="00222F44" w:rsidRPr="0094702F">
          <w:rPr>
            <w:rStyle w:val="Hyperlink"/>
            <w:bCs/>
          </w:rPr>
          <w:t>licitacao@saopedrodacipa.mt.gov.br</w:t>
        </w:r>
      </w:hyperlink>
      <w:r w:rsidR="00222F44">
        <w:rPr>
          <w:bCs/>
        </w:rPr>
        <w:t xml:space="preserve"> , e ainda, através presencialmente na sala CPL, sito </w:t>
      </w:r>
      <w:proofErr w:type="spellStart"/>
      <w:r w:rsidR="00222F44">
        <w:rPr>
          <w:bCs/>
        </w:rPr>
        <w:t>á</w:t>
      </w:r>
      <w:proofErr w:type="spellEnd"/>
      <w:r w:rsidR="00222F44">
        <w:rPr>
          <w:bCs/>
        </w:rPr>
        <w:t xml:space="preserve"> Rua Rui Barbosa, nº 335 – Centro, São Pedro da </w:t>
      </w:r>
      <w:proofErr w:type="spellStart"/>
      <w:r w:rsidR="00222F44">
        <w:rPr>
          <w:bCs/>
        </w:rPr>
        <w:t>Cipa</w:t>
      </w:r>
      <w:proofErr w:type="spellEnd"/>
      <w:r w:rsidR="00222F44">
        <w:rPr>
          <w:bCs/>
        </w:rPr>
        <w:t xml:space="preserve"> (MT) – C</w:t>
      </w:r>
      <w:r w:rsidR="00141AB5">
        <w:rPr>
          <w:bCs/>
        </w:rPr>
        <w:t>EP: 78.835-000, no horário de 12</w:t>
      </w:r>
      <w:r w:rsidR="00222F44">
        <w:rPr>
          <w:bCs/>
        </w:rPr>
        <w:t>:00 ás 18:00, em dias úteis.</w:t>
      </w:r>
    </w:p>
    <w:p w14:paraId="38FE9D92" w14:textId="77777777" w:rsidR="00222F44" w:rsidRDefault="00222F44" w:rsidP="00DE4F8B">
      <w:pPr>
        <w:rPr>
          <w:bCs/>
        </w:rPr>
      </w:pPr>
    </w:p>
    <w:p w14:paraId="5A619D6B" w14:textId="77777777" w:rsidR="00222F44" w:rsidRDefault="00222F44" w:rsidP="00DE4F8B">
      <w:pPr>
        <w:rPr>
          <w:bCs/>
        </w:rPr>
      </w:pPr>
    </w:p>
    <w:p w14:paraId="1AEFB3EC" w14:textId="7770EBAB" w:rsidR="00222F44" w:rsidRDefault="00222F44" w:rsidP="00222F44">
      <w:pPr>
        <w:jc w:val="right"/>
        <w:rPr>
          <w:bCs/>
        </w:rPr>
      </w:pPr>
      <w:r>
        <w:rPr>
          <w:bCs/>
        </w:rPr>
        <w:t xml:space="preserve">São Pedro da </w:t>
      </w:r>
      <w:proofErr w:type="spellStart"/>
      <w:r>
        <w:rPr>
          <w:bCs/>
        </w:rPr>
        <w:t>Cipa</w:t>
      </w:r>
      <w:proofErr w:type="spellEnd"/>
      <w:r>
        <w:rPr>
          <w:bCs/>
        </w:rPr>
        <w:t xml:space="preserve"> (MT), </w:t>
      </w:r>
      <w:r w:rsidR="00CF79EC">
        <w:rPr>
          <w:bCs/>
        </w:rPr>
        <w:t>01</w:t>
      </w:r>
      <w:r w:rsidR="005B2B6F">
        <w:rPr>
          <w:bCs/>
        </w:rPr>
        <w:t xml:space="preserve"> de </w:t>
      </w:r>
      <w:r w:rsidR="00CF79EC">
        <w:rPr>
          <w:bCs/>
        </w:rPr>
        <w:t>abril</w:t>
      </w:r>
      <w:bookmarkStart w:id="0" w:name="_GoBack"/>
      <w:bookmarkEnd w:id="0"/>
      <w:r w:rsidR="000552C9">
        <w:rPr>
          <w:bCs/>
        </w:rPr>
        <w:t xml:space="preserve"> de 2026</w:t>
      </w:r>
      <w:r>
        <w:rPr>
          <w:bCs/>
        </w:rPr>
        <w:t>.</w:t>
      </w:r>
    </w:p>
    <w:p w14:paraId="3F7A8B20" w14:textId="77777777" w:rsidR="00222F44" w:rsidRDefault="00222F44" w:rsidP="00222F44">
      <w:pPr>
        <w:jc w:val="right"/>
        <w:rPr>
          <w:bCs/>
        </w:rPr>
      </w:pPr>
    </w:p>
    <w:p w14:paraId="5B382AD5" w14:textId="77777777" w:rsidR="00222F44" w:rsidRDefault="00222F44" w:rsidP="00222F44">
      <w:pPr>
        <w:jc w:val="right"/>
        <w:rPr>
          <w:bCs/>
        </w:rPr>
      </w:pPr>
    </w:p>
    <w:p w14:paraId="14D00FEA" w14:textId="77777777" w:rsidR="00222F44" w:rsidRDefault="00222F44" w:rsidP="00222F44">
      <w:pPr>
        <w:jc w:val="right"/>
        <w:rPr>
          <w:bCs/>
        </w:rPr>
      </w:pPr>
    </w:p>
    <w:p w14:paraId="0CFF3204" w14:textId="77777777" w:rsidR="00222F44" w:rsidRDefault="00222F44" w:rsidP="00222F44">
      <w:pPr>
        <w:jc w:val="right"/>
        <w:rPr>
          <w:bCs/>
        </w:rPr>
      </w:pPr>
    </w:p>
    <w:p w14:paraId="6DE109FB" w14:textId="77777777" w:rsidR="00222F44" w:rsidRDefault="00222F44" w:rsidP="00222F44">
      <w:pPr>
        <w:jc w:val="right"/>
        <w:rPr>
          <w:bCs/>
        </w:rPr>
      </w:pPr>
    </w:p>
    <w:p w14:paraId="352E8B29" w14:textId="3E8C1625" w:rsidR="00222F44" w:rsidRDefault="00222F44" w:rsidP="00222F44">
      <w:pPr>
        <w:jc w:val="center"/>
        <w:rPr>
          <w:b/>
          <w:bCs/>
        </w:rPr>
      </w:pPr>
      <w:r w:rsidRPr="00222F44">
        <w:rPr>
          <w:b/>
          <w:bCs/>
        </w:rPr>
        <w:t>MARCOS VINÍCIOS DE JESUS ABRAHÃO</w:t>
      </w:r>
    </w:p>
    <w:p w14:paraId="1F3A5DD0" w14:textId="2806F3DC" w:rsidR="00222F44" w:rsidRPr="00222F44" w:rsidRDefault="00222F44" w:rsidP="00222F44">
      <w:pPr>
        <w:jc w:val="center"/>
        <w:rPr>
          <w:b/>
          <w:bCs/>
        </w:rPr>
      </w:pPr>
      <w:r>
        <w:rPr>
          <w:b/>
          <w:bCs/>
        </w:rPr>
        <w:t>Agente de Contratação</w:t>
      </w:r>
    </w:p>
    <w:p w14:paraId="3147B95C" w14:textId="77777777" w:rsidR="009524D3" w:rsidRDefault="009524D3">
      <w:pPr>
        <w:rPr>
          <w:b/>
          <w:bCs/>
        </w:rPr>
      </w:pPr>
    </w:p>
    <w:p w14:paraId="2DC61876" w14:textId="77777777" w:rsidR="00222F44" w:rsidRDefault="00222F44">
      <w:pPr>
        <w:rPr>
          <w:b/>
          <w:bCs/>
        </w:rPr>
      </w:pPr>
    </w:p>
    <w:p w14:paraId="23A54308" w14:textId="77777777" w:rsidR="00222F44" w:rsidRDefault="00222F44">
      <w:pPr>
        <w:rPr>
          <w:b/>
          <w:bCs/>
        </w:rPr>
      </w:pPr>
    </w:p>
    <w:p w14:paraId="3C788829" w14:textId="77777777" w:rsidR="001710DC" w:rsidRDefault="001710DC">
      <w:pPr>
        <w:rPr>
          <w:b/>
          <w:bCs/>
        </w:rPr>
      </w:pPr>
    </w:p>
    <w:sectPr w:rsidR="001710DC" w:rsidSect="00A13DA9">
      <w:headerReference w:type="default" r:id="rId31"/>
      <w:footerReference w:type="default" r:id="rId3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81435" w14:textId="77777777" w:rsidR="008F7F6D" w:rsidRDefault="008F7F6D">
      <w:r>
        <w:separator/>
      </w:r>
    </w:p>
  </w:endnote>
  <w:endnote w:type="continuationSeparator" w:id="0">
    <w:p w14:paraId="75E4620B" w14:textId="77777777" w:rsidR="008F7F6D" w:rsidRDefault="008F7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Univers">
    <w:charset w:val="00"/>
    <w:family w:val="swiss"/>
    <w:pitch w:val="variable"/>
    <w:sig w:usb0="80000287" w:usb1="00000000" w:usb2="00000000" w:usb3="00000000" w:csb0="0000000F" w:csb1="00000000"/>
  </w:font>
  <w:font w:name="MS Serif">
    <w:panose1 w:val="00000000000000000000"/>
    <w:charset w:val="00"/>
    <w:family w:val="roman"/>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Poster Bodoni">
    <w:altName w:val="Bookman Old Style"/>
    <w:charset w:val="00"/>
    <w:family w:val="roman"/>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A3243" w14:textId="77777777" w:rsidR="00FA0297" w:rsidRDefault="00CF79EC" w:rsidP="006D4C3D">
    <w:pPr>
      <w:pStyle w:val="Rodap"/>
    </w:pPr>
    <w:r>
      <w:pict w14:anchorId="3AB61421">
        <v:rect id="_x0000_i1026" style="width:420.25pt;height:3pt" o:hralign="center" o:hrstd="t" o:hrnoshade="t" o:hr="t" fillcolor="black" stroked="f"/>
      </w:pict>
    </w:r>
  </w:p>
  <w:p w14:paraId="7CD70D0D" w14:textId="77777777" w:rsidR="00FA0297" w:rsidRDefault="00FA0297" w:rsidP="006D4C3D">
    <w:pPr>
      <w:pStyle w:val="Rodap"/>
      <w:jc w:val="center"/>
      <w:rPr>
        <w:rFonts w:ascii="Verdana" w:hAnsi="Verdana" w:cs="Verdana"/>
        <w:b/>
        <w:bCs/>
        <w:i/>
        <w:iCs/>
        <w:sz w:val="14"/>
        <w:szCs w:val="14"/>
      </w:rPr>
    </w:pPr>
    <w:r>
      <w:rPr>
        <w:rFonts w:ascii="Verdana" w:hAnsi="Verdana" w:cs="Verdana"/>
        <w:b/>
        <w:bCs/>
        <w:i/>
        <w:iCs/>
        <w:sz w:val="14"/>
        <w:szCs w:val="14"/>
      </w:rPr>
      <w:t xml:space="preserve">Rua Rui Barbosa, 335 – Centro – São Pedro da </w:t>
    </w:r>
    <w:proofErr w:type="spellStart"/>
    <w:r>
      <w:rPr>
        <w:rFonts w:ascii="Verdana" w:hAnsi="Verdana" w:cs="Verdana"/>
        <w:b/>
        <w:bCs/>
        <w:i/>
        <w:iCs/>
        <w:sz w:val="14"/>
        <w:szCs w:val="14"/>
      </w:rPr>
      <w:t>Cipa</w:t>
    </w:r>
    <w:proofErr w:type="spellEnd"/>
    <w:r>
      <w:rPr>
        <w:rFonts w:ascii="Verdana" w:hAnsi="Verdana" w:cs="Verdana"/>
        <w:b/>
        <w:bCs/>
        <w:i/>
        <w:iCs/>
        <w:sz w:val="14"/>
        <w:szCs w:val="14"/>
      </w:rPr>
      <w:t xml:space="preserve"> – MT – CEP: 78.835-000- CNPJ: 37.464.948/0001.08</w:t>
    </w:r>
  </w:p>
  <w:p w14:paraId="611CAE52" w14:textId="77777777" w:rsidR="00FA0297" w:rsidRPr="00A13DA9" w:rsidRDefault="00FA0297" w:rsidP="00A13DA9">
    <w:pPr>
      <w:pStyle w:val="Rodap"/>
      <w:jc w:val="center"/>
      <w:rPr>
        <w:rFonts w:ascii="Verdana" w:hAnsi="Verdana" w:cs="Verdana"/>
        <w:b/>
        <w:bCs/>
        <w:i/>
        <w:iCs/>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86702" w14:textId="77777777" w:rsidR="008F7F6D" w:rsidRDefault="008F7F6D">
      <w:r>
        <w:separator/>
      </w:r>
    </w:p>
  </w:footnote>
  <w:footnote w:type="continuationSeparator" w:id="0">
    <w:p w14:paraId="15761524" w14:textId="77777777" w:rsidR="008F7F6D" w:rsidRDefault="008F7F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4C6A1" w14:textId="77777777" w:rsidR="00FA0297" w:rsidRDefault="008817B7" w:rsidP="006B5938">
    <w:pPr>
      <w:rPr>
        <w:b/>
        <w:bCs/>
        <w:sz w:val="26"/>
        <w:szCs w:val="26"/>
      </w:rPr>
    </w:pPr>
    <w:r>
      <w:rPr>
        <w:noProof/>
      </w:rPr>
      <w:drawing>
        <wp:anchor distT="0" distB="0" distL="114300" distR="114300" simplePos="0" relativeHeight="251657728" behindDoc="1" locked="0" layoutInCell="1" allowOverlap="1" wp14:anchorId="4A352F9C" wp14:editId="75704245">
          <wp:simplePos x="0" y="0"/>
          <wp:positionH relativeFrom="column">
            <wp:posOffset>-114300</wp:posOffset>
          </wp:positionH>
          <wp:positionV relativeFrom="paragraph">
            <wp:posOffset>-349885</wp:posOffset>
          </wp:positionV>
          <wp:extent cx="1447800" cy="126301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lum bright="-18000" contrast="54000"/>
                    <a:extLst>
                      <a:ext uri="{28A0092B-C50C-407E-A947-70E740481C1C}">
                        <a14:useLocalDpi xmlns:a14="http://schemas.microsoft.com/office/drawing/2010/main" val="0"/>
                      </a:ext>
                    </a:extLst>
                  </a:blip>
                  <a:srcRect/>
                  <a:stretch>
                    <a:fillRect/>
                  </a:stretch>
                </pic:blipFill>
                <pic:spPr bwMode="auto">
                  <a:xfrm>
                    <a:off x="0" y="0"/>
                    <a:ext cx="1447800" cy="1263015"/>
                  </a:xfrm>
                  <a:prstGeom prst="rect">
                    <a:avLst/>
                  </a:prstGeom>
                  <a:noFill/>
                </pic:spPr>
              </pic:pic>
            </a:graphicData>
          </a:graphic>
          <wp14:sizeRelH relativeFrom="page">
            <wp14:pctWidth>0</wp14:pctWidth>
          </wp14:sizeRelH>
          <wp14:sizeRelV relativeFrom="page">
            <wp14:pctHeight>0</wp14:pctHeight>
          </wp14:sizeRelV>
        </wp:anchor>
      </w:drawing>
    </w:r>
  </w:p>
  <w:p w14:paraId="6EC4F909" w14:textId="77777777" w:rsidR="00FA0297" w:rsidRPr="001815D6" w:rsidRDefault="00343BBD" w:rsidP="00D22221">
    <w:pPr>
      <w:jc w:val="center"/>
      <w:rPr>
        <w:rFonts w:ascii="Poster Bodoni" w:hAnsi="Poster Bodoni" w:cs="Poster Bodoni"/>
        <w:b/>
        <w:bCs/>
        <w:sz w:val="22"/>
        <w:szCs w:val="22"/>
      </w:rPr>
    </w:pPr>
    <w:r>
      <w:rPr>
        <w:rFonts w:ascii="Poster Bodoni" w:hAnsi="Poster Bodoni" w:cs="Poster Bodoni"/>
        <w:b/>
        <w:bCs/>
        <w:sz w:val="22"/>
        <w:szCs w:val="22"/>
      </w:rPr>
      <w:t xml:space="preserve">                   </w:t>
    </w:r>
    <w:r w:rsidR="00FA0297" w:rsidRPr="001815D6">
      <w:rPr>
        <w:rFonts w:ascii="Poster Bodoni" w:hAnsi="Poster Bodoni" w:cs="Poster Bodoni"/>
        <w:b/>
        <w:bCs/>
        <w:sz w:val="22"/>
        <w:szCs w:val="22"/>
      </w:rPr>
      <w:t>ESTADO DE MATO GROSSO</w:t>
    </w:r>
  </w:p>
  <w:p w14:paraId="1592B35A" w14:textId="77777777" w:rsidR="00FA0297" w:rsidRPr="001815D6" w:rsidRDefault="00343BBD" w:rsidP="00D22221">
    <w:pPr>
      <w:jc w:val="center"/>
      <w:rPr>
        <w:rFonts w:ascii="Poster Bodoni" w:hAnsi="Poster Bodoni" w:cs="Poster Bodoni"/>
        <w:b/>
        <w:bCs/>
        <w:sz w:val="22"/>
        <w:szCs w:val="22"/>
      </w:rPr>
    </w:pPr>
    <w:r>
      <w:rPr>
        <w:rFonts w:ascii="Poster Bodoni" w:hAnsi="Poster Bodoni" w:cs="Poster Bodoni"/>
        <w:b/>
        <w:bCs/>
        <w:sz w:val="22"/>
        <w:szCs w:val="22"/>
      </w:rPr>
      <w:t xml:space="preserve">                         </w:t>
    </w:r>
    <w:r w:rsidR="00FA0297" w:rsidRPr="001815D6">
      <w:rPr>
        <w:rFonts w:ascii="Poster Bodoni" w:hAnsi="Poster Bodoni" w:cs="Poster Bodoni"/>
        <w:b/>
        <w:bCs/>
        <w:sz w:val="22"/>
        <w:szCs w:val="22"/>
      </w:rPr>
      <w:t>PREFEITURA MUNICIPAL DE SÃO PEDRO DA CIPA</w:t>
    </w:r>
  </w:p>
  <w:p w14:paraId="5EA7DB03" w14:textId="6889EA03" w:rsidR="00A923CD" w:rsidRPr="001815D6" w:rsidRDefault="00343BBD" w:rsidP="00A923CD">
    <w:pPr>
      <w:jc w:val="center"/>
      <w:rPr>
        <w:rFonts w:ascii="Poster Bodoni" w:hAnsi="Poster Bodoni" w:cs="Poster Bodoni"/>
        <w:b/>
        <w:bCs/>
        <w:sz w:val="22"/>
        <w:szCs w:val="22"/>
      </w:rPr>
    </w:pPr>
    <w:r>
      <w:rPr>
        <w:rFonts w:ascii="Poster Bodoni" w:hAnsi="Poster Bodoni" w:cs="Poster Bodoni"/>
        <w:b/>
        <w:bCs/>
        <w:sz w:val="22"/>
        <w:szCs w:val="22"/>
      </w:rPr>
      <w:t xml:space="preserve">                    </w:t>
    </w:r>
    <w:r w:rsidR="00FA0297" w:rsidRPr="001815D6">
      <w:rPr>
        <w:rFonts w:ascii="Poster Bodoni" w:hAnsi="Poster Bodoni" w:cs="Poster Bodoni"/>
        <w:b/>
        <w:bCs/>
        <w:sz w:val="22"/>
        <w:szCs w:val="22"/>
      </w:rPr>
      <w:t>ADMINISTRAÇÃO 20</w:t>
    </w:r>
    <w:r w:rsidR="00A923CD">
      <w:rPr>
        <w:rFonts w:ascii="Poster Bodoni" w:hAnsi="Poster Bodoni" w:cs="Poster Bodoni"/>
        <w:b/>
        <w:bCs/>
        <w:sz w:val="22"/>
        <w:szCs w:val="22"/>
      </w:rPr>
      <w:t>25</w:t>
    </w:r>
    <w:r w:rsidR="00FA0297" w:rsidRPr="001815D6">
      <w:rPr>
        <w:rFonts w:ascii="Poster Bodoni" w:hAnsi="Poster Bodoni" w:cs="Poster Bodoni"/>
        <w:b/>
        <w:bCs/>
        <w:sz w:val="22"/>
        <w:szCs w:val="22"/>
      </w:rPr>
      <w:t xml:space="preserve"> A 20</w:t>
    </w:r>
    <w:r w:rsidR="00A923CD">
      <w:rPr>
        <w:rFonts w:ascii="Poster Bodoni" w:hAnsi="Poster Bodoni" w:cs="Poster Bodoni"/>
        <w:b/>
        <w:bCs/>
        <w:sz w:val="22"/>
        <w:szCs w:val="22"/>
      </w:rPr>
      <w:t>28</w:t>
    </w:r>
  </w:p>
  <w:p w14:paraId="22402255" w14:textId="77777777" w:rsidR="00FA0297" w:rsidRDefault="00FA0297" w:rsidP="00A13DA9">
    <w:pPr>
      <w:pStyle w:val="Cabealho"/>
      <w:tabs>
        <w:tab w:val="left" w:pos="3525"/>
      </w:tabs>
    </w:pPr>
    <w:r>
      <w:tab/>
    </w:r>
  </w:p>
  <w:p w14:paraId="1171CC75" w14:textId="77777777" w:rsidR="00FA0297" w:rsidRDefault="00CF79EC" w:rsidP="00A13DA9">
    <w:pPr>
      <w:pStyle w:val="Cabealho"/>
      <w:tabs>
        <w:tab w:val="left" w:pos="3525"/>
      </w:tabs>
    </w:pPr>
    <w:r>
      <w:pict w14:anchorId="6EAB3FA8">
        <v:rect id="_x0000_i1025" style="width:420.25pt;height:3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B30A574"/>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2"/>
    <w:multiLevelType w:val="singleLevel"/>
    <w:tmpl w:val="A686DB8E"/>
    <w:name w:val="WW8Num2"/>
    <w:lvl w:ilvl="0">
      <w:start w:val="22"/>
      <w:numFmt w:val="decimal"/>
      <w:lvlText w:val="%1"/>
      <w:lvlJc w:val="left"/>
      <w:pPr>
        <w:tabs>
          <w:tab w:val="num" w:pos="-136"/>
        </w:tabs>
        <w:ind w:left="644" w:hanging="360"/>
      </w:pPr>
      <w:rPr>
        <w:b/>
      </w:rPr>
    </w:lvl>
  </w:abstractNum>
  <w:abstractNum w:abstractNumId="2">
    <w:nsid w:val="00000004"/>
    <w:multiLevelType w:val="multilevel"/>
    <w:tmpl w:val="EC9839F2"/>
    <w:name w:val="WW8Num4"/>
    <w:lvl w:ilvl="0">
      <w:start w:val="14"/>
      <w:numFmt w:val="decimal"/>
      <w:lvlText w:val="%1"/>
      <w:lvlJc w:val="left"/>
      <w:pPr>
        <w:tabs>
          <w:tab w:val="num" w:pos="465"/>
        </w:tabs>
        <w:ind w:left="465" w:hanging="465"/>
      </w:pPr>
    </w:lvl>
    <w:lvl w:ilvl="1">
      <w:start w:val="1"/>
      <w:numFmt w:val="decimal"/>
      <w:lvlText w:val="%1.%2"/>
      <w:lvlJc w:val="left"/>
      <w:pPr>
        <w:tabs>
          <w:tab w:val="num" w:pos="2592"/>
        </w:tabs>
        <w:ind w:left="2592" w:hanging="465"/>
      </w:pPr>
      <w:rPr>
        <w:b/>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nsid w:val="00000009"/>
    <w:multiLevelType w:val="multilevel"/>
    <w:tmpl w:val="00000009"/>
    <w:name w:val="WW8Num9"/>
    <w:lvl w:ilvl="0">
      <w:start w:val="2"/>
      <w:numFmt w:val="decimal"/>
      <w:lvlText w:val="%1"/>
      <w:lvlJc w:val="left"/>
      <w:pPr>
        <w:tabs>
          <w:tab w:val="num" w:pos="360"/>
        </w:tabs>
        <w:ind w:left="360" w:hanging="360"/>
      </w:pPr>
      <w:rPr>
        <w:b/>
      </w:rPr>
    </w:lvl>
    <w:lvl w:ilvl="1">
      <w:start w:val="1"/>
      <w:numFmt w:val="decimal"/>
      <w:lvlText w:val="%1.%2"/>
      <w:lvlJc w:val="left"/>
      <w:pPr>
        <w:tabs>
          <w:tab w:val="num" w:pos="644"/>
        </w:tabs>
        <w:ind w:left="644" w:hanging="360"/>
      </w:pPr>
      <w:rPr>
        <w:b/>
      </w:rPr>
    </w:lvl>
    <w:lvl w:ilvl="2">
      <w:start w:val="1"/>
      <w:numFmt w:val="decimal"/>
      <w:lvlText w:val="%1.%2.%3"/>
      <w:lvlJc w:val="left"/>
      <w:pPr>
        <w:tabs>
          <w:tab w:val="num" w:pos="1288"/>
        </w:tabs>
        <w:ind w:left="1288" w:hanging="720"/>
      </w:pPr>
      <w:rPr>
        <w:b/>
      </w:rPr>
    </w:lvl>
    <w:lvl w:ilvl="3">
      <w:start w:val="1"/>
      <w:numFmt w:val="decimal"/>
      <w:lvlText w:val="%1.%2.%3.%4"/>
      <w:lvlJc w:val="left"/>
      <w:pPr>
        <w:tabs>
          <w:tab w:val="num" w:pos="1572"/>
        </w:tabs>
        <w:ind w:left="1572" w:hanging="720"/>
      </w:pPr>
      <w:rPr>
        <w:b/>
      </w:rPr>
    </w:lvl>
    <w:lvl w:ilvl="4">
      <w:start w:val="1"/>
      <w:numFmt w:val="decimal"/>
      <w:lvlText w:val="%4.%5.1"/>
      <w:lvlJc w:val="left"/>
      <w:pPr>
        <w:tabs>
          <w:tab w:val="num" w:pos="2216"/>
        </w:tabs>
        <w:ind w:left="2216" w:hanging="1080"/>
      </w:pPr>
      <w:rPr>
        <w:b/>
      </w:rPr>
    </w:lvl>
    <w:lvl w:ilvl="5">
      <w:start w:val="1"/>
      <w:numFmt w:val="decimal"/>
      <w:lvlText w:val="%1.%2.%3.%4.%5.%6"/>
      <w:lvlJc w:val="left"/>
      <w:pPr>
        <w:tabs>
          <w:tab w:val="num" w:pos="2500"/>
        </w:tabs>
        <w:ind w:left="2500" w:hanging="1080"/>
      </w:pPr>
      <w:rPr>
        <w:b/>
      </w:rPr>
    </w:lvl>
    <w:lvl w:ilvl="6">
      <w:start w:val="1"/>
      <w:numFmt w:val="decimal"/>
      <w:lvlText w:val="%1.%2.%3.%4.%5.%6.%7"/>
      <w:lvlJc w:val="left"/>
      <w:pPr>
        <w:tabs>
          <w:tab w:val="num" w:pos="3144"/>
        </w:tabs>
        <w:ind w:left="3144" w:hanging="1440"/>
      </w:pPr>
      <w:rPr>
        <w:b/>
      </w:rPr>
    </w:lvl>
    <w:lvl w:ilvl="7">
      <w:start w:val="1"/>
      <w:numFmt w:val="decimal"/>
      <w:lvlText w:val="%1.%2.%3.%4.%5.%6.%7.%8"/>
      <w:lvlJc w:val="left"/>
      <w:pPr>
        <w:tabs>
          <w:tab w:val="num" w:pos="3428"/>
        </w:tabs>
        <w:ind w:left="3428" w:hanging="1440"/>
      </w:pPr>
      <w:rPr>
        <w:b/>
      </w:rPr>
    </w:lvl>
    <w:lvl w:ilvl="8">
      <w:start w:val="1"/>
      <w:numFmt w:val="decimal"/>
      <w:lvlText w:val="%1.%2.%3.%4.%5.%6.%7.%8.%9"/>
      <w:lvlJc w:val="left"/>
      <w:pPr>
        <w:tabs>
          <w:tab w:val="num" w:pos="4072"/>
        </w:tabs>
        <w:ind w:left="4072" w:hanging="1800"/>
      </w:pPr>
      <w:rPr>
        <w:b/>
      </w:rPr>
    </w:lvl>
  </w:abstractNum>
  <w:abstractNum w:abstractNumId="4">
    <w:nsid w:val="0000000A"/>
    <w:multiLevelType w:val="multilevel"/>
    <w:tmpl w:val="0000000A"/>
    <w:name w:val="WW8Num10"/>
    <w:lvl w:ilvl="0">
      <w:start w:val="4"/>
      <w:numFmt w:val="decimal"/>
      <w:lvlText w:val="%1"/>
      <w:lvlJc w:val="left"/>
      <w:pPr>
        <w:tabs>
          <w:tab w:val="num" w:pos="360"/>
        </w:tabs>
        <w:ind w:left="360" w:hanging="360"/>
      </w:pPr>
      <w:rPr>
        <w:b/>
      </w:rPr>
    </w:lvl>
    <w:lvl w:ilvl="1">
      <w:start w:val="2"/>
      <w:numFmt w:val="decimal"/>
      <w:lvlText w:val="%1.%2"/>
      <w:lvlJc w:val="left"/>
      <w:pPr>
        <w:tabs>
          <w:tab w:val="num" w:pos="714"/>
        </w:tabs>
        <w:ind w:left="714" w:hanging="360"/>
      </w:pPr>
      <w:rPr>
        <w:b/>
      </w:rPr>
    </w:lvl>
    <w:lvl w:ilvl="2">
      <w:start w:val="4"/>
      <w:numFmt w:val="decimal"/>
      <w:lvlText w:val="%1.%2.%3"/>
      <w:lvlJc w:val="left"/>
      <w:pPr>
        <w:tabs>
          <w:tab w:val="num" w:pos="1430"/>
        </w:tabs>
        <w:ind w:left="1430" w:hanging="720"/>
      </w:pPr>
      <w:rPr>
        <w:b/>
        <w:sz w:val="24"/>
        <w:szCs w:val="24"/>
      </w:rPr>
    </w:lvl>
    <w:lvl w:ilvl="3">
      <w:start w:val="1"/>
      <w:numFmt w:val="decimal"/>
      <w:lvlText w:val="%1.%2.%3.%4"/>
      <w:lvlJc w:val="left"/>
      <w:pPr>
        <w:tabs>
          <w:tab w:val="num" w:pos="1782"/>
        </w:tabs>
        <w:ind w:left="1782" w:hanging="720"/>
      </w:pPr>
      <w:rPr>
        <w:b/>
      </w:rPr>
    </w:lvl>
    <w:lvl w:ilvl="4">
      <w:start w:val="1"/>
      <w:numFmt w:val="decimal"/>
      <w:lvlText w:val="%1.%2.%3.%4.%5"/>
      <w:lvlJc w:val="left"/>
      <w:pPr>
        <w:tabs>
          <w:tab w:val="num" w:pos="2136"/>
        </w:tabs>
        <w:ind w:left="2136" w:hanging="720"/>
      </w:pPr>
      <w:rPr>
        <w:b/>
      </w:rPr>
    </w:lvl>
    <w:lvl w:ilvl="5">
      <w:start w:val="1"/>
      <w:numFmt w:val="decimal"/>
      <w:lvlText w:val="%1.%2.%3.%4.%5.%6"/>
      <w:lvlJc w:val="left"/>
      <w:pPr>
        <w:tabs>
          <w:tab w:val="num" w:pos="2850"/>
        </w:tabs>
        <w:ind w:left="2850" w:hanging="1080"/>
      </w:pPr>
      <w:rPr>
        <w:b/>
      </w:rPr>
    </w:lvl>
    <w:lvl w:ilvl="6">
      <w:start w:val="1"/>
      <w:numFmt w:val="decimal"/>
      <w:lvlText w:val="%1.%2.%3.%4.%5.%6.%7"/>
      <w:lvlJc w:val="left"/>
      <w:pPr>
        <w:tabs>
          <w:tab w:val="num" w:pos="3204"/>
        </w:tabs>
        <w:ind w:left="3204" w:hanging="1080"/>
      </w:pPr>
      <w:rPr>
        <w:b/>
      </w:rPr>
    </w:lvl>
    <w:lvl w:ilvl="7">
      <w:start w:val="1"/>
      <w:numFmt w:val="decimal"/>
      <w:lvlText w:val="%1.%2.%3.%4.%5.%6.%7.%8"/>
      <w:lvlJc w:val="left"/>
      <w:pPr>
        <w:tabs>
          <w:tab w:val="num" w:pos="3918"/>
        </w:tabs>
        <w:ind w:left="3918" w:hanging="1440"/>
      </w:pPr>
      <w:rPr>
        <w:b/>
      </w:rPr>
    </w:lvl>
    <w:lvl w:ilvl="8">
      <w:start w:val="1"/>
      <w:numFmt w:val="decimal"/>
      <w:lvlText w:val="%1.%2.%3.%4.%5.%6.%7.%8.%9"/>
      <w:lvlJc w:val="left"/>
      <w:pPr>
        <w:tabs>
          <w:tab w:val="num" w:pos="4272"/>
        </w:tabs>
        <w:ind w:left="4272" w:hanging="1440"/>
      </w:pPr>
      <w:rPr>
        <w:b/>
      </w:rPr>
    </w:lvl>
  </w:abstractNum>
  <w:abstractNum w:abstractNumId="5">
    <w:nsid w:val="0000000B"/>
    <w:multiLevelType w:val="multilevel"/>
    <w:tmpl w:val="0000000B"/>
    <w:name w:val="WW8Num11"/>
    <w:lvl w:ilvl="0">
      <w:start w:val="4"/>
      <w:numFmt w:val="decimal"/>
      <w:lvlText w:val="%1"/>
      <w:lvlJc w:val="left"/>
      <w:pPr>
        <w:tabs>
          <w:tab w:val="num" w:pos="360"/>
        </w:tabs>
        <w:ind w:left="360" w:hanging="360"/>
      </w:pPr>
    </w:lvl>
    <w:lvl w:ilvl="1">
      <w:start w:val="7"/>
      <w:numFmt w:val="decimal"/>
      <w:lvlText w:val="%1.%2"/>
      <w:lvlJc w:val="left"/>
      <w:pPr>
        <w:tabs>
          <w:tab w:val="num" w:pos="714"/>
        </w:tabs>
        <w:ind w:left="714" w:hanging="360"/>
      </w:pPr>
      <w:rPr>
        <w:b/>
      </w:rPr>
    </w:lvl>
    <w:lvl w:ilvl="2">
      <w:start w:val="1"/>
      <w:numFmt w:val="decimal"/>
      <w:lvlText w:val="%1.%2.%3"/>
      <w:lvlJc w:val="left"/>
      <w:pPr>
        <w:tabs>
          <w:tab w:val="num" w:pos="1428"/>
        </w:tabs>
        <w:ind w:left="1428" w:hanging="720"/>
      </w:p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6">
    <w:nsid w:val="0000000D"/>
    <w:multiLevelType w:val="multilevel"/>
    <w:tmpl w:val="0000000D"/>
    <w:name w:val="WW8Num13"/>
    <w:lvl w:ilvl="0">
      <w:start w:val="10"/>
      <w:numFmt w:val="decimal"/>
      <w:lvlText w:val="%1."/>
      <w:lvlJc w:val="left"/>
      <w:pPr>
        <w:tabs>
          <w:tab w:val="num" w:pos="360"/>
        </w:tabs>
        <w:ind w:left="360" w:hanging="360"/>
      </w:pPr>
      <w:rPr>
        <w:b/>
      </w:rPr>
    </w:lvl>
    <w:lvl w:ilvl="1">
      <w:start w:val="1"/>
      <w:numFmt w:val="decimal"/>
      <w:lvlText w:val="%1.%2"/>
      <w:lvlJc w:val="left"/>
      <w:pPr>
        <w:tabs>
          <w:tab w:val="num" w:pos="996"/>
        </w:tabs>
        <w:ind w:left="996" w:hanging="570"/>
      </w:pPr>
      <w:rPr>
        <w:b/>
        <w:w w:val="90"/>
        <w:szCs w:val="22"/>
      </w:r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7">
    <w:nsid w:val="0000000E"/>
    <w:multiLevelType w:val="singleLevel"/>
    <w:tmpl w:val="0000000E"/>
    <w:name w:val="WW8Num14"/>
    <w:lvl w:ilvl="0">
      <w:start w:val="1"/>
      <w:numFmt w:val="lowerLetter"/>
      <w:lvlText w:val="%1)"/>
      <w:lvlJc w:val="left"/>
      <w:pPr>
        <w:tabs>
          <w:tab w:val="num" w:pos="1287"/>
        </w:tabs>
        <w:ind w:left="1287" w:hanging="360"/>
      </w:pPr>
      <w:rPr>
        <w:w w:val="100"/>
        <w:sz w:val="24"/>
        <w:szCs w:val="24"/>
      </w:rPr>
    </w:lvl>
  </w:abstractNum>
  <w:abstractNum w:abstractNumId="8">
    <w:nsid w:val="0000000F"/>
    <w:multiLevelType w:val="singleLevel"/>
    <w:tmpl w:val="D3528292"/>
    <w:name w:val="WW8Num15"/>
    <w:lvl w:ilvl="0">
      <w:start w:val="10"/>
      <w:numFmt w:val="decimal"/>
      <w:lvlText w:val="%1"/>
      <w:lvlJc w:val="left"/>
      <w:pPr>
        <w:tabs>
          <w:tab w:val="num" w:pos="720"/>
        </w:tabs>
        <w:ind w:left="720" w:hanging="360"/>
      </w:pPr>
      <w:rPr>
        <w:b/>
      </w:rPr>
    </w:lvl>
  </w:abstractNum>
  <w:abstractNum w:abstractNumId="9">
    <w:nsid w:val="00000012"/>
    <w:multiLevelType w:val="singleLevel"/>
    <w:tmpl w:val="B6FC5BAE"/>
    <w:name w:val="WW8Num18"/>
    <w:lvl w:ilvl="0">
      <w:start w:val="1"/>
      <w:numFmt w:val="decimal"/>
      <w:lvlText w:val="%1."/>
      <w:lvlJc w:val="left"/>
      <w:pPr>
        <w:tabs>
          <w:tab w:val="num" w:pos="7380"/>
        </w:tabs>
        <w:ind w:left="7380" w:hanging="360"/>
      </w:pPr>
      <w:rPr>
        <w:b/>
      </w:rPr>
    </w:lvl>
  </w:abstractNum>
  <w:abstractNum w:abstractNumId="10">
    <w:nsid w:val="00000013"/>
    <w:multiLevelType w:val="multilevel"/>
    <w:tmpl w:val="CC66F892"/>
    <w:name w:val="WW8Num19"/>
    <w:lvl w:ilvl="0">
      <w:start w:val="7"/>
      <w:numFmt w:val="decimal"/>
      <w:lvlText w:val="%1."/>
      <w:lvlJc w:val="left"/>
      <w:pPr>
        <w:tabs>
          <w:tab w:val="num" w:pos="360"/>
        </w:tabs>
        <w:ind w:left="360" w:hanging="360"/>
      </w:pPr>
      <w:rPr>
        <w:b/>
      </w:rPr>
    </w:lvl>
    <w:lvl w:ilvl="1">
      <w:start w:val="3"/>
      <w:numFmt w:val="decimal"/>
      <w:lvlText w:val="%1.%2"/>
      <w:lvlJc w:val="left"/>
      <w:pPr>
        <w:tabs>
          <w:tab w:val="num" w:pos="1167"/>
        </w:tabs>
        <w:ind w:left="1167" w:hanging="600"/>
      </w:pPr>
    </w:lvl>
    <w:lvl w:ilvl="2">
      <w:start w:val="10"/>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11">
    <w:nsid w:val="00000015"/>
    <w:multiLevelType w:val="multilevel"/>
    <w:tmpl w:val="00000015"/>
    <w:name w:val="WW8Num21"/>
    <w:lvl w:ilvl="0">
      <w:start w:val="4"/>
      <w:numFmt w:val="decimal"/>
      <w:lvlText w:val="%1"/>
      <w:lvlJc w:val="left"/>
      <w:pPr>
        <w:tabs>
          <w:tab w:val="num" w:pos="360"/>
        </w:tabs>
        <w:ind w:left="360" w:hanging="360"/>
      </w:pPr>
      <w:rPr>
        <w:b/>
      </w:rPr>
    </w:lvl>
    <w:lvl w:ilvl="1">
      <w:start w:val="2"/>
      <w:numFmt w:val="decimal"/>
      <w:lvlText w:val="%1.%2"/>
      <w:lvlJc w:val="left"/>
      <w:pPr>
        <w:tabs>
          <w:tab w:val="num" w:pos="928"/>
        </w:tabs>
        <w:ind w:left="928" w:hanging="360"/>
      </w:pPr>
      <w:rPr>
        <w:b/>
      </w:rPr>
    </w:lvl>
    <w:lvl w:ilvl="2">
      <w:start w:val="1"/>
      <w:numFmt w:val="decimal"/>
      <w:lvlText w:val="%1.%2.%3"/>
      <w:lvlJc w:val="left"/>
      <w:pPr>
        <w:tabs>
          <w:tab w:val="num" w:pos="1571"/>
        </w:tabs>
        <w:ind w:left="1571" w:hanging="720"/>
      </w:pPr>
      <w:rPr>
        <w:b/>
      </w:rPr>
    </w:lvl>
    <w:lvl w:ilvl="3">
      <w:start w:val="1"/>
      <w:numFmt w:val="decimal"/>
      <w:lvlText w:val="%1.%2.%3.%4"/>
      <w:lvlJc w:val="left"/>
      <w:pPr>
        <w:tabs>
          <w:tab w:val="num" w:pos="1782"/>
        </w:tabs>
        <w:ind w:left="1782" w:hanging="720"/>
      </w:pPr>
      <w:rPr>
        <w:b/>
      </w:rPr>
    </w:lvl>
    <w:lvl w:ilvl="4">
      <w:start w:val="1"/>
      <w:numFmt w:val="decimal"/>
      <w:lvlText w:val="%1.%2.%3.%4.%5"/>
      <w:lvlJc w:val="left"/>
      <w:pPr>
        <w:tabs>
          <w:tab w:val="num" w:pos="2496"/>
        </w:tabs>
        <w:ind w:left="2496" w:hanging="1080"/>
      </w:pPr>
      <w:rPr>
        <w:b/>
      </w:rPr>
    </w:lvl>
    <w:lvl w:ilvl="5">
      <w:start w:val="1"/>
      <w:numFmt w:val="decimal"/>
      <w:lvlText w:val="%1.%2.%3.%4.%5.%6"/>
      <w:lvlJc w:val="left"/>
      <w:pPr>
        <w:tabs>
          <w:tab w:val="num" w:pos="2850"/>
        </w:tabs>
        <w:ind w:left="2850" w:hanging="1080"/>
      </w:pPr>
      <w:rPr>
        <w:b/>
      </w:rPr>
    </w:lvl>
    <w:lvl w:ilvl="6">
      <w:start w:val="1"/>
      <w:numFmt w:val="decimal"/>
      <w:lvlText w:val="%1.%2.%3.%4.%5.%6.%7"/>
      <w:lvlJc w:val="left"/>
      <w:pPr>
        <w:tabs>
          <w:tab w:val="num" w:pos="3564"/>
        </w:tabs>
        <w:ind w:left="3564" w:hanging="1440"/>
      </w:pPr>
      <w:rPr>
        <w:b/>
      </w:rPr>
    </w:lvl>
    <w:lvl w:ilvl="7">
      <w:start w:val="1"/>
      <w:numFmt w:val="decimal"/>
      <w:lvlText w:val="%1.%2.%3.%4.%5.%6.%7.%8"/>
      <w:lvlJc w:val="left"/>
      <w:pPr>
        <w:tabs>
          <w:tab w:val="num" w:pos="3918"/>
        </w:tabs>
        <w:ind w:left="3918" w:hanging="1440"/>
      </w:pPr>
      <w:rPr>
        <w:b/>
      </w:rPr>
    </w:lvl>
    <w:lvl w:ilvl="8">
      <w:start w:val="1"/>
      <w:numFmt w:val="decimal"/>
      <w:lvlText w:val="%1.%2.%3.%4.%5.%6.%7.%8.%9"/>
      <w:lvlJc w:val="left"/>
      <w:pPr>
        <w:tabs>
          <w:tab w:val="num" w:pos="4632"/>
        </w:tabs>
        <w:ind w:left="4632" w:hanging="1800"/>
      </w:pPr>
      <w:rPr>
        <w:b/>
      </w:rPr>
    </w:lvl>
  </w:abstractNum>
  <w:abstractNum w:abstractNumId="12">
    <w:nsid w:val="00000017"/>
    <w:multiLevelType w:val="singleLevel"/>
    <w:tmpl w:val="FCE20792"/>
    <w:name w:val="WW8Num23"/>
    <w:lvl w:ilvl="0">
      <w:start w:val="23"/>
      <w:numFmt w:val="decimal"/>
      <w:lvlText w:val="%1-"/>
      <w:lvlJc w:val="left"/>
      <w:pPr>
        <w:tabs>
          <w:tab w:val="num" w:pos="720"/>
        </w:tabs>
        <w:ind w:left="720" w:hanging="360"/>
      </w:pPr>
      <w:rPr>
        <w:b/>
      </w:rPr>
    </w:lvl>
  </w:abstractNum>
  <w:abstractNum w:abstractNumId="13">
    <w:nsid w:val="00000019"/>
    <w:multiLevelType w:val="multilevel"/>
    <w:tmpl w:val="25C07B3A"/>
    <w:name w:val="WW8Num25"/>
    <w:lvl w:ilvl="0">
      <w:start w:val="13"/>
      <w:numFmt w:val="decimal"/>
      <w:lvlText w:val="%1"/>
      <w:lvlJc w:val="left"/>
      <w:pPr>
        <w:tabs>
          <w:tab w:val="num" w:pos="502"/>
        </w:tabs>
        <w:ind w:left="502" w:hanging="360"/>
      </w:pPr>
    </w:lvl>
    <w:lvl w:ilvl="1">
      <w:start w:val="7"/>
      <w:numFmt w:val="decimal"/>
      <w:isLgl/>
      <w:lvlText w:val="%1.%2"/>
      <w:lvlJc w:val="left"/>
      <w:pPr>
        <w:ind w:left="682" w:hanging="54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1222" w:hanging="108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582" w:hanging="144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942" w:hanging="1800"/>
      </w:pPr>
      <w:rPr>
        <w:rFonts w:hint="default"/>
        <w:b/>
      </w:rPr>
    </w:lvl>
    <w:lvl w:ilvl="8">
      <w:start w:val="1"/>
      <w:numFmt w:val="decimal"/>
      <w:isLgl/>
      <w:lvlText w:val="%1.%2.%3.%4.%5.%6.%7.%8.%9"/>
      <w:lvlJc w:val="left"/>
      <w:pPr>
        <w:ind w:left="1942" w:hanging="1800"/>
      </w:pPr>
      <w:rPr>
        <w:rFonts w:hint="default"/>
        <w:b/>
      </w:rPr>
    </w:lvl>
  </w:abstractNum>
  <w:abstractNum w:abstractNumId="14">
    <w:nsid w:val="0000001D"/>
    <w:multiLevelType w:val="multilevel"/>
    <w:tmpl w:val="9C2490CE"/>
    <w:name w:val="WW8Num29"/>
    <w:lvl w:ilvl="0">
      <w:start w:val="1"/>
      <w:numFmt w:val="decimal"/>
      <w:lvlText w:val="%1"/>
      <w:lvlJc w:val="left"/>
      <w:pPr>
        <w:tabs>
          <w:tab w:val="num" w:pos="360"/>
        </w:tabs>
        <w:ind w:left="360" w:hanging="360"/>
      </w:pPr>
      <w:rPr>
        <w:b/>
      </w:rPr>
    </w:lvl>
    <w:lvl w:ilvl="1">
      <w:start w:val="1"/>
      <w:numFmt w:val="decimal"/>
      <w:lvlText w:val="%1.%2"/>
      <w:lvlJc w:val="left"/>
      <w:pPr>
        <w:tabs>
          <w:tab w:val="num" w:pos="644"/>
        </w:tabs>
        <w:ind w:left="644" w:hanging="360"/>
      </w:pPr>
      <w:rPr>
        <w:b/>
      </w:rPr>
    </w:lvl>
    <w:lvl w:ilvl="2">
      <w:start w:val="1"/>
      <w:numFmt w:val="decimal"/>
      <w:lvlText w:val="%1.%2.%3"/>
      <w:lvlJc w:val="left"/>
      <w:pPr>
        <w:tabs>
          <w:tab w:val="num" w:pos="1288"/>
        </w:tabs>
        <w:ind w:left="1288" w:hanging="720"/>
      </w:pPr>
      <w:rPr>
        <w:b/>
      </w:rPr>
    </w:lvl>
    <w:lvl w:ilvl="3">
      <w:start w:val="1"/>
      <w:numFmt w:val="decimal"/>
      <w:lvlText w:val="%1.%2.%3.%4"/>
      <w:lvlJc w:val="left"/>
      <w:pPr>
        <w:tabs>
          <w:tab w:val="num" w:pos="1572"/>
        </w:tabs>
        <w:ind w:left="1572" w:hanging="720"/>
      </w:pPr>
      <w:rPr>
        <w:b/>
      </w:rPr>
    </w:lvl>
    <w:lvl w:ilvl="4">
      <w:start w:val="1"/>
      <w:numFmt w:val="decimal"/>
      <w:lvlText w:val="%1.%2.%3.%4.%5"/>
      <w:lvlJc w:val="left"/>
      <w:pPr>
        <w:tabs>
          <w:tab w:val="num" w:pos="2216"/>
        </w:tabs>
        <w:ind w:left="2216" w:hanging="1080"/>
      </w:pPr>
      <w:rPr>
        <w:b/>
      </w:rPr>
    </w:lvl>
    <w:lvl w:ilvl="5">
      <w:start w:val="1"/>
      <w:numFmt w:val="decimal"/>
      <w:lvlText w:val="%1.%2.%3.%4.%5.%6"/>
      <w:lvlJc w:val="left"/>
      <w:pPr>
        <w:tabs>
          <w:tab w:val="num" w:pos="2500"/>
        </w:tabs>
        <w:ind w:left="2500" w:hanging="1080"/>
      </w:pPr>
      <w:rPr>
        <w:b/>
      </w:rPr>
    </w:lvl>
    <w:lvl w:ilvl="6">
      <w:start w:val="1"/>
      <w:numFmt w:val="decimal"/>
      <w:lvlText w:val="%1.%2.%3.%4.%5.%6.%7"/>
      <w:lvlJc w:val="left"/>
      <w:pPr>
        <w:tabs>
          <w:tab w:val="num" w:pos="3144"/>
        </w:tabs>
        <w:ind w:left="3144" w:hanging="1440"/>
      </w:pPr>
      <w:rPr>
        <w:b/>
      </w:rPr>
    </w:lvl>
    <w:lvl w:ilvl="7">
      <w:start w:val="1"/>
      <w:numFmt w:val="decimal"/>
      <w:lvlText w:val="%1.%2.%3.%4.%5.%6.%7.%8"/>
      <w:lvlJc w:val="left"/>
      <w:pPr>
        <w:tabs>
          <w:tab w:val="num" w:pos="3428"/>
        </w:tabs>
        <w:ind w:left="3428" w:hanging="1440"/>
      </w:pPr>
      <w:rPr>
        <w:b/>
      </w:rPr>
    </w:lvl>
    <w:lvl w:ilvl="8">
      <w:start w:val="1"/>
      <w:numFmt w:val="decimal"/>
      <w:lvlText w:val="%1.%2.%3.%4.%5.%6.%7.%8.%9"/>
      <w:lvlJc w:val="left"/>
      <w:pPr>
        <w:tabs>
          <w:tab w:val="num" w:pos="4072"/>
        </w:tabs>
        <w:ind w:left="4072" w:hanging="1800"/>
      </w:pPr>
      <w:rPr>
        <w:b/>
      </w:rPr>
    </w:lvl>
  </w:abstractNum>
  <w:abstractNum w:abstractNumId="15">
    <w:nsid w:val="0000001E"/>
    <w:multiLevelType w:val="singleLevel"/>
    <w:tmpl w:val="67CEE9CA"/>
    <w:name w:val="WW8Num30"/>
    <w:lvl w:ilvl="0">
      <w:start w:val="1"/>
      <w:numFmt w:val="lowerLetter"/>
      <w:lvlText w:val="%1."/>
      <w:lvlJc w:val="left"/>
      <w:pPr>
        <w:tabs>
          <w:tab w:val="num" w:pos="0"/>
        </w:tabs>
        <w:ind w:left="1069" w:hanging="360"/>
      </w:pPr>
      <w:rPr>
        <w:b/>
        <w:sz w:val="24"/>
        <w:szCs w:val="24"/>
      </w:rPr>
    </w:lvl>
  </w:abstractNum>
  <w:abstractNum w:abstractNumId="16">
    <w:nsid w:val="17DA2F5F"/>
    <w:multiLevelType w:val="multilevel"/>
    <w:tmpl w:val="FFFFFFFF"/>
    <w:lvl w:ilvl="0">
      <w:start w:val="9"/>
      <w:numFmt w:val="decimal"/>
      <w:lvlText w:val="%1"/>
      <w:lvlJc w:val="left"/>
      <w:pPr>
        <w:ind w:left="800" w:hanging="360"/>
      </w:pPr>
      <w:rPr>
        <w:rFonts w:cs="Times New Roman"/>
      </w:rPr>
    </w:lvl>
    <w:lvl w:ilvl="1">
      <w:start w:val="1"/>
      <w:numFmt w:val="decimal"/>
      <w:lvlText w:val="%1.%2"/>
      <w:lvlJc w:val="left"/>
      <w:pPr>
        <w:ind w:left="800" w:hanging="360"/>
      </w:pPr>
      <w:rPr>
        <w:rFonts w:ascii="Arial" w:eastAsia="Times New Roman" w:hAnsi="Arial" w:cs="Arial" w:hint="default"/>
        <w:b/>
        <w:bCs/>
        <w:w w:val="103"/>
        <w:sz w:val="20"/>
        <w:szCs w:val="20"/>
      </w:rPr>
    </w:lvl>
    <w:lvl w:ilvl="2">
      <w:numFmt w:val="bullet"/>
      <w:lvlText w:val="•"/>
      <w:lvlJc w:val="left"/>
      <w:pPr>
        <w:ind w:left="2556" w:hanging="360"/>
      </w:pPr>
    </w:lvl>
    <w:lvl w:ilvl="3">
      <w:numFmt w:val="bullet"/>
      <w:lvlText w:val="•"/>
      <w:lvlJc w:val="left"/>
      <w:pPr>
        <w:ind w:left="3434" w:hanging="360"/>
      </w:pPr>
    </w:lvl>
    <w:lvl w:ilvl="4">
      <w:numFmt w:val="bullet"/>
      <w:lvlText w:val="•"/>
      <w:lvlJc w:val="left"/>
      <w:pPr>
        <w:ind w:left="4312" w:hanging="360"/>
      </w:pPr>
    </w:lvl>
    <w:lvl w:ilvl="5">
      <w:numFmt w:val="bullet"/>
      <w:lvlText w:val="•"/>
      <w:lvlJc w:val="left"/>
      <w:pPr>
        <w:ind w:left="5190" w:hanging="360"/>
      </w:pPr>
    </w:lvl>
    <w:lvl w:ilvl="6">
      <w:numFmt w:val="bullet"/>
      <w:lvlText w:val="•"/>
      <w:lvlJc w:val="left"/>
      <w:pPr>
        <w:ind w:left="6068" w:hanging="360"/>
      </w:pPr>
    </w:lvl>
    <w:lvl w:ilvl="7">
      <w:numFmt w:val="bullet"/>
      <w:lvlText w:val="•"/>
      <w:lvlJc w:val="left"/>
      <w:pPr>
        <w:ind w:left="6946" w:hanging="360"/>
      </w:pPr>
    </w:lvl>
    <w:lvl w:ilvl="8">
      <w:numFmt w:val="bullet"/>
      <w:lvlText w:val="•"/>
      <w:lvlJc w:val="left"/>
      <w:pPr>
        <w:ind w:left="7824" w:hanging="360"/>
      </w:pPr>
    </w:lvl>
  </w:abstractNum>
  <w:abstractNum w:abstractNumId="17">
    <w:nsid w:val="1AD460CC"/>
    <w:multiLevelType w:val="multilevel"/>
    <w:tmpl w:val="64F8E8D2"/>
    <w:lvl w:ilvl="0">
      <w:start w:val="1"/>
      <w:numFmt w:val="decimal"/>
      <w:lvlText w:val="%1."/>
      <w:lvlJc w:val="left"/>
      <w:pPr>
        <w:ind w:left="720" w:hanging="360"/>
      </w:pPr>
      <w:rPr>
        <w:rFonts w:hint="default"/>
        <w:b w:val="0"/>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22EE316D"/>
    <w:multiLevelType w:val="multilevel"/>
    <w:tmpl w:val="FFFFFFFF"/>
    <w:lvl w:ilvl="0">
      <w:start w:val="4"/>
      <w:numFmt w:val="decimal"/>
      <w:lvlText w:val="%1"/>
      <w:lvlJc w:val="left"/>
      <w:pPr>
        <w:ind w:left="660" w:hanging="365"/>
      </w:pPr>
      <w:rPr>
        <w:rFonts w:cs="Times New Roman"/>
      </w:rPr>
    </w:lvl>
    <w:lvl w:ilvl="1">
      <w:start w:val="1"/>
      <w:numFmt w:val="decimal"/>
      <w:lvlText w:val="%1.%2"/>
      <w:lvlJc w:val="left"/>
      <w:pPr>
        <w:ind w:left="660" w:hanging="365"/>
      </w:pPr>
      <w:rPr>
        <w:rFonts w:ascii="Arial" w:eastAsia="Times New Roman" w:hAnsi="Arial" w:cs="Arial" w:hint="default"/>
        <w:b/>
        <w:bCs/>
        <w:spacing w:val="0"/>
        <w:w w:val="103"/>
        <w:sz w:val="20"/>
        <w:szCs w:val="20"/>
      </w:rPr>
    </w:lvl>
    <w:lvl w:ilvl="2">
      <w:numFmt w:val="bullet"/>
      <w:lvlText w:val="•"/>
      <w:lvlJc w:val="left"/>
      <w:pPr>
        <w:ind w:left="2444" w:hanging="365"/>
      </w:pPr>
    </w:lvl>
    <w:lvl w:ilvl="3">
      <w:numFmt w:val="bullet"/>
      <w:lvlText w:val="•"/>
      <w:lvlJc w:val="left"/>
      <w:pPr>
        <w:ind w:left="3336" w:hanging="365"/>
      </w:pPr>
    </w:lvl>
    <w:lvl w:ilvl="4">
      <w:numFmt w:val="bullet"/>
      <w:lvlText w:val="•"/>
      <w:lvlJc w:val="left"/>
      <w:pPr>
        <w:ind w:left="4228" w:hanging="365"/>
      </w:pPr>
    </w:lvl>
    <w:lvl w:ilvl="5">
      <w:numFmt w:val="bullet"/>
      <w:lvlText w:val="•"/>
      <w:lvlJc w:val="left"/>
      <w:pPr>
        <w:ind w:left="5120" w:hanging="365"/>
      </w:pPr>
    </w:lvl>
    <w:lvl w:ilvl="6">
      <w:numFmt w:val="bullet"/>
      <w:lvlText w:val="•"/>
      <w:lvlJc w:val="left"/>
      <w:pPr>
        <w:ind w:left="6012" w:hanging="365"/>
      </w:pPr>
    </w:lvl>
    <w:lvl w:ilvl="7">
      <w:numFmt w:val="bullet"/>
      <w:lvlText w:val="•"/>
      <w:lvlJc w:val="left"/>
      <w:pPr>
        <w:ind w:left="6904" w:hanging="365"/>
      </w:pPr>
    </w:lvl>
    <w:lvl w:ilvl="8">
      <w:numFmt w:val="bullet"/>
      <w:lvlText w:val="•"/>
      <w:lvlJc w:val="left"/>
      <w:pPr>
        <w:ind w:left="7796" w:hanging="365"/>
      </w:pPr>
    </w:lvl>
  </w:abstractNum>
  <w:abstractNum w:abstractNumId="19">
    <w:nsid w:val="32505C60"/>
    <w:multiLevelType w:val="hybridMultilevel"/>
    <w:tmpl w:val="FFFFFFFF"/>
    <w:lvl w:ilvl="0" w:tplc="D2B058D2">
      <w:start w:val="1"/>
      <w:numFmt w:val="lowerLetter"/>
      <w:lvlText w:val="%1)"/>
      <w:lvlJc w:val="left"/>
      <w:pPr>
        <w:ind w:left="1174" w:hanging="245"/>
      </w:pPr>
      <w:rPr>
        <w:rFonts w:ascii="Arial" w:eastAsia="Times New Roman" w:hAnsi="Arial" w:cs="Arial" w:hint="default"/>
        <w:w w:val="103"/>
        <w:sz w:val="20"/>
        <w:szCs w:val="20"/>
      </w:rPr>
    </w:lvl>
    <w:lvl w:ilvl="1" w:tplc="02CEED56">
      <w:numFmt w:val="bullet"/>
      <w:lvlText w:val="•"/>
      <w:lvlJc w:val="left"/>
      <w:pPr>
        <w:ind w:left="2020" w:hanging="245"/>
      </w:pPr>
    </w:lvl>
    <w:lvl w:ilvl="2" w:tplc="A5D41F4C">
      <w:numFmt w:val="bullet"/>
      <w:lvlText w:val="•"/>
      <w:lvlJc w:val="left"/>
      <w:pPr>
        <w:ind w:left="2860" w:hanging="245"/>
      </w:pPr>
    </w:lvl>
    <w:lvl w:ilvl="3" w:tplc="2708DC8C">
      <w:numFmt w:val="bullet"/>
      <w:lvlText w:val="•"/>
      <w:lvlJc w:val="left"/>
      <w:pPr>
        <w:ind w:left="3700" w:hanging="245"/>
      </w:pPr>
    </w:lvl>
    <w:lvl w:ilvl="4" w:tplc="79FA0D9E">
      <w:numFmt w:val="bullet"/>
      <w:lvlText w:val="•"/>
      <w:lvlJc w:val="left"/>
      <w:pPr>
        <w:ind w:left="4540" w:hanging="245"/>
      </w:pPr>
    </w:lvl>
    <w:lvl w:ilvl="5" w:tplc="DED8C2BA">
      <w:numFmt w:val="bullet"/>
      <w:lvlText w:val="•"/>
      <w:lvlJc w:val="left"/>
      <w:pPr>
        <w:ind w:left="5380" w:hanging="245"/>
      </w:pPr>
    </w:lvl>
    <w:lvl w:ilvl="6" w:tplc="047C6C54">
      <w:numFmt w:val="bullet"/>
      <w:lvlText w:val="•"/>
      <w:lvlJc w:val="left"/>
      <w:pPr>
        <w:ind w:left="6220" w:hanging="245"/>
      </w:pPr>
    </w:lvl>
    <w:lvl w:ilvl="7" w:tplc="699E71F8">
      <w:numFmt w:val="bullet"/>
      <w:lvlText w:val="•"/>
      <w:lvlJc w:val="left"/>
      <w:pPr>
        <w:ind w:left="7060" w:hanging="245"/>
      </w:pPr>
    </w:lvl>
    <w:lvl w:ilvl="8" w:tplc="B01C9EE8">
      <w:numFmt w:val="bullet"/>
      <w:lvlText w:val="•"/>
      <w:lvlJc w:val="left"/>
      <w:pPr>
        <w:ind w:left="7900" w:hanging="245"/>
      </w:pPr>
    </w:lvl>
  </w:abstractNum>
  <w:abstractNum w:abstractNumId="20">
    <w:nsid w:val="53E429C8"/>
    <w:multiLevelType w:val="multilevel"/>
    <w:tmpl w:val="FFFFFFFF"/>
    <w:lvl w:ilvl="0">
      <w:start w:val="16"/>
      <w:numFmt w:val="decimal"/>
      <w:lvlText w:val="%1"/>
      <w:lvlJc w:val="left"/>
      <w:pPr>
        <w:ind w:left="396" w:hanging="476"/>
      </w:pPr>
      <w:rPr>
        <w:rFonts w:cs="Times New Roman"/>
      </w:rPr>
    </w:lvl>
    <w:lvl w:ilvl="1">
      <w:start w:val="1"/>
      <w:numFmt w:val="decimal"/>
      <w:lvlText w:val="%1.%2"/>
      <w:lvlJc w:val="left"/>
      <w:pPr>
        <w:ind w:left="396" w:hanging="476"/>
      </w:pPr>
      <w:rPr>
        <w:rFonts w:ascii="Arial" w:eastAsia="Times New Roman" w:hAnsi="Arial" w:cs="Arial" w:hint="default"/>
        <w:b/>
        <w:bCs/>
        <w:spacing w:val="-5"/>
        <w:w w:val="103"/>
        <w:sz w:val="20"/>
        <w:szCs w:val="20"/>
      </w:rPr>
    </w:lvl>
    <w:lvl w:ilvl="2">
      <w:start w:val="1"/>
      <w:numFmt w:val="lowerLetter"/>
      <w:lvlText w:val="%3)"/>
      <w:lvlJc w:val="left"/>
      <w:pPr>
        <w:ind w:left="1193" w:hanging="255"/>
      </w:pPr>
      <w:rPr>
        <w:rFonts w:ascii="Arial" w:eastAsia="Times New Roman" w:hAnsi="Arial" w:cs="Arial" w:hint="default"/>
        <w:w w:val="103"/>
        <w:sz w:val="20"/>
        <w:szCs w:val="20"/>
      </w:rPr>
    </w:lvl>
    <w:lvl w:ilvl="3">
      <w:numFmt w:val="bullet"/>
      <w:lvlText w:val="•"/>
      <w:lvlJc w:val="left"/>
      <w:pPr>
        <w:ind w:left="3062" w:hanging="255"/>
      </w:pPr>
    </w:lvl>
    <w:lvl w:ilvl="4">
      <w:numFmt w:val="bullet"/>
      <w:lvlText w:val="•"/>
      <w:lvlJc w:val="left"/>
      <w:pPr>
        <w:ind w:left="3993" w:hanging="255"/>
      </w:pPr>
    </w:lvl>
    <w:lvl w:ilvl="5">
      <w:numFmt w:val="bullet"/>
      <w:lvlText w:val="•"/>
      <w:lvlJc w:val="left"/>
      <w:pPr>
        <w:ind w:left="4924" w:hanging="255"/>
      </w:pPr>
    </w:lvl>
    <w:lvl w:ilvl="6">
      <w:numFmt w:val="bullet"/>
      <w:lvlText w:val="•"/>
      <w:lvlJc w:val="left"/>
      <w:pPr>
        <w:ind w:left="5855" w:hanging="255"/>
      </w:pPr>
    </w:lvl>
    <w:lvl w:ilvl="7">
      <w:numFmt w:val="bullet"/>
      <w:lvlText w:val="•"/>
      <w:lvlJc w:val="left"/>
      <w:pPr>
        <w:ind w:left="6786" w:hanging="255"/>
      </w:pPr>
    </w:lvl>
    <w:lvl w:ilvl="8">
      <w:numFmt w:val="bullet"/>
      <w:lvlText w:val="•"/>
      <w:lvlJc w:val="left"/>
      <w:pPr>
        <w:ind w:left="7717" w:hanging="255"/>
      </w:pPr>
    </w:lvl>
  </w:abstractNum>
  <w:abstractNum w:abstractNumId="21">
    <w:nsid w:val="6F0013D2"/>
    <w:multiLevelType w:val="multilevel"/>
    <w:tmpl w:val="FFFFFFFF"/>
    <w:lvl w:ilvl="0">
      <w:start w:val="15"/>
      <w:numFmt w:val="decimal"/>
      <w:lvlText w:val="%1"/>
      <w:lvlJc w:val="left"/>
      <w:pPr>
        <w:ind w:left="396" w:hanging="504"/>
      </w:pPr>
      <w:rPr>
        <w:rFonts w:cs="Times New Roman"/>
      </w:rPr>
    </w:lvl>
    <w:lvl w:ilvl="1">
      <w:start w:val="1"/>
      <w:numFmt w:val="decimal"/>
      <w:lvlText w:val="%1.%2"/>
      <w:lvlJc w:val="left"/>
      <w:pPr>
        <w:ind w:left="396" w:hanging="504"/>
      </w:pPr>
      <w:rPr>
        <w:rFonts w:ascii="Arial" w:eastAsia="Times New Roman" w:hAnsi="Arial" w:cs="Arial" w:hint="default"/>
        <w:b/>
        <w:bCs/>
        <w:spacing w:val="-5"/>
        <w:w w:val="103"/>
        <w:sz w:val="20"/>
        <w:szCs w:val="20"/>
      </w:rPr>
    </w:lvl>
    <w:lvl w:ilvl="2">
      <w:numFmt w:val="bullet"/>
      <w:lvlText w:val="•"/>
      <w:lvlJc w:val="left"/>
      <w:pPr>
        <w:ind w:left="2236" w:hanging="504"/>
      </w:pPr>
    </w:lvl>
    <w:lvl w:ilvl="3">
      <w:numFmt w:val="bullet"/>
      <w:lvlText w:val="•"/>
      <w:lvlJc w:val="left"/>
      <w:pPr>
        <w:ind w:left="3154" w:hanging="504"/>
      </w:pPr>
    </w:lvl>
    <w:lvl w:ilvl="4">
      <w:numFmt w:val="bullet"/>
      <w:lvlText w:val="•"/>
      <w:lvlJc w:val="left"/>
      <w:pPr>
        <w:ind w:left="4072" w:hanging="504"/>
      </w:pPr>
    </w:lvl>
    <w:lvl w:ilvl="5">
      <w:numFmt w:val="bullet"/>
      <w:lvlText w:val="•"/>
      <w:lvlJc w:val="left"/>
      <w:pPr>
        <w:ind w:left="4990" w:hanging="504"/>
      </w:pPr>
    </w:lvl>
    <w:lvl w:ilvl="6">
      <w:numFmt w:val="bullet"/>
      <w:lvlText w:val="•"/>
      <w:lvlJc w:val="left"/>
      <w:pPr>
        <w:ind w:left="5908" w:hanging="504"/>
      </w:pPr>
    </w:lvl>
    <w:lvl w:ilvl="7">
      <w:numFmt w:val="bullet"/>
      <w:lvlText w:val="•"/>
      <w:lvlJc w:val="left"/>
      <w:pPr>
        <w:ind w:left="6826" w:hanging="504"/>
      </w:pPr>
    </w:lvl>
    <w:lvl w:ilvl="8">
      <w:numFmt w:val="bullet"/>
      <w:lvlText w:val="•"/>
      <w:lvlJc w:val="left"/>
      <w:pPr>
        <w:ind w:left="7744" w:hanging="504"/>
      </w:pPr>
    </w:lvl>
  </w:abstractNum>
  <w:num w:numId="1">
    <w:abstractNumId w:val="0"/>
  </w:num>
  <w:num w:numId="2">
    <w:abstractNumId w:val="18"/>
    <w:lvlOverride w:ilvl="0">
      <w:startOverride w:val="4"/>
    </w:lvlOverride>
    <w:lvlOverride w:ilvl="1">
      <w:startOverride w:val="1"/>
    </w:lvlOverride>
    <w:lvlOverride w:ilvl="2"/>
    <w:lvlOverride w:ilvl="3"/>
    <w:lvlOverride w:ilvl="4"/>
    <w:lvlOverride w:ilvl="5"/>
    <w:lvlOverride w:ilvl="6"/>
    <w:lvlOverride w:ilvl="7"/>
    <w:lvlOverride w:ilvl="8"/>
  </w:num>
  <w:num w:numId="3">
    <w:abstractNumId w:val="16"/>
    <w:lvlOverride w:ilvl="0">
      <w:startOverride w:val="9"/>
    </w:lvlOverride>
    <w:lvlOverride w:ilvl="1">
      <w:startOverride w:val="1"/>
    </w:lvlOverride>
    <w:lvlOverride w:ilvl="2"/>
    <w:lvlOverride w:ilvl="3"/>
    <w:lvlOverride w:ilvl="4"/>
    <w:lvlOverride w:ilvl="5"/>
    <w:lvlOverride w:ilvl="6"/>
    <w:lvlOverride w:ilvl="7"/>
    <w:lvlOverride w:ilvl="8"/>
  </w:num>
  <w:num w:numId="4">
    <w:abstractNumId w:val="19"/>
    <w:lvlOverride w:ilvl="0">
      <w:startOverride w:val="1"/>
    </w:lvlOverride>
    <w:lvlOverride w:ilvl="1"/>
    <w:lvlOverride w:ilvl="2"/>
    <w:lvlOverride w:ilvl="3"/>
    <w:lvlOverride w:ilvl="4"/>
    <w:lvlOverride w:ilvl="5"/>
    <w:lvlOverride w:ilvl="6"/>
    <w:lvlOverride w:ilvl="7"/>
    <w:lvlOverride w:ilvl="8"/>
  </w:num>
  <w:num w:numId="5">
    <w:abstractNumId w:val="21"/>
    <w:lvlOverride w:ilvl="0">
      <w:startOverride w:val="15"/>
    </w:lvlOverride>
    <w:lvlOverride w:ilvl="1">
      <w:startOverride w:val="1"/>
    </w:lvlOverride>
    <w:lvlOverride w:ilvl="2"/>
    <w:lvlOverride w:ilvl="3"/>
    <w:lvlOverride w:ilvl="4"/>
    <w:lvlOverride w:ilvl="5"/>
    <w:lvlOverride w:ilvl="6"/>
    <w:lvlOverride w:ilvl="7"/>
    <w:lvlOverride w:ilvl="8"/>
  </w:num>
  <w:num w:numId="6">
    <w:abstractNumId w:val="20"/>
    <w:lvlOverride w:ilvl="0">
      <w:startOverride w:val="16"/>
    </w:lvlOverride>
    <w:lvlOverride w:ilvl="1">
      <w:startOverride w:val="1"/>
    </w:lvlOverride>
    <w:lvlOverride w:ilvl="2">
      <w:startOverride w:val="1"/>
    </w:lvlOverride>
    <w:lvlOverride w:ilvl="3"/>
    <w:lvlOverride w:ilvl="4"/>
    <w:lvlOverride w:ilvl="5"/>
    <w:lvlOverride w:ilvl="6"/>
    <w:lvlOverride w:ilvl="7"/>
    <w:lvlOverride w:ilvl="8"/>
  </w:num>
  <w:num w:numId="7">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D6"/>
    <w:rsid w:val="00000CD8"/>
    <w:rsid w:val="000031A0"/>
    <w:rsid w:val="00003926"/>
    <w:rsid w:val="00022A6B"/>
    <w:rsid w:val="000254A0"/>
    <w:rsid w:val="00027DB0"/>
    <w:rsid w:val="00030422"/>
    <w:rsid w:val="00030EFA"/>
    <w:rsid w:val="00032310"/>
    <w:rsid w:val="00036347"/>
    <w:rsid w:val="00036D71"/>
    <w:rsid w:val="00040353"/>
    <w:rsid w:val="00041F70"/>
    <w:rsid w:val="000463EE"/>
    <w:rsid w:val="000552C9"/>
    <w:rsid w:val="00056BC8"/>
    <w:rsid w:val="00061C24"/>
    <w:rsid w:val="00061CBF"/>
    <w:rsid w:val="00062248"/>
    <w:rsid w:val="00062453"/>
    <w:rsid w:val="00063C81"/>
    <w:rsid w:val="00064C38"/>
    <w:rsid w:val="00066066"/>
    <w:rsid w:val="00067FE7"/>
    <w:rsid w:val="00070D6E"/>
    <w:rsid w:val="00072675"/>
    <w:rsid w:val="000728E5"/>
    <w:rsid w:val="00072C7A"/>
    <w:rsid w:val="000732DA"/>
    <w:rsid w:val="00085F19"/>
    <w:rsid w:val="0009290A"/>
    <w:rsid w:val="000947FF"/>
    <w:rsid w:val="00094BD6"/>
    <w:rsid w:val="000A1E1C"/>
    <w:rsid w:val="000A28EC"/>
    <w:rsid w:val="000A2CC5"/>
    <w:rsid w:val="000A37D2"/>
    <w:rsid w:val="000A3DD5"/>
    <w:rsid w:val="000A7F04"/>
    <w:rsid w:val="000B0349"/>
    <w:rsid w:val="000B063E"/>
    <w:rsid w:val="000B0FE1"/>
    <w:rsid w:val="000B6329"/>
    <w:rsid w:val="000B68C6"/>
    <w:rsid w:val="000B77A4"/>
    <w:rsid w:val="000C3316"/>
    <w:rsid w:val="000C4259"/>
    <w:rsid w:val="000C43BA"/>
    <w:rsid w:val="000C76EB"/>
    <w:rsid w:val="000D0F7C"/>
    <w:rsid w:val="000D2643"/>
    <w:rsid w:val="000D4E87"/>
    <w:rsid w:val="000D5915"/>
    <w:rsid w:val="000D6929"/>
    <w:rsid w:val="000E3470"/>
    <w:rsid w:val="000E49E5"/>
    <w:rsid w:val="000E63C3"/>
    <w:rsid w:val="000E7911"/>
    <w:rsid w:val="000F0416"/>
    <w:rsid w:val="000F0DB3"/>
    <w:rsid w:val="000F1811"/>
    <w:rsid w:val="000F3C75"/>
    <w:rsid w:val="000F3E70"/>
    <w:rsid w:val="000F5BCF"/>
    <w:rsid w:val="0010016F"/>
    <w:rsid w:val="00102462"/>
    <w:rsid w:val="00106BD6"/>
    <w:rsid w:val="00107022"/>
    <w:rsid w:val="00107ACF"/>
    <w:rsid w:val="00110C1A"/>
    <w:rsid w:val="00114C63"/>
    <w:rsid w:val="0011554E"/>
    <w:rsid w:val="00116BAE"/>
    <w:rsid w:val="00120951"/>
    <w:rsid w:val="00121AF9"/>
    <w:rsid w:val="0012255B"/>
    <w:rsid w:val="001313E8"/>
    <w:rsid w:val="00132824"/>
    <w:rsid w:val="00137842"/>
    <w:rsid w:val="00141AB5"/>
    <w:rsid w:val="00142375"/>
    <w:rsid w:val="00146D1E"/>
    <w:rsid w:val="001472D8"/>
    <w:rsid w:val="00153905"/>
    <w:rsid w:val="0015661C"/>
    <w:rsid w:val="00160341"/>
    <w:rsid w:val="00161111"/>
    <w:rsid w:val="00163A33"/>
    <w:rsid w:val="00163D95"/>
    <w:rsid w:val="00167CE7"/>
    <w:rsid w:val="001710DC"/>
    <w:rsid w:val="00172F04"/>
    <w:rsid w:val="001747C5"/>
    <w:rsid w:val="00176A9D"/>
    <w:rsid w:val="001815D6"/>
    <w:rsid w:val="00183486"/>
    <w:rsid w:val="00186F22"/>
    <w:rsid w:val="00193D6C"/>
    <w:rsid w:val="00194409"/>
    <w:rsid w:val="00194BD2"/>
    <w:rsid w:val="001A02C0"/>
    <w:rsid w:val="001A1232"/>
    <w:rsid w:val="001A6317"/>
    <w:rsid w:val="001A6B32"/>
    <w:rsid w:val="001B1362"/>
    <w:rsid w:val="001B3BEC"/>
    <w:rsid w:val="001B5D29"/>
    <w:rsid w:val="001B7509"/>
    <w:rsid w:val="001C02DC"/>
    <w:rsid w:val="001C09FD"/>
    <w:rsid w:val="001D497F"/>
    <w:rsid w:val="001E00CD"/>
    <w:rsid w:val="001E39B0"/>
    <w:rsid w:val="001F03D6"/>
    <w:rsid w:val="001F3C59"/>
    <w:rsid w:val="001F3EE7"/>
    <w:rsid w:val="001F51F8"/>
    <w:rsid w:val="001F58F3"/>
    <w:rsid w:val="001F715D"/>
    <w:rsid w:val="002033AE"/>
    <w:rsid w:val="00206167"/>
    <w:rsid w:val="00211414"/>
    <w:rsid w:val="00213E99"/>
    <w:rsid w:val="00214FC4"/>
    <w:rsid w:val="002150FB"/>
    <w:rsid w:val="00216A98"/>
    <w:rsid w:val="002221E3"/>
    <w:rsid w:val="00222F44"/>
    <w:rsid w:val="00223F42"/>
    <w:rsid w:val="00226A93"/>
    <w:rsid w:val="00231D5A"/>
    <w:rsid w:val="00231E40"/>
    <w:rsid w:val="0023226D"/>
    <w:rsid w:val="002335F2"/>
    <w:rsid w:val="00235F56"/>
    <w:rsid w:val="002419AE"/>
    <w:rsid w:val="00251946"/>
    <w:rsid w:val="00254592"/>
    <w:rsid w:val="002642A7"/>
    <w:rsid w:val="00264D0B"/>
    <w:rsid w:val="00265400"/>
    <w:rsid w:val="00265AEC"/>
    <w:rsid w:val="00265DAC"/>
    <w:rsid w:val="00273DF6"/>
    <w:rsid w:val="00276F98"/>
    <w:rsid w:val="0027745B"/>
    <w:rsid w:val="00285CEE"/>
    <w:rsid w:val="00293F54"/>
    <w:rsid w:val="00294E50"/>
    <w:rsid w:val="002955A1"/>
    <w:rsid w:val="002974AB"/>
    <w:rsid w:val="002A220D"/>
    <w:rsid w:val="002A2D3E"/>
    <w:rsid w:val="002A3F37"/>
    <w:rsid w:val="002B218B"/>
    <w:rsid w:val="002B52F9"/>
    <w:rsid w:val="002B781F"/>
    <w:rsid w:val="002C0E5A"/>
    <w:rsid w:val="002C1664"/>
    <w:rsid w:val="002C1E1B"/>
    <w:rsid w:val="002C6449"/>
    <w:rsid w:val="002C75D7"/>
    <w:rsid w:val="002D30EB"/>
    <w:rsid w:val="002D3DFC"/>
    <w:rsid w:val="002D537E"/>
    <w:rsid w:val="002E0F29"/>
    <w:rsid w:val="002E17AD"/>
    <w:rsid w:val="002E18DC"/>
    <w:rsid w:val="002E3DA0"/>
    <w:rsid w:val="002E4D5C"/>
    <w:rsid w:val="002E5200"/>
    <w:rsid w:val="002E5B58"/>
    <w:rsid w:val="002E5E5B"/>
    <w:rsid w:val="002F03D5"/>
    <w:rsid w:val="002F2BA1"/>
    <w:rsid w:val="002F5F1A"/>
    <w:rsid w:val="002F70FB"/>
    <w:rsid w:val="002F7587"/>
    <w:rsid w:val="00306A77"/>
    <w:rsid w:val="0031418A"/>
    <w:rsid w:val="00316254"/>
    <w:rsid w:val="00317DC9"/>
    <w:rsid w:val="0032318C"/>
    <w:rsid w:val="00332E1E"/>
    <w:rsid w:val="00333CA8"/>
    <w:rsid w:val="003347EA"/>
    <w:rsid w:val="00335747"/>
    <w:rsid w:val="00343B26"/>
    <w:rsid w:val="00343BBD"/>
    <w:rsid w:val="00344CC5"/>
    <w:rsid w:val="00351C0F"/>
    <w:rsid w:val="00353D72"/>
    <w:rsid w:val="0035437B"/>
    <w:rsid w:val="00355833"/>
    <w:rsid w:val="00362AAE"/>
    <w:rsid w:val="00370D9E"/>
    <w:rsid w:val="0037219C"/>
    <w:rsid w:val="00376CA0"/>
    <w:rsid w:val="00380185"/>
    <w:rsid w:val="003813FE"/>
    <w:rsid w:val="00384DAA"/>
    <w:rsid w:val="00386454"/>
    <w:rsid w:val="00391FAB"/>
    <w:rsid w:val="00393CC9"/>
    <w:rsid w:val="00393F2B"/>
    <w:rsid w:val="003A6623"/>
    <w:rsid w:val="003A6CCB"/>
    <w:rsid w:val="003B0684"/>
    <w:rsid w:val="003B67AC"/>
    <w:rsid w:val="003B6F71"/>
    <w:rsid w:val="003B7983"/>
    <w:rsid w:val="003C0E5B"/>
    <w:rsid w:val="003C194F"/>
    <w:rsid w:val="003C2458"/>
    <w:rsid w:val="003C3759"/>
    <w:rsid w:val="003C5A5B"/>
    <w:rsid w:val="003C60C3"/>
    <w:rsid w:val="003D3BA0"/>
    <w:rsid w:val="003D4819"/>
    <w:rsid w:val="003D67F2"/>
    <w:rsid w:val="003D7E2F"/>
    <w:rsid w:val="003E3E41"/>
    <w:rsid w:val="003E4BF5"/>
    <w:rsid w:val="003E5DE9"/>
    <w:rsid w:val="003E774D"/>
    <w:rsid w:val="003F15E3"/>
    <w:rsid w:val="003F1D88"/>
    <w:rsid w:val="0040227B"/>
    <w:rsid w:val="00411285"/>
    <w:rsid w:val="00413D84"/>
    <w:rsid w:val="00416C8C"/>
    <w:rsid w:val="00422B9B"/>
    <w:rsid w:val="00426B3D"/>
    <w:rsid w:val="00430DD6"/>
    <w:rsid w:val="00431058"/>
    <w:rsid w:val="004316A3"/>
    <w:rsid w:val="00431D59"/>
    <w:rsid w:val="004321AC"/>
    <w:rsid w:val="00433AC6"/>
    <w:rsid w:val="00436F01"/>
    <w:rsid w:val="00443E80"/>
    <w:rsid w:val="0045122F"/>
    <w:rsid w:val="00453C45"/>
    <w:rsid w:val="00453F60"/>
    <w:rsid w:val="004559DF"/>
    <w:rsid w:val="00457FF6"/>
    <w:rsid w:val="00461D41"/>
    <w:rsid w:val="00463B59"/>
    <w:rsid w:val="00465341"/>
    <w:rsid w:val="0046580A"/>
    <w:rsid w:val="00472937"/>
    <w:rsid w:val="00474DD8"/>
    <w:rsid w:val="004752B7"/>
    <w:rsid w:val="00485532"/>
    <w:rsid w:val="0049598F"/>
    <w:rsid w:val="00495D46"/>
    <w:rsid w:val="00497EE3"/>
    <w:rsid w:val="004B0D1C"/>
    <w:rsid w:val="004B3BCB"/>
    <w:rsid w:val="004C0791"/>
    <w:rsid w:val="004C220C"/>
    <w:rsid w:val="004C2F1A"/>
    <w:rsid w:val="004C429A"/>
    <w:rsid w:val="004C7A1B"/>
    <w:rsid w:val="004D033B"/>
    <w:rsid w:val="004E3480"/>
    <w:rsid w:val="004F200C"/>
    <w:rsid w:val="004F3C40"/>
    <w:rsid w:val="004F46E9"/>
    <w:rsid w:val="00501D7D"/>
    <w:rsid w:val="00502737"/>
    <w:rsid w:val="00504464"/>
    <w:rsid w:val="00504F80"/>
    <w:rsid w:val="005076D0"/>
    <w:rsid w:val="005078E2"/>
    <w:rsid w:val="00511421"/>
    <w:rsid w:val="00512218"/>
    <w:rsid w:val="00517618"/>
    <w:rsid w:val="00517CF6"/>
    <w:rsid w:val="005213C7"/>
    <w:rsid w:val="00522031"/>
    <w:rsid w:val="00523870"/>
    <w:rsid w:val="005245E2"/>
    <w:rsid w:val="00527166"/>
    <w:rsid w:val="005301D8"/>
    <w:rsid w:val="00531012"/>
    <w:rsid w:val="00532DA4"/>
    <w:rsid w:val="00535C93"/>
    <w:rsid w:val="00540534"/>
    <w:rsid w:val="00543804"/>
    <w:rsid w:val="00543F8A"/>
    <w:rsid w:val="00550E6A"/>
    <w:rsid w:val="005534AE"/>
    <w:rsid w:val="00553C68"/>
    <w:rsid w:val="005541A9"/>
    <w:rsid w:val="005559D7"/>
    <w:rsid w:val="00557791"/>
    <w:rsid w:val="005627B2"/>
    <w:rsid w:val="00566F89"/>
    <w:rsid w:val="005678C7"/>
    <w:rsid w:val="005679A6"/>
    <w:rsid w:val="00570B8E"/>
    <w:rsid w:val="005716F6"/>
    <w:rsid w:val="00572223"/>
    <w:rsid w:val="00572345"/>
    <w:rsid w:val="00575EE5"/>
    <w:rsid w:val="005768F8"/>
    <w:rsid w:val="00581116"/>
    <w:rsid w:val="005820B1"/>
    <w:rsid w:val="00583B7E"/>
    <w:rsid w:val="00592370"/>
    <w:rsid w:val="0059695E"/>
    <w:rsid w:val="005A1E60"/>
    <w:rsid w:val="005A6A01"/>
    <w:rsid w:val="005B1C31"/>
    <w:rsid w:val="005B2B6F"/>
    <w:rsid w:val="005B4824"/>
    <w:rsid w:val="005B5CDF"/>
    <w:rsid w:val="005C17BE"/>
    <w:rsid w:val="005C3408"/>
    <w:rsid w:val="005C36F5"/>
    <w:rsid w:val="005C7A32"/>
    <w:rsid w:val="005C7D0D"/>
    <w:rsid w:val="005D0494"/>
    <w:rsid w:val="005D14E0"/>
    <w:rsid w:val="005D2C7C"/>
    <w:rsid w:val="005D78CF"/>
    <w:rsid w:val="005E0975"/>
    <w:rsid w:val="005E0E15"/>
    <w:rsid w:val="005E6313"/>
    <w:rsid w:val="005F0509"/>
    <w:rsid w:val="005F0A14"/>
    <w:rsid w:val="005F3313"/>
    <w:rsid w:val="005F57AC"/>
    <w:rsid w:val="00604AB1"/>
    <w:rsid w:val="00607290"/>
    <w:rsid w:val="00607A20"/>
    <w:rsid w:val="00611401"/>
    <w:rsid w:val="00612E44"/>
    <w:rsid w:val="00613966"/>
    <w:rsid w:val="0061452F"/>
    <w:rsid w:val="00615479"/>
    <w:rsid w:val="00616928"/>
    <w:rsid w:val="00617481"/>
    <w:rsid w:val="00617F83"/>
    <w:rsid w:val="00621540"/>
    <w:rsid w:val="00627A1E"/>
    <w:rsid w:val="00646B7A"/>
    <w:rsid w:val="006530CD"/>
    <w:rsid w:val="00653D03"/>
    <w:rsid w:val="00662F57"/>
    <w:rsid w:val="0066418B"/>
    <w:rsid w:val="00674A1F"/>
    <w:rsid w:val="00674F30"/>
    <w:rsid w:val="00675379"/>
    <w:rsid w:val="0068041C"/>
    <w:rsid w:val="0068062C"/>
    <w:rsid w:val="00680D2E"/>
    <w:rsid w:val="00690DE2"/>
    <w:rsid w:val="006956DA"/>
    <w:rsid w:val="00695BE6"/>
    <w:rsid w:val="006A162B"/>
    <w:rsid w:val="006B2318"/>
    <w:rsid w:val="006B41C6"/>
    <w:rsid w:val="006B5938"/>
    <w:rsid w:val="006B7A6F"/>
    <w:rsid w:val="006C5E2B"/>
    <w:rsid w:val="006D3C3F"/>
    <w:rsid w:val="006D4C3D"/>
    <w:rsid w:val="006D541D"/>
    <w:rsid w:val="006E22D2"/>
    <w:rsid w:val="006E45EA"/>
    <w:rsid w:val="006E7E52"/>
    <w:rsid w:val="006F0E71"/>
    <w:rsid w:val="006F5DD8"/>
    <w:rsid w:val="006F7596"/>
    <w:rsid w:val="00706B68"/>
    <w:rsid w:val="007110CC"/>
    <w:rsid w:val="00713804"/>
    <w:rsid w:val="00713B84"/>
    <w:rsid w:val="00713E8C"/>
    <w:rsid w:val="0071693C"/>
    <w:rsid w:val="00725867"/>
    <w:rsid w:val="00727FE9"/>
    <w:rsid w:val="00735CA1"/>
    <w:rsid w:val="0074176D"/>
    <w:rsid w:val="007426DF"/>
    <w:rsid w:val="00745332"/>
    <w:rsid w:val="00750BF7"/>
    <w:rsid w:val="0075467C"/>
    <w:rsid w:val="007575F7"/>
    <w:rsid w:val="00760D90"/>
    <w:rsid w:val="007629F6"/>
    <w:rsid w:val="0076527B"/>
    <w:rsid w:val="007664BD"/>
    <w:rsid w:val="007729B1"/>
    <w:rsid w:val="0077720F"/>
    <w:rsid w:val="00781096"/>
    <w:rsid w:val="007829C9"/>
    <w:rsid w:val="0078553A"/>
    <w:rsid w:val="0079216F"/>
    <w:rsid w:val="007962F3"/>
    <w:rsid w:val="007977A1"/>
    <w:rsid w:val="007A4DBB"/>
    <w:rsid w:val="007A5CBF"/>
    <w:rsid w:val="007A7F7F"/>
    <w:rsid w:val="007B228C"/>
    <w:rsid w:val="007B3618"/>
    <w:rsid w:val="007C0F75"/>
    <w:rsid w:val="007C62FE"/>
    <w:rsid w:val="007C67D0"/>
    <w:rsid w:val="007C778F"/>
    <w:rsid w:val="007D0212"/>
    <w:rsid w:val="007D0619"/>
    <w:rsid w:val="007E2B34"/>
    <w:rsid w:val="007E4213"/>
    <w:rsid w:val="007E53C2"/>
    <w:rsid w:val="007F16B1"/>
    <w:rsid w:val="007F5176"/>
    <w:rsid w:val="007F585F"/>
    <w:rsid w:val="00801BA1"/>
    <w:rsid w:val="00802B8C"/>
    <w:rsid w:val="00807CF6"/>
    <w:rsid w:val="00813A5E"/>
    <w:rsid w:val="008142E3"/>
    <w:rsid w:val="00822C30"/>
    <w:rsid w:val="00832C1D"/>
    <w:rsid w:val="00832CA6"/>
    <w:rsid w:val="00834368"/>
    <w:rsid w:val="0084017B"/>
    <w:rsid w:val="008458DE"/>
    <w:rsid w:val="00847AEE"/>
    <w:rsid w:val="00851EC7"/>
    <w:rsid w:val="008534BB"/>
    <w:rsid w:val="00853F37"/>
    <w:rsid w:val="00863C10"/>
    <w:rsid w:val="00864486"/>
    <w:rsid w:val="00864C2A"/>
    <w:rsid w:val="00871783"/>
    <w:rsid w:val="00872DB7"/>
    <w:rsid w:val="00873FBE"/>
    <w:rsid w:val="00874D2A"/>
    <w:rsid w:val="00875DF1"/>
    <w:rsid w:val="00876854"/>
    <w:rsid w:val="00877DEB"/>
    <w:rsid w:val="008817B7"/>
    <w:rsid w:val="00885AAB"/>
    <w:rsid w:val="00887181"/>
    <w:rsid w:val="00895244"/>
    <w:rsid w:val="008A001D"/>
    <w:rsid w:val="008A011F"/>
    <w:rsid w:val="008A138F"/>
    <w:rsid w:val="008A1F6C"/>
    <w:rsid w:val="008A3354"/>
    <w:rsid w:val="008A5BF1"/>
    <w:rsid w:val="008B371C"/>
    <w:rsid w:val="008C04ED"/>
    <w:rsid w:val="008C5ABE"/>
    <w:rsid w:val="008D205A"/>
    <w:rsid w:val="008E268E"/>
    <w:rsid w:val="008E4E47"/>
    <w:rsid w:val="008F02EE"/>
    <w:rsid w:val="008F02F4"/>
    <w:rsid w:val="008F0E34"/>
    <w:rsid w:val="008F65FE"/>
    <w:rsid w:val="008F6B44"/>
    <w:rsid w:val="008F7F6D"/>
    <w:rsid w:val="00906CA8"/>
    <w:rsid w:val="00906E71"/>
    <w:rsid w:val="00912671"/>
    <w:rsid w:val="00914262"/>
    <w:rsid w:val="00914D9B"/>
    <w:rsid w:val="00920703"/>
    <w:rsid w:val="00920854"/>
    <w:rsid w:val="00922D41"/>
    <w:rsid w:val="00931002"/>
    <w:rsid w:val="009317F3"/>
    <w:rsid w:val="009337AC"/>
    <w:rsid w:val="00937377"/>
    <w:rsid w:val="00944466"/>
    <w:rsid w:val="00950CA7"/>
    <w:rsid w:val="009524D3"/>
    <w:rsid w:val="009529EC"/>
    <w:rsid w:val="009544C9"/>
    <w:rsid w:val="00955504"/>
    <w:rsid w:val="009618F4"/>
    <w:rsid w:val="009639F4"/>
    <w:rsid w:val="00965B1C"/>
    <w:rsid w:val="00967187"/>
    <w:rsid w:val="0097354A"/>
    <w:rsid w:val="00976BB1"/>
    <w:rsid w:val="009825C7"/>
    <w:rsid w:val="0098404F"/>
    <w:rsid w:val="00984C98"/>
    <w:rsid w:val="00987D4E"/>
    <w:rsid w:val="00993223"/>
    <w:rsid w:val="00993271"/>
    <w:rsid w:val="0099777A"/>
    <w:rsid w:val="009A19A2"/>
    <w:rsid w:val="009A251D"/>
    <w:rsid w:val="009A6BE8"/>
    <w:rsid w:val="009A78FE"/>
    <w:rsid w:val="009B45B2"/>
    <w:rsid w:val="009B7592"/>
    <w:rsid w:val="009C1AEA"/>
    <w:rsid w:val="009C1AF5"/>
    <w:rsid w:val="009C60C1"/>
    <w:rsid w:val="009D0FD1"/>
    <w:rsid w:val="009D15A2"/>
    <w:rsid w:val="009D3E1C"/>
    <w:rsid w:val="009D52A3"/>
    <w:rsid w:val="009E299E"/>
    <w:rsid w:val="009E3394"/>
    <w:rsid w:val="009E442A"/>
    <w:rsid w:val="009E51DD"/>
    <w:rsid w:val="009E5341"/>
    <w:rsid w:val="009E7682"/>
    <w:rsid w:val="009F014F"/>
    <w:rsid w:val="009F0EF5"/>
    <w:rsid w:val="009F1FD6"/>
    <w:rsid w:val="009F6C56"/>
    <w:rsid w:val="00A06392"/>
    <w:rsid w:val="00A102B9"/>
    <w:rsid w:val="00A11C2D"/>
    <w:rsid w:val="00A11D6C"/>
    <w:rsid w:val="00A13DA9"/>
    <w:rsid w:val="00A16578"/>
    <w:rsid w:val="00A20321"/>
    <w:rsid w:val="00A205DB"/>
    <w:rsid w:val="00A20ECA"/>
    <w:rsid w:val="00A22748"/>
    <w:rsid w:val="00A30D90"/>
    <w:rsid w:val="00A45B9D"/>
    <w:rsid w:val="00A47367"/>
    <w:rsid w:val="00A55380"/>
    <w:rsid w:val="00A555D5"/>
    <w:rsid w:val="00A56B12"/>
    <w:rsid w:val="00A5712D"/>
    <w:rsid w:val="00A7021B"/>
    <w:rsid w:val="00A705F1"/>
    <w:rsid w:val="00A721A5"/>
    <w:rsid w:val="00A745F5"/>
    <w:rsid w:val="00A75AFB"/>
    <w:rsid w:val="00A76577"/>
    <w:rsid w:val="00A834B1"/>
    <w:rsid w:val="00A83527"/>
    <w:rsid w:val="00A85713"/>
    <w:rsid w:val="00A86678"/>
    <w:rsid w:val="00A867A6"/>
    <w:rsid w:val="00A923CD"/>
    <w:rsid w:val="00A95E7A"/>
    <w:rsid w:val="00AA0CF9"/>
    <w:rsid w:val="00AA3A82"/>
    <w:rsid w:val="00AA4A90"/>
    <w:rsid w:val="00AA5A02"/>
    <w:rsid w:val="00AB01A8"/>
    <w:rsid w:val="00AB1A41"/>
    <w:rsid w:val="00AB375D"/>
    <w:rsid w:val="00AB3A95"/>
    <w:rsid w:val="00AC30BA"/>
    <w:rsid w:val="00AC3977"/>
    <w:rsid w:val="00AC3D48"/>
    <w:rsid w:val="00AC4CB9"/>
    <w:rsid w:val="00AC6FE2"/>
    <w:rsid w:val="00AD052D"/>
    <w:rsid w:val="00AD0E22"/>
    <w:rsid w:val="00AD2635"/>
    <w:rsid w:val="00AD7627"/>
    <w:rsid w:val="00AE2F40"/>
    <w:rsid w:val="00AE3750"/>
    <w:rsid w:val="00AE6845"/>
    <w:rsid w:val="00AF0FEB"/>
    <w:rsid w:val="00AF4F1B"/>
    <w:rsid w:val="00AF64CB"/>
    <w:rsid w:val="00AF7F44"/>
    <w:rsid w:val="00B0398F"/>
    <w:rsid w:val="00B07347"/>
    <w:rsid w:val="00B07CE2"/>
    <w:rsid w:val="00B114C5"/>
    <w:rsid w:val="00B11D9A"/>
    <w:rsid w:val="00B12028"/>
    <w:rsid w:val="00B16A9E"/>
    <w:rsid w:val="00B22642"/>
    <w:rsid w:val="00B22CEA"/>
    <w:rsid w:val="00B23196"/>
    <w:rsid w:val="00B24B0B"/>
    <w:rsid w:val="00B35432"/>
    <w:rsid w:val="00B355A2"/>
    <w:rsid w:val="00B435AA"/>
    <w:rsid w:val="00B435D6"/>
    <w:rsid w:val="00B443E1"/>
    <w:rsid w:val="00B44CE8"/>
    <w:rsid w:val="00B516FE"/>
    <w:rsid w:val="00B54599"/>
    <w:rsid w:val="00B54796"/>
    <w:rsid w:val="00B54DBE"/>
    <w:rsid w:val="00B56FC5"/>
    <w:rsid w:val="00B636C7"/>
    <w:rsid w:val="00B671CB"/>
    <w:rsid w:val="00B67259"/>
    <w:rsid w:val="00B6755A"/>
    <w:rsid w:val="00B7185E"/>
    <w:rsid w:val="00B73A2D"/>
    <w:rsid w:val="00B74A29"/>
    <w:rsid w:val="00B74E57"/>
    <w:rsid w:val="00B76964"/>
    <w:rsid w:val="00B7768C"/>
    <w:rsid w:val="00B82408"/>
    <w:rsid w:val="00B83DAA"/>
    <w:rsid w:val="00B86347"/>
    <w:rsid w:val="00B8639E"/>
    <w:rsid w:val="00B86B59"/>
    <w:rsid w:val="00B87448"/>
    <w:rsid w:val="00B95ED5"/>
    <w:rsid w:val="00BA4725"/>
    <w:rsid w:val="00BA7A44"/>
    <w:rsid w:val="00BB03FF"/>
    <w:rsid w:val="00BB05C1"/>
    <w:rsid w:val="00BB3D10"/>
    <w:rsid w:val="00BB3DB4"/>
    <w:rsid w:val="00BB7B0C"/>
    <w:rsid w:val="00BC2A2B"/>
    <w:rsid w:val="00BC2C44"/>
    <w:rsid w:val="00BC31D2"/>
    <w:rsid w:val="00BC324B"/>
    <w:rsid w:val="00BC5011"/>
    <w:rsid w:val="00BD2ECD"/>
    <w:rsid w:val="00BD63DD"/>
    <w:rsid w:val="00BE0350"/>
    <w:rsid w:val="00BE2B30"/>
    <w:rsid w:val="00BE2CE8"/>
    <w:rsid w:val="00BE2E9D"/>
    <w:rsid w:val="00BE4D5F"/>
    <w:rsid w:val="00BF50FA"/>
    <w:rsid w:val="00BF7654"/>
    <w:rsid w:val="00C0128A"/>
    <w:rsid w:val="00C01562"/>
    <w:rsid w:val="00C04287"/>
    <w:rsid w:val="00C04BB5"/>
    <w:rsid w:val="00C06746"/>
    <w:rsid w:val="00C1072D"/>
    <w:rsid w:val="00C11703"/>
    <w:rsid w:val="00C153BF"/>
    <w:rsid w:val="00C164BE"/>
    <w:rsid w:val="00C22A7F"/>
    <w:rsid w:val="00C23A59"/>
    <w:rsid w:val="00C247C2"/>
    <w:rsid w:val="00C259D2"/>
    <w:rsid w:val="00C31042"/>
    <w:rsid w:val="00C32A62"/>
    <w:rsid w:val="00C37CF9"/>
    <w:rsid w:val="00C41600"/>
    <w:rsid w:val="00C444FE"/>
    <w:rsid w:val="00C5047A"/>
    <w:rsid w:val="00C50FD4"/>
    <w:rsid w:val="00C51D27"/>
    <w:rsid w:val="00C52018"/>
    <w:rsid w:val="00C52BC5"/>
    <w:rsid w:val="00C5506E"/>
    <w:rsid w:val="00C55807"/>
    <w:rsid w:val="00C6042F"/>
    <w:rsid w:val="00C67B16"/>
    <w:rsid w:val="00C75E4C"/>
    <w:rsid w:val="00C763F1"/>
    <w:rsid w:val="00C77861"/>
    <w:rsid w:val="00C80845"/>
    <w:rsid w:val="00C854B7"/>
    <w:rsid w:val="00C87DA8"/>
    <w:rsid w:val="00C9084C"/>
    <w:rsid w:val="00C91CC4"/>
    <w:rsid w:val="00C9525C"/>
    <w:rsid w:val="00C9642F"/>
    <w:rsid w:val="00C966FF"/>
    <w:rsid w:val="00CA06B6"/>
    <w:rsid w:val="00CA0C39"/>
    <w:rsid w:val="00CA375C"/>
    <w:rsid w:val="00CA3D35"/>
    <w:rsid w:val="00CA4B37"/>
    <w:rsid w:val="00CA7A7D"/>
    <w:rsid w:val="00CB5D23"/>
    <w:rsid w:val="00CB7BFE"/>
    <w:rsid w:val="00CB7E50"/>
    <w:rsid w:val="00CC2FA2"/>
    <w:rsid w:val="00CC48CE"/>
    <w:rsid w:val="00CC5B61"/>
    <w:rsid w:val="00CD4C5E"/>
    <w:rsid w:val="00CD5106"/>
    <w:rsid w:val="00CE085E"/>
    <w:rsid w:val="00CE350F"/>
    <w:rsid w:val="00CE455A"/>
    <w:rsid w:val="00CE5250"/>
    <w:rsid w:val="00CF0A46"/>
    <w:rsid w:val="00CF2694"/>
    <w:rsid w:val="00CF55B3"/>
    <w:rsid w:val="00CF79EC"/>
    <w:rsid w:val="00D0454F"/>
    <w:rsid w:val="00D1152C"/>
    <w:rsid w:val="00D152B4"/>
    <w:rsid w:val="00D21784"/>
    <w:rsid w:val="00D22221"/>
    <w:rsid w:val="00D24AFC"/>
    <w:rsid w:val="00D322F2"/>
    <w:rsid w:val="00D34D6B"/>
    <w:rsid w:val="00D35E78"/>
    <w:rsid w:val="00D37860"/>
    <w:rsid w:val="00D411F6"/>
    <w:rsid w:val="00D47630"/>
    <w:rsid w:val="00D522E5"/>
    <w:rsid w:val="00D549FC"/>
    <w:rsid w:val="00D577DF"/>
    <w:rsid w:val="00D613F1"/>
    <w:rsid w:val="00D67543"/>
    <w:rsid w:val="00D67A8C"/>
    <w:rsid w:val="00D70F96"/>
    <w:rsid w:val="00D7187E"/>
    <w:rsid w:val="00D75749"/>
    <w:rsid w:val="00D765D5"/>
    <w:rsid w:val="00D81E55"/>
    <w:rsid w:val="00D83D42"/>
    <w:rsid w:val="00D85E97"/>
    <w:rsid w:val="00D86545"/>
    <w:rsid w:val="00D86A37"/>
    <w:rsid w:val="00D918E9"/>
    <w:rsid w:val="00D95D12"/>
    <w:rsid w:val="00DA24DF"/>
    <w:rsid w:val="00DA4C7F"/>
    <w:rsid w:val="00DA516C"/>
    <w:rsid w:val="00DB679F"/>
    <w:rsid w:val="00DC2DF5"/>
    <w:rsid w:val="00DD346E"/>
    <w:rsid w:val="00DD34B8"/>
    <w:rsid w:val="00DD5F45"/>
    <w:rsid w:val="00DD6C63"/>
    <w:rsid w:val="00DE00F1"/>
    <w:rsid w:val="00DE43FF"/>
    <w:rsid w:val="00DE4F8B"/>
    <w:rsid w:val="00DE6B11"/>
    <w:rsid w:val="00DF0737"/>
    <w:rsid w:val="00DF0BF4"/>
    <w:rsid w:val="00DF3850"/>
    <w:rsid w:val="00DF639A"/>
    <w:rsid w:val="00E03BE5"/>
    <w:rsid w:val="00E04870"/>
    <w:rsid w:val="00E10E7A"/>
    <w:rsid w:val="00E11632"/>
    <w:rsid w:val="00E126D3"/>
    <w:rsid w:val="00E12EF9"/>
    <w:rsid w:val="00E13076"/>
    <w:rsid w:val="00E15B93"/>
    <w:rsid w:val="00E16904"/>
    <w:rsid w:val="00E16EC4"/>
    <w:rsid w:val="00E176EB"/>
    <w:rsid w:val="00E219DB"/>
    <w:rsid w:val="00E22A04"/>
    <w:rsid w:val="00E258CA"/>
    <w:rsid w:val="00E31A0D"/>
    <w:rsid w:val="00E33423"/>
    <w:rsid w:val="00E340A2"/>
    <w:rsid w:val="00E36DD5"/>
    <w:rsid w:val="00E450C5"/>
    <w:rsid w:val="00E520E9"/>
    <w:rsid w:val="00E61FE2"/>
    <w:rsid w:val="00E64CBD"/>
    <w:rsid w:val="00E672F6"/>
    <w:rsid w:val="00E70977"/>
    <w:rsid w:val="00E7194A"/>
    <w:rsid w:val="00E72D0C"/>
    <w:rsid w:val="00E73F26"/>
    <w:rsid w:val="00E8055C"/>
    <w:rsid w:val="00E83553"/>
    <w:rsid w:val="00E84D13"/>
    <w:rsid w:val="00E87B1C"/>
    <w:rsid w:val="00E900B9"/>
    <w:rsid w:val="00E905CD"/>
    <w:rsid w:val="00E90834"/>
    <w:rsid w:val="00E91324"/>
    <w:rsid w:val="00E91FA5"/>
    <w:rsid w:val="00E9434C"/>
    <w:rsid w:val="00E95BBD"/>
    <w:rsid w:val="00E979F0"/>
    <w:rsid w:val="00EA6361"/>
    <w:rsid w:val="00EB142B"/>
    <w:rsid w:val="00EB23D0"/>
    <w:rsid w:val="00EB372B"/>
    <w:rsid w:val="00EC0A26"/>
    <w:rsid w:val="00EC186C"/>
    <w:rsid w:val="00EC1BB0"/>
    <w:rsid w:val="00EC4613"/>
    <w:rsid w:val="00EC5102"/>
    <w:rsid w:val="00EC6FAA"/>
    <w:rsid w:val="00ED3BAD"/>
    <w:rsid w:val="00ED402C"/>
    <w:rsid w:val="00ED5873"/>
    <w:rsid w:val="00ED5FAC"/>
    <w:rsid w:val="00EE1E06"/>
    <w:rsid w:val="00EE3D97"/>
    <w:rsid w:val="00EE3DFD"/>
    <w:rsid w:val="00EE5933"/>
    <w:rsid w:val="00EF05DF"/>
    <w:rsid w:val="00EF0C29"/>
    <w:rsid w:val="00EF1649"/>
    <w:rsid w:val="00EF4B79"/>
    <w:rsid w:val="00EF60C9"/>
    <w:rsid w:val="00EF699D"/>
    <w:rsid w:val="00F0590E"/>
    <w:rsid w:val="00F05D79"/>
    <w:rsid w:val="00F137D7"/>
    <w:rsid w:val="00F13D7C"/>
    <w:rsid w:val="00F15115"/>
    <w:rsid w:val="00F21FB2"/>
    <w:rsid w:val="00F2486B"/>
    <w:rsid w:val="00F27FEF"/>
    <w:rsid w:val="00F31661"/>
    <w:rsid w:val="00F31761"/>
    <w:rsid w:val="00F37910"/>
    <w:rsid w:val="00F40A71"/>
    <w:rsid w:val="00F42AD1"/>
    <w:rsid w:val="00F455EF"/>
    <w:rsid w:val="00F56653"/>
    <w:rsid w:val="00F56C3A"/>
    <w:rsid w:val="00F57761"/>
    <w:rsid w:val="00F612FB"/>
    <w:rsid w:val="00F63A31"/>
    <w:rsid w:val="00F646AD"/>
    <w:rsid w:val="00F659E4"/>
    <w:rsid w:val="00F7274E"/>
    <w:rsid w:val="00F733C9"/>
    <w:rsid w:val="00F756DB"/>
    <w:rsid w:val="00F769DE"/>
    <w:rsid w:val="00F774A7"/>
    <w:rsid w:val="00F86AF4"/>
    <w:rsid w:val="00FA0297"/>
    <w:rsid w:val="00FA6257"/>
    <w:rsid w:val="00FA751E"/>
    <w:rsid w:val="00FB1929"/>
    <w:rsid w:val="00FB2E52"/>
    <w:rsid w:val="00FB75D1"/>
    <w:rsid w:val="00FB78BD"/>
    <w:rsid w:val="00FC18EE"/>
    <w:rsid w:val="00FC33CB"/>
    <w:rsid w:val="00FC4792"/>
    <w:rsid w:val="00FD1141"/>
    <w:rsid w:val="00FD23BB"/>
    <w:rsid w:val="00FD64A9"/>
    <w:rsid w:val="00FE1A1B"/>
    <w:rsid w:val="00FE31FE"/>
    <w:rsid w:val="00FF09AC"/>
    <w:rsid w:val="00FF1B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D7FA2C"/>
  <w15:docId w15:val="{EDCA7BDC-B318-452A-AAB3-437D4D3F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uiPriority="9" w:qFormat="1"/>
    <w:lsdException w:name="heading 6" w:locked="1" w:qFormat="1"/>
    <w:lsdException w:name="heading 7" w:locked="1" w:semiHidden="1"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9A6"/>
    <w:rPr>
      <w:sz w:val="24"/>
      <w:szCs w:val="24"/>
    </w:rPr>
  </w:style>
  <w:style w:type="paragraph" w:styleId="Ttulo1">
    <w:name w:val="heading 1"/>
    <w:basedOn w:val="Normal"/>
    <w:next w:val="Normal"/>
    <w:link w:val="Ttulo1Char"/>
    <w:uiPriority w:val="99"/>
    <w:qFormat/>
    <w:rsid w:val="00040353"/>
    <w:pPr>
      <w:keepNext/>
      <w:spacing w:before="240" w:after="60"/>
      <w:outlineLvl w:val="0"/>
    </w:pPr>
    <w:rPr>
      <w:rFonts w:ascii="Cambria" w:hAnsi="Cambria" w:cs="Cambria"/>
      <w:b/>
      <w:bCs/>
      <w:kern w:val="32"/>
      <w:sz w:val="32"/>
      <w:szCs w:val="32"/>
    </w:rPr>
  </w:style>
  <w:style w:type="paragraph" w:styleId="Ttulo2">
    <w:name w:val="heading 2"/>
    <w:aliases w:val="section:2"/>
    <w:basedOn w:val="Normal"/>
    <w:next w:val="Normal"/>
    <w:link w:val="Ttulo2Char"/>
    <w:uiPriority w:val="99"/>
    <w:qFormat/>
    <w:rsid w:val="00AA3A82"/>
    <w:pPr>
      <w:keepNext/>
      <w:jc w:val="both"/>
      <w:outlineLvl w:val="1"/>
    </w:pPr>
    <w:rPr>
      <w:b/>
      <w:bCs/>
      <w:sz w:val="20"/>
      <w:szCs w:val="20"/>
    </w:rPr>
  </w:style>
  <w:style w:type="paragraph" w:styleId="Ttulo3">
    <w:name w:val="heading 3"/>
    <w:basedOn w:val="Normal"/>
    <w:next w:val="Normal"/>
    <w:link w:val="Ttulo3Char"/>
    <w:uiPriority w:val="99"/>
    <w:qFormat/>
    <w:rsid w:val="00AA3A82"/>
    <w:pPr>
      <w:keepNext/>
      <w:spacing w:before="240" w:after="60"/>
      <w:outlineLvl w:val="2"/>
    </w:pPr>
    <w:rPr>
      <w:rFonts w:ascii="Cambria" w:hAnsi="Cambria" w:cs="Cambria"/>
      <w:b/>
      <w:bCs/>
      <w:sz w:val="26"/>
      <w:szCs w:val="26"/>
    </w:rPr>
  </w:style>
  <w:style w:type="paragraph" w:styleId="Ttulo4">
    <w:name w:val="heading 4"/>
    <w:basedOn w:val="Normal"/>
    <w:next w:val="Normal"/>
    <w:link w:val="Ttulo4Char"/>
    <w:uiPriority w:val="99"/>
    <w:qFormat/>
    <w:rsid w:val="005679A6"/>
    <w:pPr>
      <w:keepNext/>
      <w:jc w:val="center"/>
      <w:outlineLvl w:val="3"/>
    </w:pPr>
    <w:rPr>
      <w:b/>
      <w:bCs/>
      <w:sz w:val="28"/>
      <w:szCs w:val="28"/>
    </w:rPr>
  </w:style>
  <w:style w:type="paragraph" w:styleId="Ttulo5">
    <w:name w:val="heading 5"/>
    <w:basedOn w:val="Normal"/>
    <w:next w:val="Normal"/>
    <w:link w:val="Ttulo5Char"/>
    <w:uiPriority w:val="9"/>
    <w:qFormat/>
    <w:rsid w:val="00AA3A82"/>
    <w:pPr>
      <w:spacing w:before="240" w:after="60"/>
      <w:outlineLvl w:val="4"/>
    </w:pPr>
    <w:rPr>
      <w:rFonts w:ascii="Calibri" w:hAnsi="Calibri" w:cs="Calibri"/>
      <w:b/>
      <w:bCs/>
      <w:i/>
      <w:iCs/>
      <w:sz w:val="26"/>
      <w:szCs w:val="26"/>
    </w:rPr>
  </w:style>
  <w:style w:type="paragraph" w:styleId="Ttulo6">
    <w:name w:val="heading 6"/>
    <w:basedOn w:val="Normal"/>
    <w:next w:val="Normal"/>
    <w:link w:val="Ttulo6Char"/>
    <w:uiPriority w:val="99"/>
    <w:qFormat/>
    <w:rsid w:val="00AA3A82"/>
    <w:pPr>
      <w:spacing w:before="240" w:after="60"/>
      <w:outlineLvl w:val="5"/>
    </w:pPr>
    <w:rPr>
      <w:rFonts w:ascii="Calibri" w:hAnsi="Calibri" w:cs="Calibri"/>
      <w:b/>
      <w:bCs/>
      <w:sz w:val="22"/>
      <w:szCs w:val="22"/>
    </w:rPr>
  </w:style>
  <w:style w:type="paragraph" w:styleId="Ttulo7">
    <w:name w:val="heading 7"/>
    <w:basedOn w:val="Normal"/>
    <w:next w:val="Normal"/>
    <w:link w:val="Ttulo7Char"/>
    <w:uiPriority w:val="99"/>
    <w:qFormat/>
    <w:rsid w:val="00AA3A82"/>
    <w:pPr>
      <w:keepNext/>
      <w:outlineLvl w:val="6"/>
    </w:pPr>
    <w:rPr>
      <w:b/>
      <w:bCs/>
      <w:sz w:val="28"/>
      <w:szCs w:val="28"/>
    </w:rPr>
  </w:style>
  <w:style w:type="paragraph" w:styleId="Ttulo8">
    <w:name w:val="heading 8"/>
    <w:basedOn w:val="Normal"/>
    <w:next w:val="Normal"/>
    <w:link w:val="Ttulo8Char"/>
    <w:uiPriority w:val="9"/>
    <w:qFormat/>
    <w:rsid w:val="00AA3A82"/>
    <w:pPr>
      <w:keepNext/>
      <w:outlineLvl w:val="7"/>
    </w:pPr>
    <w:rPr>
      <w:b/>
      <w:bCs/>
      <w:sz w:val="16"/>
      <w:szCs w:val="16"/>
    </w:rPr>
  </w:style>
  <w:style w:type="paragraph" w:styleId="Ttulo9">
    <w:name w:val="heading 9"/>
    <w:basedOn w:val="Normal"/>
    <w:next w:val="Normal"/>
    <w:link w:val="Ttulo9Char"/>
    <w:uiPriority w:val="9"/>
    <w:qFormat/>
    <w:rsid w:val="00AA3A82"/>
    <w:pPr>
      <w:spacing w:before="240" w:after="60"/>
      <w:outlineLvl w:val="8"/>
    </w:pPr>
    <w:rPr>
      <w:rFonts w:ascii="Cambria" w:hAnsi="Cambria" w:cs="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040353"/>
    <w:rPr>
      <w:rFonts w:ascii="Cambria" w:hAnsi="Cambria" w:cs="Cambria"/>
      <w:b/>
      <w:bCs/>
      <w:kern w:val="32"/>
      <w:sz w:val="32"/>
      <w:szCs w:val="32"/>
    </w:rPr>
  </w:style>
  <w:style w:type="character" w:customStyle="1" w:styleId="Ttulo2Char">
    <w:name w:val="Título 2 Char"/>
    <w:aliases w:val="section:2 Char"/>
    <w:basedOn w:val="Fontepargpadro"/>
    <w:link w:val="Ttulo2"/>
    <w:uiPriority w:val="99"/>
    <w:locked/>
    <w:rsid w:val="00AA3A82"/>
    <w:rPr>
      <w:b/>
      <w:bCs/>
    </w:rPr>
  </w:style>
  <w:style w:type="character" w:customStyle="1" w:styleId="Ttulo3Char">
    <w:name w:val="Título 3 Char"/>
    <w:basedOn w:val="Fontepargpadro"/>
    <w:link w:val="Ttulo3"/>
    <w:uiPriority w:val="99"/>
    <w:locked/>
    <w:rsid w:val="00AA3A82"/>
    <w:rPr>
      <w:rFonts w:ascii="Cambria" w:hAnsi="Cambria" w:cs="Cambria"/>
      <w:b/>
      <w:bCs/>
      <w:sz w:val="26"/>
      <w:szCs w:val="26"/>
    </w:rPr>
  </w:style>
  <w:style w:type="character" w:customStyle="1" w:styleId="Ttulo4Char">
    <w:name w:val="Título 4 Char"/>
    <w:basedOn w:val="Fontepargpadro"/>
    <w:link w:val="Ttulo4"/>
    <w:uiPriority w:val="99"/>
    <w:locked/>
    <w:rsid w:val="005B5CDF"/>
    <w:rPr>
      <w:rFonts w:ascii="Calibri" w:hAnsi="Calibri" w:cs="Calibri"/>
      <w:b/>
      <w:bCs/>
      <w:sz w:val="28"/>
      <w:szCs w:val="28"/>
    </w:rPr>
  </w:style>
  <w:style w:type="character" w:customStyle="1" w:styleId="Ttulo5Char">
    <w:name w:val="Título 5 Char"/>
    <w:basedOn w:val="Fontepargpadro"/>
    <w:link w:val="Ttulo5"/>
    <w:uiPriority w:val="9"/>
    <w:locked/>
    <w:rsid w:val="00AA3A82"/>
    <w:rPr>
      <w:rFonts w:ascii="Calibri" w:hAnsi="Calibri" w:cs="Calibri"/>
      <w:b/>
      <w:bCs/>
      <w:i/>
      <w:iCs/>
      <w:sz w:val="26"/>
      <w:szCs w:val="26"/>
    </w:rPr>
  </w:style>
  <w:style w:type="character" w:customStyle="1" w:styleId="Ttulo6Char">
    <w:name w:val="Título 6 Char"/>
    <w:basedOn w:val="Fontepargpadro"/>
    <w:link w:val="Ttulo6"/>
    <w:uiPriority w:val="99"/>
    <w:locked/>
    <w:rsid w:val="00AA3A82"/>
    <w:rPr>
      <w:rFonts w:ascii="Calibri" w:hAnsi="Calibri" w:cs="Calibri"/>
      <w:b/>
      <w:bCs/>
      <w:sz w:val="22"/>
      <w:szCs w:val="22"/>
    </w:rPr>
  </w:style>
  <w:style w:type="character" w:customStyle="1" w:styleId="Ttulo7Char">
    <w:name w:val="Título 7 Char"/>
    <w:basedOn w:val="Fontepargpadro"/>
    <w:link w:val="Ttulo7"/>
    <w:uiPriority w:val="99"/>
    <w:locked/>
    <w:rsid w:val="00AA3A82"/>
    <w:rPr>
      <w:b/>
      <w:bCs/>
      <w:sz w:val="28"/>
      <w:szCs w:val="28"/>
    </w:rPr>
  </w:style>
  <w:style w:type="character" w:customStyle="1" w:styleId="Ttulo8Char">
    <w:name w:val="Título 8 Char"/>
    <w:basedOn w:val="Fontepargpadro"/>
    <w:link w:val="Ttulo8"/>
    <w:uiPriority w:val="9"/>
    <w:locked/>
    <w:rsid w:val="00AA3A82"/>
    <w:rPr>
      <w:b/>
      <w:bCs/>
      <w:sz w:val="16"/>
      <w:szCs w:val="16"/>
    </w:rPr>
  </w:style>
  <w:style w:type="character" w:customStyle="1" w:styleId="Ttulo9Char">
    <w:name w:val="Título 9 Char"/>
    <w:basedOn w:val="Fontepargpadro"/>
    <w:link w:val="Ttulo9"/>
    <w:uiPriority w:val="9"/>
    <w:locked/>
    <w:rsid w:val="00AA3A82"/>
    <w:rPr>
      <w:rFonts w:ascii="Cambria" w:hAnsi="Cambria" w:cs="Cambria"/>
      <w:sz w:val="22"/>
      <w:szCs w:val="22"/>
    </w:rPr>
  </w:style>
  <w:style w:type="paragraph" w:styleId="Cabealho">
    <w:name w:val="header"/>
    <w:basedOn w:val="Normal"/>
    <w:link w:val="CabealhoChar"/>
    <w:uiPriority w:val="99"/>
    <w:rsid w:val="001815D6"/>
    <w:pPr>
      <w:tabs>
        <w:tab w:val="center" w:pos="4252"/>
        <w:tab w:val="right" w:pos="8504"/>
      </w:tabs>
    </w:pPr>
  </w:style>
  <w:style w:type="character" w:customStyle="1" w:styleId="CabealhoChar">
    <w:name w:val="Cabeçalho Char"/>
    <w:basedOn w:val="Fontepargpadro"/>
    <w:link w:val="Cabealho"/>
    <w:uiPriority w:val="99"/>
    <w:locked/>
    <w:rsid w:val="005B5CDF"/>
    <w:rPr>
      <w:sz w:val="24"/>
      <w:szCs w:val="24"/>
    </w:rPr>
  </w:style>
  <w:style w:type="paragraph" w:styleId="Rodap">
    <w:name w:val="footer"/>
    <w:basedOn w:val="Normal"/>
    <w:link w:val="RodapChar"/>
    <w:uiPriority w:val="99"/>
    <w:rsid w:val="001815D6"/>
    <w:pPr>
      <w:tabs>
        <w:tab w:val="center" w:pos="4252"/>
        <w:tab w:val="right" w:pos="8504"/>
      </w:tabs>
    </w:pPr>
  </w:style>
  <w:style w:type="character" w:customStyle="1" w:styleId="RodapChar">
    <w:name w:val="Rodapé Char"/>
    <w:basedOn w:val="Fontepargpadro"/>
    <w:link w:val="Rodap"/>
    <w:uiPriority w:val="99"/>
    <w:locked/>
    <w:rsid w:val="006D4C3D"/>
    <w:rPr>
      <w:sz w:val="24"/>
      <w:szCs w:val="24"/>
    </w:rPr>
  </w:style>
  <w:style w:type="paragraph" w:styleId="Corpodetexto">
    <w:name w:val="Body Text"/>
    <w:basedOn w:val="Normal"/>
    <w:link w:val="CorpodetextoChar"/>
    <w:uiPriority w:val="99"/>
    <w:qFormat/>
    <w:rsid w:val="005679A6"/>
    <w:pPr>
      <w:jc w:val="both"/>
    </w:pPr>
    <w:rPr>
      <w:b/>
      <w:bCs/>
      <w:sz w:val="28"/>
      <w:szCs w:val="28"/>
    </w:rPr>
  </w:style>
  <w:style w:type="character" w:customStyle="1" w:styleId="CorpodetextoChar">
    <w:name w:val="Corpo de texto Char"/>
    <w:basedOn w:val="Fontepargpadro"/>
    <w:link w:val="Corpodetexto"/>
    <w:uiPriority w:val="99"/>
    <w:locked/>
    <w:rsid w:val="005B5CDF"/>
    <w:rPr>
      <w:sz w:val="24"/>
      <w:szCs w:val="24"/>
    </w:rPr>
  </w:style>
  <w:style w:type="paragraph" w:styleId="Recuodecorpodetexto2">
    <w:name w:val="Body Text Indent 2"/>
    <w:basedOn w:val="Normal"/>
    <w:link w:val="Recuodecorpodetexto2Char"/>
    <w:uiPriority w:val="99"/>
    <w:rsid w:val="00CA375C"/>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CA375C"/>
    <w:rPr>
      <w:sz w:val="24"/>
      <w:szCs w:val="24"/>
    </w:rPr>
  </w:style>
  <w:style w:type="paragraph" w:styleId="Corpodetexto3">
    <w:name w:val="Body Text 3"/>
    <w:basedOn w:val="Normal"/>
    <w:link w:val="Corpodetexto3Char"/>
    <w:uiPriority w:val="99"/>
    <w:rsid w:val="00CA375C"/>
    <w:pPr>
      <w:spacing w:after="120"/>
    </w:pPr>
    <w:rPr>
      <w:sz w:val="16"/>
      <w:szCs w:val="16"/>
    </w:rPr>
  </w:style>
  <w:style w:type="character" w:customStyle="1" w:styleId="Corpodetexto3Char">
    <w:name w:val="Corpo de texto 3 Char"/>
    <w:basedOn w:val="Fontepargpadro"/>
    <w:link w:val="Corpodetexto3"/>
    <w:uiPriority w:val="99"/>
    <w:locked/>
    <w:rsid w:val="00CA375C"/>
    <w:rPr>
      <w:sz w:val="16"/>
      <w:szCs w:val="16"/>
    </w:rPr>
  </w:style>
  <w:style w:type="paragraph" w:styleId="Recuodecorpodetexto">
    <w:name w:val="Body Text Indent"/>
    <w:basedOn w:val="Normal"/>
    <w:link w:val="RecuodecorpodetextoChar"/>
    <w:uiPriority w:val="99"/>
    <w:rsid w:val="00040353"/>
    <w:pPr>
      <w:spacing w:after="120"/>
      <w:ind w:left="283"/>
    </w:pPr>
  </w:style>
  <w:style w:type="character" w:customStyle="1" w:styleId="RecuodecorpodetextoChar">
    <w:name w:val="Recuo de corpo de texto Char"/>
    <w:basedOn w:val="Fontepargpadro"/>
    <w:link w:val="Recuodecorpodetexto"/>
    <w:uiPriority w:val="99"/>
    <w:locked/>
    <w:rsid w:val="00040353"/>
    <w:rPr>
      <w:sz w:val="24"/>
      <w:szCs w:val="24"/>
    </w:rPr>
  </w:style>
  <w:style w:type="paragraph" w:styleId="Corpodetexto2">
    <w:name w:val="Body Text 2"/>
    <w:basedOn w:val="Normal"/>
    <w:link w:val="Corpodetexto2Char"/>
    <w:uiPriority w:val="99"/>
    <w:rsid w:val="00072675"/>
    <w:pPr>
      <w:spacing w:after="120" w:line="480" w:lineRule="auto"/>
    </w:pPr>
  </w:style>
  <w:style w:type="character" w:customStyle="1" w:styleId="Corpodetexto2Char">
    <w:name w:val="Corpo de texto 2 Char"/>
    <w:basedOn w:val="Fontepargpadro"/>
    <w:link w:val="Corpodetexto2"/>
    <w:uiPriority w:val="99"/>
    <w:locked/>
    <w:rsid w:val="00072675"/>
    <w:rPr>
      <w:sz w:val="24"/>
      <w:szCs w:val="24"/>
    </w:rPr>
  </w:style>
  <w:style w:type="table" w:styleId="Tabelacomgrade">
    <w:name w:val="Table Grid"/>
    <w:basedOn w:val="Tabelanormal"/>
    <w:uiPriority w:val="59"/>
    <w:rsid w:val="0007267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AO">
    <w:name w:val="PADRAO"/>
    <w:basedOn w:val="Normal"/>
    <w:uiPriority w:val="99"/>
    <w:rsid w:val="00072675"/>
    <w:pPr>
      <w:autoSpaceDE w:val="0"/>
      <w:autoSpaceDN w:val="0"/>
      <w:jc w:val="both"/>
    </w:pPr>
    <w:rPr>
      <w:rFonts w:ascii="Tms Rmn" w:hAnsi="Tms Rmn" w:cs="Tms Rmn"/>
    </w:rPr>
  </w:style>
  <w:style w:type="paragraph" w:styleId="Ttulo">
    <w:name w:val="Title"/>
    <w:basedOn w:val="Normal"/>
    <w:link w:val="TtuloChar"/>
    <w:uiPriority w:val="10"/>
    <w:qFormat/>
    <w:rsid w:val="00E04870"/>
    <w:pPr>
      <w:overflowPunct w:val="0"/>
      <w:autoSpaceDE w:val="0"/>
      <w:autoSpaceDN w:val="0"/>
      <w:adjustRightInd w:val="0"/>
      <w:jc w:val="center"/>
      <w:textAlignment w:val="baseline"/>
    </w:pPr>
    <w:rPr>
      <w:rFonts w:ascii="Tahoma" w:hAnsi="Tahoma" w:cs="Tahoma"/>
      <w:sz w:val="32"/>
      <w:szCs w:val="32"/>
    </w:rPr>
  </w:style>
  <w:style w:type="character" w:customStyle="1" w:styleId="TtuloChar">
    <w:name w:val="Título Char"/>
    <w:basedOn w:val="Fontepargpadro"/>
    <w:link w:val="Ttulo"/>
    <w:uiPriority w:val="10"/>
    <w:locked/>
    <w:rsid w:val="00E04870"/>
    <w:rPr>
      <w:rFonts w:ascii="Tahoma" w:hAnsi="Tahoma" w:cs="Tahoma"/>
      <w:sz w:val="32"/>
      <w:szCs w:val="32"/>
    </w:rPr>
  </w:style>
  <w:style w:type="character" w:styleId="nfase">
    <w:name w:val="Emphasis"/>
    <w:basedOn w:val="Fontepargpadro"/>
    <w:qFormat/>
    <w:rsid w:val="00E04870"/>
    <w:rPr>
      <w:i/>
      <w:iCs/>
    </w:rPr>
  </w:style>
  <w:style w:type="paragraph" w:styleId="Legenda">
    <w:name w:val="caption"/>
    <w:basedOn w:val="Normal"/>
    <w:next w:val="Normal"/>
    <w:uiPriority w:val="99"/>
    <w:qFormat/>
    <w:rsid w:val="00AA3A82"/>
    <w:rPr>
      <w:b/>
      <w:bCs/>
    </w:rPr>
  </w:style>
  <w:style w:type="paragraph" w:styleId="Recuodecorpodetexto3">
    <w:name w:val="Body Text Indent 3"/>
    <w:basedOn w:val="Normal"/>
    <w:link w:val="Recuodecorpodetexto3Char"/>
    <w:rsid w:val="00AA3A82"/>
    <w:pPr>
      <w:ind w:firstLine="1418"/>
    </w:pPr>
  </w:style>
  <w:style w:type="character" w:customStyle="1" w:styleId="Recuodecorpodetexto3Char">
    <w:name w:val="Recuo de corpo de texto 3 Char"/>
    <w:basedOn w:val="Fontepargpadro"/>
    <w:link w:val="Recuodecorpodetexto3"/>
    <w:locked/>
    <w:rsid w:val="00AA3A82"/>
    <w:rPr>
      <w:sz w:val="24"/>
      <w:szCs w:val="24"/>
    </w:rPr>
  </w:style>
  <w:style w:type="paragraph" w:customStyle="1" w:styleId="xl24">
    <w:name w:val="xl24"/>
    <w:basedOn w:val="Normal"/>
    <w:uiPriority w:val="99"/>
    <w:rsid w:val="00AA3A82"/>
    <w:pPr>
      <w:spacing w:before="100" w:beforeAutospacing="1" w:after="100" w:afterAutospacing="1"/>
    </w:pPr>
    <w:rPr>
      <w:rFonts w:ascii="Arial" w:hAnsi="Arial" w:cs="Arial"/>
      <w:sz w:val="22"/>
      <w:szCs w:val="22"/>
    </w:rPr>
  </w:style>
  <w:style w:type="paragraph" w:customStyle="1" w:styleId="xl25">
    <w:name w:val="xl25"/>
    <w:basedOn w:val="Normal"/>
    <w:rsid w:val="00AA3A82"/>
    <w:pPr>
      <w:spacing w:before="100" w:beforeAutospacing="1" w:after="100" w:afterAutospacing="1"/>
    </w:pPr>
    <w:rPr>
      <w:rFonts w:ascii="Arial" w:hAnsi="Arial" w:cs="Arial"/>
      <w:sz w:val="22"/>
      <w:szCs w:val="22"/>
    </w:rPr>
  </w:style>
  <w:style w:type="paragraph" w:customStyle="1" w:styleId="xl26">
    <w:name w:val="xl26"/>
    <w:basedOn w:val="Normal"/>
    <w:rsid w:val="00AA3A82"/>
    <w:pPr>
      <w:spacing w:before="100" w:beforeAutospacing="1" w:after="100" w:afterAutospacing="1"/>
    </w:pPr>
    <w:rPr>
      <w:rFonts w:ascii="Arial" w:hAnsi="Arial" w:cs="Arial"/>
      <w:sz w:val="22"/>
      <w:szCs w:val="22"/>
    </w:rPr>
  </w:style>
  <w:style w:type="paragraph" w:customStyle="1" w:styleId="xl27">
    <w:name w:val="xl27"/>
    <w:basedOn w:val="Normal"/>
    <w:uiPriority w:val="99"/>
    <w:rsid w:val="00AA3A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8">
    <w:name w:val="xl28"/>
    <w:basedOn w:val="Normal"/>
    <w:uiPriority w:val="99"/>
    <w:rsid w:val="00AA3A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character" w:styleId="Hyperlink">
    <w:name w:val="Hyperlink"/>
    <w:basedOn w:val="Fontepargpadro"/>
    <w:uiPriority w:val="99"/>
    <w:rsid w:val="00AA3A82"/>
    <w:rPr>
      <w:color w:val="0000FF"/>
      <w:u w:val="single"/>
    </w:rPr>
  </w:style>
  <w:style w:type="paragraph" w:styleId="Textodebalo">
    <w:name w:val="Balloon Text"/>
    <w:basedOn w:val="Normal"/>
    <w:link w:val="TextodebaloChar"/>
    <w:uiPriority w:val="99"/>
    <w:rsid w:val="00AA3A82"/>
    <w:rPr>
      <w:rFonts w:ascii="Tahoma" w:hAnsi="Tahoma" w:cs="Tahoma"/>
      <w:sz w:val="16"/>
      <w:szCs w:val="16"/>
    </w:rPr>
  </w:style>
  <w:style w:type="character" w:customStyle="1" w:styleId="TextodebaloChar">
    <w:name w:val="Texto de balão Char"/>
    <w:basedOn w:val="Fontepargpadro"/>
    <w:link w:val="Textodebalo"/>
    <w:uiPriority w:val="99"/>
    <w:locked/>
    <w:rsid w:val="00AA3A82"/>
    <w:rPr>
      <w:rFonts w:ascii="Tahoma" w:hAnsi="Tahoma" w:cs="Tahoma"/>
      <w:sz w:val="16"/>
      <w:szCs w:val="16"/>
    </w:rPr>
  </w:style>
  <w:style w:type="paragraph" w:styleId="Subttulo">
    <w:name w:val="Subtitle"/>
    <w:basedOn w:val="Normal"/>
    <w:link w:val="SubttuloChar"/>
    <w:qFormat/>
    <w:rsid w:val="001472D8"/>
    <w:rPr>
      <w:sz w:val="28"/>
      <w:szCs w:val="28"/>
    </w:rPr>
  </w:style>
  <w:style w:type="character" w:customStyle="1" w:styleId="SubttuloChar">
    <w:name w:val="Subtítulo Char"/>
    <w:basedOn w:val="Fontepargpadro"/>
    <w:link w:val="Subttulo"/>
    <w:locked/>
    <w:rsid w:val="001472D8"/>
    <w:rPr>
      <w:sz w:val="28"/>
      <w:szCs w:val="28"/>
    </w:rPr>
  </w:style>
  <w:style w:type="paragraph" w:styleId="PargrafodaLista">
    <w:name w:val="List Paragraph"/>
    <w:aliases w:val="Segundo"/>
    <w:basedOn w:val="Normal"/>
    <w:link w:val="PargrafodaListaChar"/>
    <w:uiPriority w:val="34"/>
    <w:qFormat/>
    <w:rsid w:val="0035437B"/>
    <w:pPr>
      <w:ind w:left="720"/>
    </w:pPr>
  </w:style>
  <w:style w:type="paragraph" w:customStyle="1" w:styleId="Artigo">
    <w:name w:val="Artigo"/>
    <w:basedOn w:val="Normal"/>
    <w:rsid w:val="00343B26"/>
    <w:pPr>
      <w:autoSpaceDE w:val="0"/>
      <w:autoSpaceDN w:val="0"/>
      <w:adjustRightInd w:val="0"/>
      <w:spacing w:before="85" w:after="85"/>
      <w:jc w:val="both"/>
    </w:pPr>
    <w:rPr>
      <w:rFonts w:ascii="Arial" w:hAnsi="Arial" w:cs="Arial"/>
      <w:sz w:val="20"/>
      <w:szCs w:val="20"/>
    </w:rPr>
  </w:style>
  <w:style w:type="paragraph" w:customStyle="1" w:styleId="ParagraphStyle">
    <w:name w:val="Paragraph Style"/>
    <w:rsid w:val="00343B26"/>
    <w:pPr>
      <w:autoSpaceDE w:val="0"/>
      <w:autoSpaceDN w:val="0"/>
      <w:adjustRightInd w:val="0"/>
    </w:pPr>
    <w:rPr>
      <w:rFonts w:ascii="Arial" w:hAnsi="Arial" w:cs="Arial"/>
      <w:sz w:val="24"/>
      <w:szCs w:val="24"/>
      <w:lang w:eastAsia="en-US"/>
    </w:rPr>
  </w:style>
  <w:style w:type="paragraph" w:customStyle="1" w:styleId="TableContents">
    <w:name w:val="Table Contents"/>
    <w:basedOn w:val="Corpodetexto"/>
    <w:rsid w:val="008817B7"/>
    <w:pPr>
      <w:suppressAutoHyphens/>
      <w:autoSpaceDE w:val="0"/>
      <w:autoSpaceDN w:val="0"/>
      <w:spacing w:line="0" w:lineRule="atLeast"/>
    </w:pPr>
    <w:rPr>
      <w:rFonts w:ascii="Arial" w:hAnsi="Arial"/>
      <w:b w:val="0"/>
      <w:bCs w:val="0"/>
      <w:sz w:val="22"/>
      <w:szCs w:val="20"/>
    </w:rPr>
  </w:style>
  <w:style w:type="character" w:customStyle="1" w:styleId="PargrafodaListaChar">
    <w:name w:val="Parágrafo da Lista Char"/>
    <w:aliases w:val="Segundo Char"/>
    <w:link w:val="PargrafodaLista"/>
    <w:uiPriority w:val="34"/>
    <w:rsid w:val="008817B7"/>
    <w:rPr>
      <w:sz w:val="24"/>
      <w:szCs w:val="24"/>
    </w:rPr>
  </w:style>
  <w:style w:type="character" w:customStyle="1" w:styleId="WW8Num1z0">
    <w:name w:val="WW8Num1z0"/>
    <w:rsid w:val="009E442A"/>
    <w:rPr>
      <w:b/>
    </w:rPr>
  </w:style>
  <w:style w:type="character" w:customStyle="1" w:styleId="WW8Num3z2">
    <w:name w:val="WW8Num3z2"/>
    <w:rsid w:val="009E442A"/>
    <w:rPr>
      <w:rFonts w:ascii="Arial Narrow" w:hAnsi="Arial Narrow" w:cs="Arial Narrow"/>
      <w:b/>
      <w:i w:val="0"/>
      <w:color w:val="auto"/>
      <w:sz w:val="24"/>
    </w:rPr>
  </w:style>
  <w:style w:type="character" w:customStyle="1" w:styleId="WW8Num4z1">
    <w:name w:val="WW8Num4z1"/>
    <w:rsid w:val="009E442A"/>
    <w:rPr>
      <w:b/>
    </w:rPr>
  </w:style>
  <w:style w:type="character" w:customStyle="1" w:styleId="WW8Num5z1">
    <w:name w:val="WW8Num5z1"/>
    <w:rsid w:val="009E442A"/>
    <w:rPr>
      <w:b/>
    </w:rPr>
  </w:style>
  <w:style w:type="character" w:customStyle="1" w:styleId="WW8Num6z0">
    <w:name w:val="WW8Num6z0"/>
    <w:rsid w:val="009E442A"/>
    <w:rPr>
      <w:b/>
      <w:w w:val="90"/>
    </w:rPr>
  </w:style>
  <w:style w:type="character" w:customStyle="1" w:styleId="WW8Num8z0">
    <w:name w:val="WW8Num8z0"/>
    <w:rsid w:val="009E442A"/>
    <w:rPr>
      <w:b/>
    </w:rPr>
  </w:style>
  <w:style w:type="character" w:customStyle="1" w:styleId="WW8Num9z0">
    <w:name w:val="WW8Num9z0"/>
    <w:rsid w:val="009E442A"/>
    <w:rPr>
      <w:b/>
    </w:rPr>
  </w:style>
  <w:style w:type="character" w:customStyle="1" w:styleId="WW8Num10z0">
    <w:name w:val="WW8Num10z0"/>
    <w:rsid w:val="009E442A"/>
    <w:rPr>
      <w:b/>
    </w:rPr>
  </w:style>
  <w:style w:type="character" w:customStyle="1" w:styleId="WW8Num10z2">
    <w:name w:val="WW8Num10z2"/>
    <w:rsid w:val="009E442A"/>
    <w:rPr>
      <w:b/>
      <w:sz w:val="24"/>
      <w:szCs w:val="24"/>
    </w:rPr>
  </w:style>
  <w:style w:type="character" w:customStyle="1" w:styleId="WW8Num11z1">
    <w:name w:val="WW8Num11z1"/>
    <w:rsid w:val="009E442A"/>
    <w:rPr>
      <w:b/>
    </w:rPr>
  </w:style>
  <w:style w:type="character" w:customStyle="1" w:styleId="WW8Num12z0">
    <w:name w:val="WW8Num12z0"/>
    <w:rsid w:val="009E442A"/>
    <w:rPr>
      <w:rFonts w:ascii="Symbol" w:hAnsi="Symbol" w:cs="Symbol"/>
      <w:sz w:val="12"/>
    </w:rPr>
  </w:style>
  <w:style w:type="character" w:customStyle="1" w:styleId="WW8Num12z1">
    <w:name w:val="WW8Num12z1"/>
    <w:rsid w:val="009E442A"/>
    <w:rPr>
      <w:rFonts w:ascii="Wingdings" w:hAnsi="Wingdings" w:cs="Wingdings"/>
    </w:rPr>
  </w:style>
  <w:style w:type="character" w:customStyle="1" w:styleId="WW8Num12z3">
    <w:name w:val="WW8Num12z3"/>
    <w:rsid w:val="009E442A"/>
    <w:rPr>
      <w:rFonts w:ascii="Symbol" w:hAnsi="Symbol" w:cs="Symbol"/>
    </w:rPr>
  </w:style>
  <w:style w:type="character" w:customStyle="1" w:styleId="WW8Num13z0">
    <w:name w:val="WW8Num13z0"/>
    <w:rsid w:val="009E442A"/>
    <w:rPr>
      <w:b/>
    </w:rPr>
  </w:style>
  <w:style w:type="character" w:customStyle="1" w:styleId="WW8Num13z1">
    <w:name w:val="WW8Num13z1"/>
    <w:rsid w:val="009E442A"/>
    <w:rPr>
      <w:b/>
      <w:w w:val="90"/>
      <w:szCs w:val="22"/>
    </w:rPr>
  </w:style>
  <w:style w:type="character" w:customStyle="1" w:styleId="WW8Num14z0">
    <w:name w:val="WW8Num14z0"/>
    <w:rsid w:val="009E442A"/>
    <w:rPr>
      <w:w w:val="100"/>
      <w:sz w:val="24"/>
      <w:szCs w:val="24"/>
    </w:rPr>
  </w:style>
  <w:style w:type="character" w:customStyle="1" w:styleId="WW8Num16z0">
    <w:name w:val="WW8Num16z0"/>
    <w:rsid w:val="009E442A"/>
    <w:rPr>
      <w:b/>
    </w:rPr>
  </w:style>
  <w:style w:type="character" w:customStyle="1" w:styleId="WW8Num17z0">
    <w:name w:val="WW8Num17z0"/>
    <w:rsid w:val="009E442A"/>
    <w:rPr>
      <w:b/>
    </w:rPr>
  </w:style>
  <w:style w:type="character" w:customStyle="1" w:styleId="WW8Num17z1">
    <w:name w:val="WW8Num17z1"/>
    <w:rsid w:val="009E442A"/>
    <w:rPr>
      <w:b/>
      <w:w w:val="90"/>
      <w:szCs w:val="24"/>
    </w:rPr>
  </w:style>
  <w:style w:type="character" w:customStyle="1" w:styleId="WW8Num20z2">
    <w:name w:val="WW8Num20z2"/>
    <w:rsid w:val="009E442A"/>
    <w:rPr>
      <w:b/>
    </w:rPr>
  </w:style>
  <w:style w:type="character" w:customStyle="1" w:styleId="WW8Num21z0">
    <w:name w:val="WW8Num21z0"/>
    <w:rsid w:val="009E442A"/>
    <w:rPr>
      <w:b/>
    </w:rPr>
  </w:style>
  <w:style w:type="character" w:customStyle="1" w:styleId="WW8Num22z0">
    <w:name w:val="WW8Num22z0"/>
    <w:rsid w:val="009E442A"/>
    <w:rPr>
      <w:b/>
    </w:rPr>
  </w:style>
  <w:style w:type="character" w:customStyle="1" w:styleId="WW8Num24z0">
    <w:name w:val="WW8Num24z0"/>
    <w:rsid w:val="009E442A"/>
    <w:rPr>
      <w:b/>
    </w:rPr>
  </w:style>
  <w:style w:type="character" w:customStyle="1" w:styleId="WW8Num26z2">
    <w:name w:val="WW8Num26z2"/>
    <w:rsid w:val="009E442A"/>
    <w:rPr>
      <w:b/>
    </w:rPr>
  </w:style>
  <w:style w:type="character" w:customStyle="1" w:styleId="WW8Num27z0">
    <w:name w:val="WW8Num27z0"/>
    <w:rsid w:val="009E442A"/>
    <w:rPr>
      <w:b/>
    </w:rPr>
  </w:style>
  <w:style w:type="character" w:customStyle="1" w:styleId="WW8Num28z0">
    <w:name w:val="WW8Num28z0"/>
    <w:rsid w:val="009E442A"/>
    <w:rPr>
      <w:b/>
    </w:rPr>
  </w:style>
  <w:style w:type="character" w:customStyle="1" w:styleId="WW8Num29z0">
    <w:name w:val="WW8Num29z0"/>
    <w:rsid w:val="009E442A"/>
    <w:rPr>
      <w:b/>
    </w:rPr>
  </w:style>
  <w:style w:type="character" w:customStyle="1" w:styleId="WW8Num30z0">
    <w:name w:val="WW8Num30z0"/>
    <w:rsid w:val="009E442A"/>
    <w:rPr>
      <w:b/>
    </w:rPr>
  </w:style>
  <w:style w:type="character" w:customStyle="1" w:styleId="WW8Num2z2">
    <w:name w:val="WW8Num2z2"/>
    <w:rsid w:val="009E442A"/>
    <w:rPr>
      <w:rFonts w:ascii="Arial Narrow" w:hAnsi="Arial Narrow" w:cs="Arial Narrow"/>
      <w:b/>
      <w:i w:val="0"/>
      <w:color w:val="auto"/>
      <w:sz w:val="24"/>
    </w:rPr>
  </w:style>
  <w:style w:type="character" w:customStyle="1" w:styleId="WW8Num3z1">
    <w:name w:val="WW8Num3z1"/>
    <w:rsid w:val="009E442A"/>
    <w:rPr>
      <w:b/>
    </w:rPr>
  </w:style>
  <w:style w:type="character" w:customStyle="1" w:styleId="WW8Num5z0">
    <w:name w:val="WW8Num5z0"/>
    <w:rsid w:val="009E442A"/>
    <w:rPr>
      <w:b/>
      <w:w w:val="90"/>
    </w:rPr>
  </w:style>
  <w:style w:type="character" w:customStyle="1" w:styleId="WW8Num7z0">
    <w:name w:val="WW8Num7z0"/>
    <w:rsid w:val="009E442A"/>
    <w:rPr>
      <w:b/>
    </w:rPr>
  </w:style>
  <w:style w:type="character" w:customStyle="1" w:styleId="Fontepargpadro1">
    <w:name w:val="Fonte parág. padrão1"/>
    <w:rsid w:val="009E442A"/>
  </w:style>
  <w:style w:type="character" w:styleId="Nmerodepgina">
    <w:name w:val="page number"/>
    <w:basedOn w:val="Fontepargpadro1"/>
    <w:rsid w:val="009E442A"/>
  </w:style>
  <w:style w:type="character" w:styleId="HiperlinkVisitado">
    <w:name w:val="FollowedHyperlink"/>
    <w:uiPriority w:val="99"/>
    <w:rsid w:val="009E442A"/>
    <w:rPr>
      <w:color w:val="800080"/>
      <w:u w:val="single"/>
    </w:rPr>
  </w:style>
  <w:style w:type="character" w:customStyle="1" w:styleId="TextosemFormataoChar">
    <w:name w:val="Texto sem Formatação Char"/>
    <w:link w:val="TextosemFormatao"/>
    <w:uiPriority w:val="99"/>
    <w:rsid w:val="009E442A"/>
    <w:rPr>
      <w:rFonts w:ascii="Courier New" w:hAnsi="Courier New" w:cs="Courier New"/>
    </w:rPr>
  </w:style>
  <w:style w:type="character" w:styleId="Nmerodelinha">
    <w:name w:val="line number"/>
    <w:rsid w:val="009E442A"/>
  </w:style>
  <w:style w:type="character" w:styleId="Forte">
    <w:name w:val="Strong"/>
    <w:uiPriority w:val="22"/>
    <w:qFormat/>
    <w:locked/>
    <w:rsid w:val="009E442A"/>
    <w:rPr>
      <w:b/>
      <w:bCs/>
    </w:rPr>
  </w:style>
  <w:style w:type="character" w:customStyle="1" w:styleId="fmp1">
    <w:name w:val="fmp1"/>
    <w:rsid w:val="009E442A"/>
    <w:rPr>
      <w:rFonts w:ascii="Helvetica" w:hAnsi="Helvetica" w:cs="Helvetica"/>
      <w:b/>
      <w:bCs/>
      <w:sz w:val="29"/>
      <w:szCs w:val="29"/>
    </w:rPr>
  </w:style>
  <w:style w:type="character" w:customStyle="1" w:styleId="pr">
    <w:name w:val="pr"/>
    <w:rsid w:val="009E442A"/>
  </w:style>
  <w:style w:type="paragraph" w:customStyle="1" w:styleId="Ttulo10">
    <w:name w:val="Título1"/>
    <w:basedOn w:val="Normal"/>
    <w:next w:val="Corpodetexto"/>
    <w:rsid w:val="009E442A"/>
    <w:pPr>
      <w:keepNext/>
      <w:suppressAutoHyphens/>
      <w:spacing w:before="240" w:after="120"/>
    </w:pPr>
    <w:rPr>
      <w:rFonts w:ascii="Arial" w:eastAsia="Microsoft YaHei" w:hAnsi="Arial" w:cs="Mangal"/>
      <w:sz w:val="28"/>
      <w:szCs w:val="28"/>
      <w:lang w:eastAsia="ar-SA"/>
    </w:rPr>
  </w:style>
  <w:style w:type="paragraph" w:styleId="Lista">
    <w:name w:val="List"/>
    <w:basedOn w:val="Normal"/>
    <w:uiPriority w:val="99"/>
    <w:rsid w:val="009E442A"/>
    <w:pPr>
      <w:tabs>
        <w:tab w:val="num" w:pos="360"/>
        <w:tab w:val="left" w:pos="3600"/>
      </w:tabs>
      <w:suppressAutoHyphens/>
      <w:spacing w:before="120"/>
      <w:ind w:left="2041" w:hanging="340"/>
      <w:jc w:val="both"/>
    </w:pPr>
    <w:rPr>
      <w:rFonts w:ascii="Univers" w:hAnsi="Univers" w:cs="Univers"/>
      <w:szCs w:val="20"/>
      <w:lang w:eastAsia="ar-SA"/>
    </w:rPr>
  </w:style>
  <w:style w:type="paragraph" w:customStyle="1" w:styleId="Legenda1">
    <w:name w:val="Legenda1"/>
    <w:basedOn w:val="Normal"/>
    <w:rsid w:val="009E442A"/>
    <w:pPr>
      <w:suppressLineNumbers/>
      <w:suppressAutoHyphens/>
      <w:spacing w:before="120" w:after="120"/>
    </w:pPr>
    <w:rPr>
      <w:rFonts w:cs="Mangal"/>
      <w:i/>
      <w:iCs/>
      <w:lang w:eastAsia="ar-SA"/>
    </w:rPr>
  </w:style>
  <w:style w:type="paragraph" w:customStyle="1" w:styleId="ndice">
    <w:name w:val="Índice"/>
    <w:basedOn w:val="Normal"/>
    <w:rsid w:val="009E442A"/>
    <w:pPr>
      <w:suppressLineNumbers/>
      <w:suppressAutoHyphens/>
    </w:pPr>
    <w:rPr>
      <w:rFonts w:cs="Mangal"/>
      <w:lang w:eastAsia="ar-SA"/>
    </w:rPr>
  </w:style>
  <w:style w:type="paragraph" w:customStyle="1" w:styleId="P30">
    <w:name w:val="P30"/>
    <w:basedOn w:val="Normal"/>
    <w:rsid w:val="009E442A"/>
    <w:pPr>
      <w:suppressAutoHyphens/>
      <w:overflowPunct w:val="0"/>
      <w:autoSpaceDE w:val="0"/>
      <w:jc w:val="both"/>
      <w:textAlignment w:val="baseline"/>
    </w:pPr>
    <w:rPr>
      <w:b/>
      <w:szCs w:val="20"/>
      <w:lang w:eastAsia="ar-SA"/>
    </w:rPr>
  </w:style>
  <w:style w:type="paragraph" w:customStyle="1" w:styleId="BodyText21">
    <w:name w:val="Body Text 21"/>
    <w:basedOn w:val="Normal"/>
    <w:rsid w:val="009E442A"/>
    <w:pPr>
      <w:suppressAutoHyphens/>
      <w:overflowPunct w:val="0"/>
      <w:autoSpaceDE w:val="0"/>
      <w:jc w:val="both"/>
      <w:textAlignment w:val="baseline"/>
    </w:pPr>
    <w:rPr>
      <w:szCs w:val="20"/>
      <w:lang w:eastAsia="ar-SA"/>
    </w:rPr>
  </w:style>
  <w:style w:type="paragraph" w:customStyle="1" w:styleId="Recuodecorpodetexto21">
    <w:name w:val="Recuo de corpo de texto 21"/>
    <w:basedOn w:val="Normal"/>
    <w:rsid w:val="009E442A"/>
    <w:pPr>
      <w:suppressAutoHyphens/>
      <w:overflowPunct w:val="0"/>
      <w:autoSpaceDE w:val="0"/>
      <w:ind w:left="1134" w:hanging="567"/>
      <w:jc w:val="both"/>
      <w:textAlignment w:val="baseline"/>
    </w:pPr>
    <w:rPr>
      <w:szCs w:val="20"/>
      <w:lang w:eastAsia="ar-SA"/>
    </w:rPr>
  </w:style>
  <w:style w:type="paragraph" w:customStyle="1" w:styleId="Recuodecorpodetexto31">
    <w:name w:val="Recuo de corpo de texto 31"/>
    <w:basedOn w:val="Normal"/>
    <w:rsid w:val="009E442A"/>
    <w:pPr>
      <w:tabs>
        <w:tab w:val="left" w:pos="-1701"/>
      </w:tabs>
      <w:suppressAutoHyphens/>
      <w:overflowPunct w:val="0"/>
      <w:autoSpaceDE w:val="0"/>
      <w:ind w:left="1985" w:hanging="851"/>
      <w:jc w:val="both"/>
      <w:textAlignment w:val="baseline"/>
    </w:pPr>
    <w:rPr>
      <w:szCs w:val="20"/>
      <w:lang w:eastAsia="ar-SA"/>
    </w:rPr>
  </w:style>
  <w:style w:type="paragraph" w:customStyle="1" w:styleId="10">
    <w:name w:val="10"/>
    <w:basedOn w:val="Normal"/>
    <w:rsid w:val="009E442A"/>
    <w:pPr>
      <w:suppressAutoHyphens/>
      <w:overflowPunct w:val="0"/>
      <w:autoSpaceDE w:val="0"/>
      <w:ind w:left="851" w:hanging="567"/>
      <w:jc w:val="both"/>
      <w:textAlignment w:val="baseline"/>
    </w:pPr>
    <w:rPr>
      <w:szCs w:val="20"/>
      <w:lang w:eastAsia="ar-SA"/>
    </w:rPr>
  </w:style>
  <w:style w:type="paragraph" w:customStyle="1" w:styleId="11">
    <w:name w:val="11"/>
    <w:basedOn w:val="Normal"/>
    <w:rsid w:val="009E442A"/>
    <w:pPr>
      <w:suppressAutoHyphens/>
      <w:overflowPunct w:val="0"/>
      <w:autoSpaceDE w:val="0"/>
      <w:ind w:left="1701" w:hanging="850"/>
      <w:jc w:val="both"/>
      <w:textAlignment w:val="baseline"/>
    </w:pPr>
    <w:rPr>
      <w:szCs w:val="20"/>
      <w:lang w:eastAsia="ar-SA"/>
    </w:rPr>
  </w:style>
  <w:style w:type="paragraph" w:customStyle="1" w:styleId="n1">
    <w:name w:val="n1"/>
    <w:basedOn w:val="Normal"/>
    <w:rsid w:val="009E442A"/>
    <w:pPr>
      <w:tabs>
        <w:tab w:val="left" w:pos="1134"/>
      </w:tabs>
      <w:suppressAutoHyphens/>
      <w:spacing w:before="240"/>
      <w:jc w:val="both"/>
    </w:pPr>
    <w:rPr>
      <w:rFonts w:ascii="Arial" w:hAnsi="Arial" w:cs="Arial"/>
      <w:sz w:val="20"/>
      <w:szCs w:val="20"/>
      <w:lang w:eastAsia="ar-SA"/>
    </w:rPr>
  </w:style>
  <w:style w:type="paragraph" w:customStyle="1" w:styleId="Corpodetexto21">
    <w:name w:val="Corpo de texto 21"/>
    <w:basedOn w:val="Normal"/>
    <w:rsid w:val="009E442A"/>
    <w:pPr>
      <w:suppressAutoHyphens/>
      <w:overflowPunct w:val="0"/>
      <w:autoSpaceDE w:val="0"/>
      <w:ind w:left="1276" w:hanging="556"/>
      <w:jc w:val="both"/>
      <w:textAlignment w:val="baseline"/>
    </w:pPr>
    <w:rPr>
      <w:szCs w:val="20"/>
      <w:lang w:eastAsia="ar-SA"/>
    </w:rPr>
  </w:style>
  <w:style w:type="paragraph" w:customStyle="1" w:styleId="Textoembloco1">
    <w:name w:val="Texto em bloco1"/>
    <w:basedOn w:val="Normal"/>
    <w:rsid w:val="009E442A"/>
    <w:pPr>
      <w:tabs>
        <w:tab w:val="left" w:pos="1137"/>
        <w:tab w:val="left" w:pos="8647"/>
        <w:tab w:val="left" w:pos="10632"/>
      </w:tabs>
      <w:suppressAutoHyphens/>
      <w:autoSpaceDE w:val="0"/>
      <w:ind w:left="993" w:right="-1" w:hanging="426"/>
      <w:jc w:val="both"/>
    </w:pPr>
    <w:rPr>
      <w:lang w:eastAsia="ar-SA"/>
    </w:rPr>
  </w:style>
  <w:style w:type="paragraph" w:customStyle="1" w:styleId="Corpodetexto211">
    <w:name w:val="Corpo de texto 211"/>
    <w:basedOn w:val="Normal"/>
    <w:rsid w:val="009E442A"/>
    <w:pPr>
      <w:suppressAutoHyphens/>
      <w:jc w:val="both"/>
    </w:pPr>
    <w:rPr>
      <w:bCs/>
      <w:color w:val="000000"/>
      <w:sz w:val="28"/>
      <w:lang w:eastAsia="ar-SA"/>
    </w:rPr>
  </w:style>
  <w:style w:type="paragraph" w:customStyle="1" w:styleId="Corpodetexto31">
    <w:name w:val="Corpo de texto 31"/>
    <w:basedOn w:val="Normal"/>
    <w:rsid w:val="009E442A"/>
    <w:pPr>
      <w:suppressAutoHyphens/>
      <w:autoSpaceDE w:val="0"/>
      <w:jc w:val="both"/>
    </w:pPr>
    <w:rPr>
      <w:lang w:eastAsia="ar-SA"/>
    </w:rPr>
  </w:style>
  <w:style w:type="paragraph" w:customStyle="1" w:styleId="Nornal">
    <w:name w:val="Nornal"/>
    <w:rsid w:val="009E442A"/>
    <w:pPr>
      <w:suppressAutoHyphens/>
    </w:pPr>
    <w:rPr>
      <w:rFonts w:eastAsia="Arial"/>
      <w:sz w:val="20"/>
      <w:szCs w:val="20"/>
      <w:lang w:eastAsia="ar-SA"/>
    </w:rPr>
  </w:style>
  <w:style w:type="paragraph" w:customStyle="1" w:styleId="WW-Corpodetexto3">
    <w:name w:val="WW-Corpo de texto 3"/>
    <w:basedOn w:val="Normal"/>
    <w:rsid w:val="009E442A"/>
    <w:pPr>
      <w:suppressAutoHyphens/>
      <w:jc w:val="both"/>
    </w:pPr>
    <w:rPr>
      <w:szCs w:val="20"/>
      <w:lang w:eastAsia="ar-SA"/>
    </w:rPr>
  </w:style>
  <w:style w:type="paragraph" w:customStyle="1" w:styleId="xxxx">
    <w:name w:val="x.x.x.x"/>
    <w:basedOn w:val="Normal"/>
    <w:rsid w:val="009E442A"/>
    <w:pPr>
      <w:keepLines/>
      <w:suppressAutoHyphens/>
      <w:ind w:left="2127" w:hanging="852"/>
      <w:jc w:val="both"/>
    </w:pPr>
    <w:rPr>
      <w:rFonts w:ascii="Arial" w:hAnsi="Arial" w:cs="Arial"/>
      <w:sz w:val="22"/>
      <w:szCs w:val="22"/>
      <w:lang w:eastAsia="ar-SA"/>
    </w:rPr>
  </w:style>
  <w:style w:type="paragraph" w:customStyle="1" w:styleId="xxx">
    <w:name w:val="x.x.x"/>
    <w:basedOn w:val="Normal"/>
    <w:rsid w:val="009E442A"/>
    <w:pPr>
      <w:keepLines/>
      <w:suppressAutoHyphens/>
      <w:spacing w:before="40"/>
      <w:ind w:left="1276" w:hanging="709"/>
      <w:jc w:val="both"/>
    </w:pPr>
    <w:rPr>
      <w:rFonts w:ascii="Arial" w:hAnsi="Arial" w:cs="Arial"/>
      <w:sz w:val="22"/>
      <w:szCs w:val="22"/>
      <w:lang w:eastAsia="ar-SA"/>
    </w:rPr>
  </w:style>
  <w:style w:type="paragraph" w:customStyle="1" w:styleId="xx">
    <w:name w:val="x.x"/>
    <w:basedOn w:val="Normal"/>
    <w:rsid w:val="009E442A"/>
    <w:pPr>
      <w:keepLines/>
      <w:tabs>
        <w:tab w:val="left" w:pos="567"/>
      </w:tabs>
      <w:suppressAutoHyphens/>
      <w:spacing w:before="120"/>
      <w:ind w:left="567" w:hanging="567"/>
      <w:jc w:val="both"/>
    </w:pPr>
    <w:rPr>
      <w:rFonts w:ascii="Arial" w:hAnsi="Arial" w:cs="Arial"/>
      <w:sz w:val="22"/>
      <w:szCs w:val="22"/>
      <w:lang w:eastAsia="ar-SA"/>
    </w:rPr>
  </w:style>
  <w:style w:type="paragraph" w:customStyle="1" w:styleId="xtab">
    <w:name w:val="x) tab"/>
    <w:basedOn w:val="Normal"/>
    <w:rsid w:val="009E442A"/>
    <w:pPr>
      <w:suppressAutoHyphens/>
      <w:spacing w:before="40"/>
      <w:ind w:left="993" w:right="170" w:hanging="284"/>
      <w:jc w:val="both"/>
    </w:pPr>
    <w:rPr>
      <w:rFonts w:ascii="Arial" w:hAnsi="Arial" w:cs="Arial"/>
      <w:sz w:val="22"/>
      <w:szCs w:val="22"/>
      <w:lang w:eastAsia="ar-SA"/>
    </w:rPr>
  </w:style>
  <w:style w:type="paragraph" w:customStyle="1" w:styleId="xcon">
    <w:name w:val="x) con"/>
    <w:basedOn w:val="Normal"/>
    <w:rsid w:val="009E442A"/>
    <w:pPr>
      <w:keepLines/>
      <w:widowControl w:val="0"/>
      <w:suppressAutoHyphens/>
      <w:spacing w:before="20" w:after="20"/>
      <w:ind w:left="1701" w:hanging="284"/>
      <w:jc w:val="both"/>
    </w:pPr>
    <w:rPr>
      <w:rFonts w:ascii="Arial" w:hAnsi="Arial" w:cs="Arial"/>
      <w:sz w:val="22"/>
      <w:szCs w:val="22"/>
      <w:lang w:eastAsia="ar-SA"/>
    </w:rPr>
  </w:style>
  <w:style w:type="paragraph" w:customStyle="1" w:styleId="M4">
    <w:name w:val="M4"/>
    <w:basedOn w:val="Normal"/>
    <w:rsid w:val="009E442A"/>
    <w:pPr>
      <w:suppressAutoHyphens/>
      <w:spacing w:after="240" w:line="360" w:lineRule="exact"/>
      <w:jc w:val="both"/>
    </w:pPr>
    <w:rPr>
      <w:rFonts w:ascii="MS Serif" w:hAnsi="MS Serif" w:cs="MS Serif"/>
      <w:sz w:val="22"/>
      <w:szCs w:val="20"/>
      <w:lang w:eastAsia="ar-SA"/>
    </w:rPr>
  </w:style>
  <w:style w:type="paragraph" w:customStyle="1" w:styleId="Estilo8">
    <w:name w:val="Estilo8"/>
    <w:basedOn w:val="Normal"/>
    <w:rsid w:val="009E442A"/>
    <w:pPr>
      <w:suppressAutoHyphens/>
      <w:ind w:firstLine="1418"/>
      <w:jc w:val="both"/>
    </w:pPr>
    <w:rPr>
      <w:b/>
      <w:szCs w:val="20"/>
      <w:lang w:eastAsia="ar-SA"/>
    </w:rPr>
  </w:style>
  <w:style w:type="paragraph" w:customStyle="1" w:styleId="Normals">
    <w:name w:val="Normal s"/>
    <w:basedOn w:val="Normal"/>
    <w:rsid w:val="009E442A"/>
    <w:pPr>
      <w:suppressAutoHyphens/>
      <w:spacing w:before="120" w:after="120"/>
      <w:jc w:val="both"/>
    </w:pPr>
    <w:rPr>
      <w:rFonts w:ascii="Arial" w:hAnsi="Arial" w:cs="Arial"/>
      <w:sz w:val="22"/>
      <w:szCs w:val="20"/>
      <w:lang w:eastAsia="ar-SA"/>
    </w:rPr>
  </w:style>
  <w:style w:type="paragraph" w:customStyle="1" w:styleId="2">
    <w:name w:val="2"/>
    <w:basedOn w:val="Normal"/>
    <w:next w:val="TextosemFormatao1"/>
    <w:rsid w:val="009E442A"/>
    <w:pPr>
      <w:suppressAutoHyphens/>
    </w:pPr>
    <w:rPr>
      <w:rFonts w:ascii="Courier New" w:hAnsi="Courier New" w:cs="Courier New"/>
      <w:sz w:val="20"/>
      <w:szCs w:val="20"/>
      <w:lang w:eastAsia="ar-SA"/>
    </w:rPr>
  </w:style>
  <w:style w:type="paragraph" w:customStyle="1" w:styleId="TextosemFormatao1">
    <w:name w:val="Texto sem Formatação1"/>
    <w:basedOn w:val="Normal"/>
    <w:rsid w:val="009E442A"/>
    <w:pPr>
      <w:suppressAutoHyphens/>
      <w:autoSpaceDE w:val="0"/>
    </w:pPr>
    <w:rPr>
      <w:rFonts w:ascii="Courier New" w:hAnsi="Courier New" w:cs="Courier New"/>
      <w:sz w:val="20"/>
      <w:szCs w:val="20"/>
      <w:lang w:eastAsia="ar-SA"/>
    </w:rPr>
  </w:style>
  <w:style w:type="paragraph" w:customStyle="1" w:styleId="marques">
    <w:name w:val="marques"/>
    <w:basedOn w:val="Normal"/>
    <w:rsid w:val="009E442A"/>
    <w:pPr>
      <w:suppressAutoHyphens/>
      <w:jc w:val="both"/>
    </w:pPr>
    <w:rPr>
      <w:szCs w:val="20"/>
      <w:lang w:val="en-US" w:eastAsia="ar-SA"/>
    </w:rPr>
  </w:style>
  <w:style w:type="paragraph" w:customStyle="1" w:styleId="1">
    <w:name w:val="1"/>
    <w:basedOn w:val="Normal"/>
    <w:next w:val="TextosemFormatao1"/>
    <w:rsid w:val="009E442A"/>
    <w:pPr>
      <w:suppressAutoHyphens/>
    </w:pPr>
    <w:rPr>
      <w:rFonts w:ascii="Courier New" w:hAnsi="Courier New" w:cs="Courier New"/>
      <w:sz w:val="20"/>
      <w:szCs w:val="20"/>
      <w:lang w:eastAsia="ar-SA"/>
    </w:rPr>
  </w:style>
  <w:style w:type="paragraph" w:customStyle="1" w:styleId="corpoprojeto">
    <w:name w:val="corpo projeto"/>
    <w:basedOn w:val="Normal"/>
    <w:rsid w:val="009E442A"/>
    <w:pPr>
      <w:widowControl w:val="0"/>
      <w:suppressAutoHyphens/>
      <w:spacing w:after="240"/>
      <w:ind w:firstLine="360"/>
      <w:jc w:val="both"/>
    </w:pPr>
    <w:rPr>
      <w:rFonts w:ascii="Arial Narrow" w:hAnsi="Arial Narrow" w:cs="Arial Narrow"/>
      <w:szCs w:val="20"/>
      <w:lang w:eastAsia="ar-SA"/>
    </w:rPr>
  </w:style>
  <w:style w:type="paragraph" w:customStyle="1" w:styleId="tituloprojeto">
    <w:name w:val="titulo projeto"/>
    <w:basedOn w:val="Normal"/>
    <w:rsid w:val="009E442A"/>
    <w:pPr>
      <w:pBdr>
        <w:bottom w:val="single" w:sz="4" w:space="1" w:color="000000"/>
      </w:pBdr>
      <w:tabs>
        <w:tab w:val="num" w:pos="720"/>
      </w:tabs>
      <w:suppressAutoHyphens/>
      <w:spacing w:before="240" w:after="240"/>
      <w:ind w:left="720" w:hanging="360"/>
    </w:pPr>
    <w:rPr>
      <w:rFonts w:ascii="Arial Narrow" w:hAnsi="Arial Narrow" w:cs="Arial Narrow"/>
      <w:b/>
      <w:shadow/>
      <w:spacing w:val="20"/>
      <w:szCs w:val="20"/>
      <w:lang w:eastAsia="ar-SA"/>
    </w:rPr>
  </w:style>
  <w:style w:type="paragraph" w:customStyle="1" w:styleId="110">
    <w:name w:val="1.1."/>
    <w:basedOn w:val="Normal"/>
    <w:rsid w:val="009E442A"/>
    <w:pPr>
      <w:suppressAutoHyphens/>
      <w:ind w:left="1512" w:hanging="960"/>
      <w:jc w:val="both"/>
    </w:pPr>
    <w:rPr>
      <w:szCs w:val="20"/>
      <w:lang w:eastAsia="ar-SA"/>
    </w:rPr>
  </w:style>
  <w:style w:type="paragraph" w:customStyle="1" w:styleId="topicoprojeto">
    <w:name w:val="topico projeto"/>
    <w:basedOn w:val="corpoprojeto"/>
    <w:rsid w:val="009E442A"/>
    <w:pPr>
      <w:tabs>
        <w:tab w:val="num" w:pos="-136"/>
        <w:tab w:val="left" w:pos="1008"/>
      </w:tabs>
      <w:spacing w:after="60"/>
      <w:ind w:left="1008" w:hanging="576"/>
    </w:pPr>
  </w:style>
  <w:style w:type="paragraph" w:customStyle="1" w:styleId="Endereoabreviadodoremetente">
    <w:name w:val="Endereço abreviado do remetente"/>
    <w:basedOn w:val="Normal"/>
    <w:rsid w:val="009E442A"/>
    <w:pPr>
      <w:suppressAutoHyphens/>
    </w:pPr>
    <w:rPr>
      <w:sz w:val="20"/>
      <w:szCs w:val="20"/>
      <w:lang w:eastAsia="ar-SA"/>
    </w:rPr>
  </w:style>
  <w:style w:type="paragraph" w:customStyle="1" w:styleId="ttulo11">
    <w:name w:val="título1"/>
    <w:basedOn w:val="Normal"/>
    <w:next w:val="Normal"/>
    <w:rsid w:val="009E442A"/>
    <w:pPr>
      <w:widowControl w:val="0"/>
      <w:suppressAutoHyphens/>
      <w:autoSpaceDE w:val="0"/>
      <w:spacing w:after="1417"/>
    </w:pPr>
    <w:rPr>
      <w:b/>
      <w:bCs/>
      <w:smallCaps/>
      <w:sz w:val="48"/>
      <w:szCs w:val="48"/>
      <w:lang w:eastAsia="ar-SA"/>
    </w:rPr>
  </w:style>
  <w:style w:type="paragraph" w:customStyle="1" w:styleId="11b">
    <w:name w:val="1.1b"/>
    <w:basedOn w:val="Normal"/>
    <w:next w:val="Normal"/>
    <w:rsid w:val="009E442A"/>
    <w:pPr>
      <w:widowControl w:val="0"/>
      <w:tabs>
        <w:tab w:val="left" w:pos="567"/>
      </w:tabs>
      <w:suppressAutoHyphens/>
      <w:autoSpaceDE w:val="0"/>
      <w:spacing w:after="57" w:line="240" w:lineRule="atLeast"/>
      <w:jc w:val="both"/>
    </w:pPr>
    <w:rPr>
      <w:sz w:val="20"/>
      <w:szCs w:val="20"/>
      <w:lang w:eastAsia="ar-SA"/>
    </w:rPr>
  </w:style>
  <w:style w:type="paragraph" w:customStyle="1" w:styleId="111">
    <w:name w:val="1.1"/>
    <w:basedOn w:val="Normal"/>
    <w:next w:val="Normal"/>
    <w:rsid w:val="009E442A"/>
    <w:pPr>
      <w:widowControl w:val="0"/>
      <w:tabs>
        <w:tab w:val="left" w:pos="567"/>
      </w:tabs>
      <w:suppressAutoHyphens/>
      <w:autoSpaceDE w:val="0"/>
      <w:spacing w:before="170" w:after="57" w:line="240" w:lineRule="atLeast"/>
      <w:ind w:left="567" w:hanging="567"/>
      <w:jc w:val="both"/>
    </w:pPr>
    <w:rPr>
      <w:b/>
      <w:bCs/>
      <w:sz w:val="20"/>
      <w:szCs w:val="20"/>
      <w:lang w:eastAsia="ar-SA"/>
    </w:rPr>
  </w:style>
  <w:style w:type="paragraph" w:customStyle="1" w:styleId="Quadro">
    <w:name w:val="Quadro"/>
    <w:basedOn w:val="Normal"/>
    <w:rsid w:val="009E442A"/>
    <w:pPr>
      <w:suppressAutoHyphens/>
      <w:spacing w:after="240"/>
      <w:jc w:val="both"/>
    </w:pPr>
    <w:rPr>
      <w:rFonts w:ascii="Arial" w:hAnsi="Arial" w:cs="Arial"/>
      <w:sz w:val="22"/>
      <w:szCs w:val="20"/>
      <w:lang w:eastAsia="ar-SA"/>
    </w:rPr>
  </w:style>
  <w:style w:type="paragraph" w:customStyle="1" w:styleId="Estilo1">
    <w:name w:val="Estilo1"/>
    <w:basedOn w:val="Normal"/>
    <w:rsid w:val="009E442A"/>
    <w:pPr>
      <w:tabs>
        <w:tab w:val="left" w:pos="284"/>
      </w:tabs>
      <w:suppressAutoHyphens/>
      <w:spacing w:before="60"/>
      <w:jc w:val="both"/>
    </w:pPr>
    <w:rPr>
      <w:rFonts w:ascii="Footlight MT Light" w:hAnsi="Footlight MT Light" w:cs="Footlight MT Light"/>
      <w:sz w:val="28"/>
      <w:szCs w:val="20"/>
      <w:lang w:eastAsia="ar-SA"/>
    </w:rPr>
  </w:style>
  <w:style w:type="paragraph" w:customStyle="1" w:styleId="a">
    <w:name w:val="a)"/>
    <w:basedOn w:val="Ttulo3"/>
    <w:next w:val="TextosemFormatao1"/>
    <w:rsid w:val="009E442A"/>
    <w:pPr>
      <w:keepNext w:val="0"/>
      <w:tabs>
        <w:tab w:val="left" w:pos="1985"/>
        <w:tab w:val="num" w:pos="2160"/>
        <w:tab w:val="left" w:pos="2552"/>
      </w:tabs>
      <w:suppressAutoHyphens/>
      <w:autoSpaceDE w:val="0"/>
      <w:spacing w:before="60"/>
      <w:ind w:left="2160" w:hanging="180"/>
      <w:jc w:val="both"/>
    </w:pPr>
    <w:rPr>
      <w:rFonts w:ascii="Century Gothic" w:hAnsi="Century Gothic" w:cs="Arial"/>
      <w:b w:val="0"/>
      <w:bCs w:val="0"/>
      <w:sz w:val="20"/>
      <w:lang w:eastAsia="ar-SA"/>
    </w:rPr>
  </w:style>
  <w:style w:type="paragraph" w:customStyle="1" w:styleId="Commarcadores21">
    <w:name w:val="Com marcadores 21"/>
    <w:basedOn w:val="Normal"/>
    <w:rsid w:val="009E442A"/>
    <w:pPr>
      <w:tabs>
        <w:tab w:val="num" w:pos="720"/>
        <w:tab w:val="left" w:pos="851"/>
        <w:tab w:val="left" w:pos="1985"/>
        <w:tab w:val="left" w:pos="2552"/>
      </w:tabs>
      <w:suppressAutoHyphens/>
      <w:spacing w:before="60" w:after="60"/>
      <w:ind w:left="720" w:hanging="360"/>
      <w:jc w:val="both"/>
    </w:pPr>
    <w:rPr>
      <w:rFonts w:ascii="Century Gothic" w:hAnsi="Century Gothic" w:cs="Century Gothic"/>
      <w:sz w:val="20"/>
      <w:szCs w:val="20"/>
      <w:lang w:eastAsia="ar-SA"/>
    </w:rPr>
  </w:style>
  <w:style w:type="paragraph" w:customStyle="1" w:styleId="Commarcadores31">
    <w:name w:val="Com marcadores 31"/>
    <w:basedOn w:val="Normal"/>
    <w:rsid w:val="009E442A"/>
    <w:pPr>
      <w:tabs>
        <w:tab w:val="num" w:pos="360"/>
        <w:tab w:val="left" w:pos="851"/>
        <w:tab w:val="left" w:pos="1418"/>
        <w:tab w:val="left" w:pos="2552"/>
      </w:tabs>
      <w:suppressAutoHyphens/>
      <w:spacing w:before="60" w:after="60"/>
      <w:ind w:left="360" w:hanging="360"/>
      <w:jc w:val="both"/>
    </w:pPr>
    <w:rPr>
      <w:rFonts w:ascii="Century Gothic" w:hAnsi="Century Gothic" w:cs="Century Gothic"/>
      <w:sz w:val="20"/>
      <w:szCs w:val="20"/>
      <w:lang w:eastAsia="ar-SA"/>
    </w:rPr>
  </w:style>
  <w:style w:type="paragraph" w:customStyle="1" w:styleId="texto">
    <w:name w:val="texto"/>
    <w:basedOn w:val="Normal"/>
    <w:rsid w:val="009E442A"/>
    <w:pPr>
      <w:suppressAutoHyphens/>
    </w:pPr>
    <w:rPr>
      <w:szCs w:val="20"/>
      <w:lang w:eastAsia="ar-SA"/>
    </w:rPr>
  </w:style>
  <w:style w:type="paragraph" w:customStyle="1" w:styleId="WW-Corpodotexto">
    <w:name w:val="WW-Corpo do texto"/>
    <w:basedOn w:val="Normal"/>
    <w:rsid w:val="009E442A"/>
    <w:pPr>
      <w:widowControl w:val="0"/>
      <w:tabs>
        <w:tab w:val="left" w:pos="700"/>
        <w:tab w:val="left" w:pos="7158"/>
      </w:tabs>
      <w:suppressAutoHyphens/>
    </w:pPr>
    <w:rPr>
      <w:sz w:val="22"/>
      <w:szCs w:val="20"/>
      <w:lang w:eastAsia="ar-SA"/>
    </w:rPr>
  </w:style>
  <w:style w:type="paragraph" w:customStyle="1" w:styleId="Document1">
    <w:name w:val="Document 1"/>
    <w:rsid w:val="009E442A"/>
    <w:pPr>
      <w:keepNext/>
      <w:keepLines/>
      <w:tabs>
        <w:tab w:val="left" w:pos="-720"/>
      </w:tabs>
      <w:suppressAutoHyphens/>
    </w:pPr>
    <w:rPr>
      <w:rFonts w:ascii="Courier New" w:hAnsi="Courier New" w:cs="Courier New"/>
      <w:sz w:val="24"/>
      <w:szCs w:val="20"/>
      <w:lang w:val="en-US" w:eastAsia="ar-SA"/>
    </w:rPr>
  </w:style>
  <w:style w:type="paragraph" w:customStyle="1" w:styleId="Contedodatabela">
    <w:name w:val="Conteúdo da tabela"/>
    <w:basedOn w:val="Corpodetexto"/>
    <w:rsid w:val="009E442A"/>
    <w:pPr>
      <w:widowControl w:val="0"/>
      <w:suppressLineNumbers/>
      <w:suppressAutoHyphens/>
      <w:overflowPunct w:val="0"/>
      <w:autoSpaceDE w:val="0"/>
      <w:spacing w:after="120"/>
      <w:jc w:val="left"/>
      <w:textAlignment w:val="baseline"/>
    </w:pPr>
    <w:rPr>
      <w:b w:val="0"/>
      <w:bCs w:val="0"/>
      <w:sz w:val="24"/>
      <w:szCs w:val="20"/>
      <w:lang w:eastAsia="ar-SA"/>
    </w:rPr>
  </w:style>
  <w:style w:type="paragraph" w:customStyle="1" w:styleId="WW-Recuodecorpodetexto3">
    <w:name w:val="WW-Recuo de corpo de texto 3"/>
    <w:basedOn w:val="Normal"/>
    <w:rsid w:val="009E442A"/>
    <w:pPr>
      <w:widowControl w:val="0"/>
      <w:suppressAutoHyphens/>
      <w:overflowPunct w:val="0"/>
      <w:autoSpaceDE w:val="0"/>
      <w:ind w:firstLine="426"/>
      <w:textAlignment w:val="baseline"/>
    </w:pPr>
    <w:rPr>
      <w:szCs w:val="20"/>
      <w:lang w:eastAsia="ar-SA"/>
    </w:rPr>
  </w:style>
  <w:style w:type="paragraph" w:customStyle="1" w:styleId="DefinitionList">
    <w:name w:val="Definition List"/>
    <w:basedOn w:val="Normal"/>
    <w:next w:val="Normal"/>
    <w:rsid w:val="009E442A"/>
    <w:pPr>
      <w:widowControl w:val="0"/>
      <w:tabs>
        <w:tab w:val="left" w:pos="-180"/>
        <w:tab w:val="left" w:pos="1287"/>
      </w:tabs>
      <w:suppressAutoHyphens/>
      <w:spacing w:before="120" w:after="120"/>
      <w:ind w:left="1287" w:hanging="360"/>
      <w:jc w:val="both"/>
    </w:pPr>
    <w:rPr>
      <w:rFonts w:ascii="Arial" w:hAnsi="Arial" w:cs="Arial"/>
      <w:sz w:val="22"/>
      <w:szCs w:val="20"/>
      <w:lang w:eastAsia="ar-SA"/>
    </w:rPr>
  </w:style>
  <w:style w:type="paragraph" w:styleId="NormalWeb">
    <w:name w:val="Normal (Web)"/>
    <w:basedOn w:val="Normal"/>
    <w:uiPriority w:val="99"/>
    <w:rsid w:val="009E442A"/>
    <w:pPr>
      <w:suppressAutoHyphens/>
      <w:spacing w:before="280" w:after="280"/>
    </w:pPr>
    <w:rPr>
      <w:lang w:eastAsia="ar-SA"/>
    </w:rPr>
  </w:style>
  <w:style w:type="paragraph" w:customStyle="1" w:styleId="xl44">
    <w:name w:val="xl44"/>
    <w:basedOn w:val="Normal"/>
    <w:rsid w:val="009E442A"/>
    <w:pPr>
      <w:pBdr>
        <w:left w:val="single" w:sz="4" w:space="0" w:color="000000"/>
        <w:right w:val="single" w:sz="4" w:space="0" w:color="000000"/>
      </w:pBdr>
      <w:suppressAutoHyphens/>
      <w:spacing w:before="280" w:after="280"/>
      <w:jc w:val="center"/>
      <w:textAlignment w:val="center"/>
    </w:pPr>
    <w:rPr>
      <w:rFonts w:ascii="Arial" w:eastAsia="Arial Unicode MS" w:hAnsi="Arial" w:cs="Arial"/>
      <w:b/>
      <w:bCs/>
      <w:sz w:val="22"/>
      <w:szCs w:val="22"/>
      <w:lang w:val="en-US" w:eastAsia="ar-SA"/>
    </w:rPr>
  </w:style>
  <w:style w:type="paragraph" w:customStyle="1" w:styleId="Normal1">
    <w:name w:val="Normal1"/>
    <w:basedOn w:val="Normal"/>
    <w:rsid w:val="009E442A"/>
    <w:pPr>
      <w:tabs>
        <w:tab w:val="left" w:pos="851"/>
      </w:tabs>
      <w:suppressAutoHyphens/>
      <w:spacing w:before="120"/>
      <w:ind w:left="397" w:hanging="397"/>
      <w:jc w:val="both"/>
    </w:pPr>
    <w:rPr>
      <w:rFonts w:ascii="Arial" w:hAnsi="Arial" w:cs="Arial"/>
      <w:szCs w:val="20"/>
      <w:lang w:eastAsia="ar-SA"/>
    </w:rPr>
  </w:style>
  <w:style w:type="paragraph" w:customStyle="1" w:styleId="item2">
    <w:name w:val="item2"/>
    <w:basedOn w:val="Normal"/>
    <w:rsid w:val="009E442A"/>
    <w:pPr>
      <w:widowControl w:val="0"/>
      <w:tabs>
        <w:tab w:val="left" w:pos="1559"/>
      </w:tabs>
      <w:suppressAutoHyphens/>
      <w:spacing w:before="60" w:after="60"/>
      <w:ind w:left="1559" w:hanging="992"/>
      <w:jc w:val="both"/>
    </w:pPr>
    <w:rPr>
      <w:rFonts w:ascii="Arial" w:hAnsi="Arial" w:cs="Arial"/>
      <w:szCs w:val="20"/>
      <w:lang w:eastAsia="ar-SA"/>
    </w:rPr>
  </w:style>
  <w:style w:type="paragraph" w:customStyle="1" w:styleId="item1">
    <w:name w:val="item1"/>
    <w:basedOn w:val="Normal"/>
    <w:rsid w:val="009E442A"/>
    <w:pPr>
      <w:widowControl w:val="0"/>
      <w:tabs>
        <w:tab w:val="left" w:pos="765"/>
      </w:tabs>
      <w:suppressAutoHyphens/>
      <w:spacing w:before="60" w:after="60"/>
      <w:ind w:left="765" w:hanging="765"/>
      <w:jc w:val="both"/>
    </w:pPr>
    <w:rPr>
      <w:rFonts w:ascii="Arial" w:hAnsi="Arial" w:cs="Arial"/>
      <w:szCs w:val="20"/>
      <w:lang w:eastAsia="ar-SA"/>
    </w:rPr>
  </w:style>
  <w:style w:type="paragraph" w:customStyle="1" w:styleId="Normal-contrato">
    <w:name w:val="Normal-contrato"/>
    <w:basedOn w:val="Normal"/>
    <w:rsid w:val="009E442A"/>
    <w:pPr>
      <w:suppressAutoHyphens/>
      <w:spacing w:line="240" w:lineRule="atLeast"/>
      <w:ind w:right="-57" w:firstLine="1259"/>
      <w:jc w:val="both"/>
    </w:pPr>
    <w:rPr>
      <w:rFonts w:ascii="Arial" w:hAnsi="Arial" w:cs="Arial"/>
      <w:lang w:eastAsia="ar-SA"/>
    </w:rPr>
  </w:style>
  <w:style w:type="paragraph" w:customStyle="1" w:styleId="c1">
    <w:name w:val="c1"/>
    <w:basedOn w:val="Normal"/>
    <w:rsid w:val="009E442A"/>
    <w:pPr>
      <w:widowControl w:val="0"/>
      <w:suppressAutoHyphens/>
      <w:spacing w:line="240" w:lineRule="atLeast"/>
      <w:jc w:val="center"/>
    </w:pPr>
    <w:rPr>
      <w:szCs w:val="20"/>
      <w:lang w:eastAsia="ar-SA"/>
    </w:rPr>
  </w:style>
  <w:style w:type="paragraph" w:customStyle="1" w:styleId="Contedodetabela">
    <w:name w:val="Conteúdo de tabela"/>
    <w:basedOn w:val="Normal"/>
    <w:rsid w:val="009E442A"/>
    <w:pPr>
      <w:suppressLineNumbers/>
      <w:suppressAutoHyphens/>
    </w:pPr>
    <w:rPr>
      <w:lang w:eastAsia="ar-SA"/>
    </w:rPr>
  </w:style>
  <w:style w:type="paragraph" w:customStyle="1" w:styleId="Ttulodetabela">
    <w:name w:val="Título de tabela"/>
    <w:basedOn w:val="Contedodetabela"/>
    <w:rsid w:val="009E442A"/>
    <w:pPr>
      <w:jc w:val="center"/>
    </w:pPr>
    <w:rPr>
      <w:b/>
      <w:bCs/>
    </w:rPr>
  </w:style>
  <w:style w:type="paragraph" w:customStyle="1" w:styleId="Contedodequadro">
    <w:name w:val="Conteúdo de quadro"/>
    <w:basedOn w:val="Corpodetexto"/>
    <w:rsid w:val="009E442A"/>
    <w:pPr>
      <w:suppressAutoHyphens/>
    </w:pPr>
    <w:rPr>
      <w:rFonts w:ascii="Comic Sans MS" w:hAnsi="Comic Sans MS" w:cs="Comic Sans MS"/>
      <w:b w:val="0"/>
      <w:bCs w:val="0"/>
      <w:szCs w:val="20"/>
      <w:lang w:eastAsia="ar-SA"/>
    </w:rPr>
  </w:style>
  <w:style w:type="paragraph" w:customStyle="1" w:styleId="Corpodetexto22">
    <w:name w:val="Corpo de texto 22"/>
    <w:basedOn w:val="Normal"/>
    <w:rsid w:val="009E442A"/>
    <w:pPr>
      <w:suppressAutoHyphens/>
      <w:overflowPunct w:val="0"/>
      <w:autoSpaceDE w:val="0"/>
      <w:ind w:left="1276" w:hanging="556"/>
      <w:jc w:val="both"/>
      <w:textAlignment w:val="baseline"/>
    </w:pPr>
    <w:rPr>
      <w:szCs w:val="20"/>
      <w:lang w:eastAsia="ar-SA"/>
    </w:rPr>
  </w:style>
  <w:style w:type="paragraph" w:customStyle="1" w:styleId="Normal2">
    <w:name w:val="Normal2"/>
    <w:basedOn w:val="Normal"/>
    <w:rsid w:val="009E442A"/>
    <w:pPr>
      <w:tabs>
        <w:tab w:val="left" w:pos="851"/>
      </w:tabs>
      <w:suppressAutoHyphens/>
      <w:spacing w:before="120"/>
      <w:ind w:left="397" w:hanging="397"/>
      <w:jc w:val="both"/>
    </w:pPr>
    <w:rPr>
      <w:rFonts w:ascii="Arial" w:hAnsi="Arial" w:cs="Arial"/>
      <w:szCs w:val="20"/>
      <w:lang w:eastAsia="ar-SA"/>
    </w:rPr>
  </w:style>
  <w:style w:type="table" w:styleId="Tabelaclssica1">
    <w:name w:val="Table Classic 1"/>
    <w:basedOn w:val="Tabelanormal"/>
    <w:rsid w:val="009E442A"/>
    <w:pPr>
      <w:autoSpaceDE w:val="0"/>
      <w:autoSpaceDN w:val="0"/>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rsid w:val="009E442A"/>
    <w:pPr>
      <w:autoSpaceDE w:val="0"/>
      <w:autoSpaceDN w:val="0"/>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LightShading-Accent1">
    <w:name w:val="Light Shading - Accent 1"/>
    <w:basedOn w:val="Tabelanormal"/>
    <w:uiPriority w:val="60"/>
    <w:rsid w:val="009E442A"/>
    <w:rPr>
      <w:color w:val="376092"/>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0EF"/>
      </w:tcPr>
    </w:tblStylePr>
    <w:tblStylePr w:type="band1Horz">
      <w:tblPr/>
      <w:tcPr>
        <w:tcBorders>
          <w:left w:val="nil"/>
          <w:right w:val="nil"/>
          <w:insideH w:val="nil"/>
          <w:insideV w:val="nil"/>
        </w:tcBorders>
        <w:shd w:val="clear" w:color="auto" w:fill="D3E0EF"/>
      </w:tcPr>
    </w:tblStylePr>
  </w:style>
  <w:style w:type="table" w:styleId="TabeladaWeb2">
    <w:name w:val="Table Web 2"/>
    <w:basedOn w:val="Tabelanormal"/>
    <w:rsid w:val="009E442A"/>
    <w:pPr>
      <w:autoSpaceDE w:val="0"/>
      <w:autoSpaceDN w:val="0"/>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efeitos3D3">
    <w:name w:val="Table 3D effects 3"/>
    <w:basedOn w:val="Tabelanormal"/>
    <w:rsid w:val="009E442A"/>
    <w:pPr>
      <w:autoSpaceDE w:val="0"/>
      <w:autoSpaceDN w:val="0"/>
    </w:pPr>
    <w:rPr>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l73">
    <w:name w:val="xl73"/>
    <w:basedOn w:val="Normal"/>
    <w:rsid w:val="009E442A"/>
    <w:pPr>
      <w:shd w:val="clear" w:color="000000" w:fill="C0C0C0"/>
      <w:spacing w:before="100" w:beforeAutospacing="1" w:after="100" w:afterAutospacing="1"/>
      <w:textAlignment w:val="center"/>
    </w:pPr>
    <w:rPr>
      <w:rFonts w:ascii="Arial" w:hAnsi="Arial" w:cs="Arial"/>
      <w:sz w:val="18"/>
      <w:szCs w:val="18"/>
    </w:rPr>
  </w:style>
  <w:style w:type="paragraph" w:customStyle="1" w:styleId="xl74">
    <w:name w:val="xl74"/>
    <w:basedOn w:val="Normal"/>
    <w:rsid w:val="009E442A"/>
    <w:pP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9E442A"/>
    <w:pPr>
      <w:spacing w:before="100" w:beforeAutospacing="1" w:after="100" w:afterAutospacing="1"/>
      <w:jc w:val="center"/>
      <w:textAlignment w:val="center"/>
    </w:pPr>
    <w:rPr>
      <w:rFonts w:ascii="Arial" w:hAnsi="Arial" w:cs="Arial"/>
      <w:b/>
      <w:bCs/>
      <w:sz w:val="18"/>
      <w:szCs w:val="18"/>
    </w:rPr>
  </w:style>
  <w:style w:type="paragraph" w:customStyle="1" w:styleId="xl76">
    <w:name w:val="xl76"/>
    <w:basedOn w:val="Normal"/>
    <w:rsid w:val="009E442A"/>
    <w:pPr>
      <w:spacing w:before="100" w:beforeAutospacing="1" w:after="100" w:afterAutospacing="1"/>
      <w:textAlignment w:val="center"/>
    </w:pPr>
    <w:rPr>
      <w:rFonts w:ascii="Arial" w:hAnsi="Arial" w:cs="Arial"/>
      <w:color w:val="FF0000"/>
      <w:sz w:val="18"/>
      <w:szCs w:val="18"/>
    </w:rPr>
  </w:style>
  <w:style w:type="paragraph" w:customStyle="1" w:styleId="xl77">
    <w:name w:val="xl77"/>
    <w:basedOn w:val="Normal"/>
    <w:rsid w:val="009E442A"/>
    <w:pP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
    <w:rsid w:val="009E442A"/>
    <w:pPr>
      <w:spacing w:before="100" w:beforeAutospacing="1" w:after="100" w:afterAutospacing="1"/>
      <w:jc w:val="both"/>
      <w:textAlignment w:val="center"/>
    </w:pPr>
    <w:rPr>
      <w:rFonts w:ascii="Arial" w:hAnsi="Arial" w:cs="Arial"/>
      <w:sz w:val="18"/>
      <w:szCs w:val="18"/>
    </w:rPr>
  </w:style>
  <w:style w:type="paragraph" w:customStyle="1" w:styleId="xl79">
    <w:name w:val="xl79"/>
    <w:basedOn w:val="Normal"/>
    <w:rsid w:val="009E442A"/>
    <w:pPr>
      <w:spacing w:before="100" w:beforeAutospacing="1" w:after="100" w:afterAutospacing="1"/>
      <w:jc w:val="right"/>
      <w:textAlignment w:val="center"/>
    </w:pPr>
    <w:rPr>
      <w:rFonts w:ascii="Arial" w:hAnsi="Arial" w:cs="Arial"/>
      <w:sz w:val="18"/>
      <w:szCs w:val="18"/>
    </w:rPr>
  </w:style>
  <w:style w:type="paragraph" w:customStyle="1" w:styleId="xl80">
    <w:name w:val="xl80"/>
    <w:basedOn w:val="Normal"/>
    <w:rsid w:val="009E442A"/>
    <w:pPr>
      <w:spacing w:before="100" w:beforeAutospacing="1" w:after="100" w:afterAutospacing="1"/>
      <w:textAlignment w:val="center"/>
    </w:pPr>
    <w:rPr>
      <w:rFonts w:ascii="Arial" w:hAnsi="Arial" w:cs="Arial"/>
      <w:sz w:val="18"/>
      <w:szCs w:val="18"/>
    </w:rPr>
  </w:style>
  <w:style w:type="paragraph" w:customStyle="1" w:styleId="xl81">
    <w:name w:val="xl81"/>
    <w:basedOn w:val="Normal"/>
    <w:rsid w:val="009E442A"/>
    <w:pPr>
      <w:pBdr>
        <w:top w:val="single" w:sz="4" w:space="0" w:color="auto"/>
        <w:left w:val="single" w:sz="8"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82">
    <w:name w:val="xl82"/>
    <w:basedOn w:val="Normal"/>
    <w:rsid w:val="009E442A"/>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3">
    <w:name w:val="xl83"/>
    <w:basedOn w:val="Normal"/>
    <w:rsid w:val="009E442A"/>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84">
    <w:name w:val="xl84"/>
    <w:basedOn w:val="Normal"/>
    <w:rsid w:val="009E442A"/>
    <w:pPr>
      <w:pBdr>
        <w:top w:val="single" w:sz="4" w:space="0" w:color="auto"/>
        <w:left w:val="single" w:sz="8" w:space="0" w:color="auto"/>
        <w:bottom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85">
    <w:name w:val="xl85"/>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86">
    <w:name w:val="xl86"/>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87">
    <w:name w:val="xl87"/>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00"/>
      <w:sz w:val="18"/>
      <w:szCs w:val="18"/>
    </w:rPr>
  </w:style>
  <w:style w:type="paragraph" w:customStyle="1" w:styleId="xl88">
    <w:name w:val="xl88"/>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89">
    <w:name w:val="xl89"/>
    <w:basedOn w:val="Normal"/>
    <w:rsid w:val="009E442A"/>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sz w:val="18"/>
      <w:szCs w:val="18"/>
    </w:rPr>
  </w:style>
  <w:style w:type="paragraph" w:customStyle="1" w:styleId="xl90">
    <w:name w:val="xl90"/>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1">
    <w:name w:val="xl91"/>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Normal"/>
    <w:rsid w:val="009E442A"/>
    <w:pPr>
      <w:pBdr>
        <w:top w:val="single" w:sz="8" w:space="0" w:color="auto"/>
        <w:left w:val="single" w:sz="8"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93">
    <w:name w:val="xl93"/>
    <w:basedOn w:val="Normal"/>
    <w:rsid w:val="009E442A"/>
    <w:pPr>
      <w:pBdr>
        <w:top w:val="single" w:sz="8" w:space="0" w:color="auto"/>
        <w:left w:val="single" w:sz="8" w:space="0" w:color="auto"/>
        <w:right w:val="single" w:sz="8" w:space="0" w:color="auto"/>
      </w:pBdr>
      <w:spacing w:before="100" w:beforeAutospacing="1" w:after="100" w:afterAutospacing="1"/>
      <w:textAlignment w:val="center"/>
    </w:pPr>
    <w:rPr>
      <w:rFonts w:ascii="Tahoma" w:hAnsi="Tahoma" w:cs="Tahoma"/>
      <w:sz w:val="18"/>
      <w:szCs w:val="18"/>
    </w:rPr>
  </w:style>
  <w:style w:type="paragraph" w:customStyle="1" w:styleId="xl94">
    <w:name w:val="xl9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95">
    <w:name w:val="xl9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6">
    <w:name w:val="xl9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97">
    <w:name w:val="xl9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8"/>
      <w:szCs w:val="18"/>
    </w:rPr>
  </w:style>
  <w:style w:type="paragraph" w:customStyle="1" w:styleId="xl98">
    <w:name w:val="xl9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99">
    <w:name w:val="xl9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00">
    <w:name w:val="xl10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101">
    <w:name w:val="xl10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sz w:val="18"/>
      <w:szCs w:val="18"/>
    </w:rPr>
  </w:style>
  <w:style w:type="paragraph" w:customStyle="1" w:styleId="xl102">
    <w:name w:val="xl10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sz w:val="18"/>
      <w:szCs w:val="18"/>
    </w:rPr>
  </w:style>
  <w:style w:type="paragraph" w:customStyle="1" w:styleId="xl103">
    <w:name w:val="xl10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color w:val="000000"/>
      <w:sz w:val="18"/>
      <w:szCs w:val="18"/>
    </w:rPr>
  </w:style>
  <w:style w:type="paragraph" w:customStyle="1" w:styleId="xl104">
    <w:name w:val="xl10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05">
    <w:name w:val="xl10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06">
    <w:name w:val="xl10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07">
    <w:name w:val="xl10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108">
    <w:name w:val="xl10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sz w:val="18"/>
      <w:szCs w:val="18"/>
    </w:rPr>
  </w:style>
  <w:style w:type="paragraph" w:customStyle="1" w:styleId="xl109">
    <w:name w:val="xl10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FF"/>
      <w:sz w:val="18"/>
      <w:szCs w:val="18"/>
    </w:rPr>
  </w:style>
  <w:style w:type="paragraph" w:customStyle="1" w:styleId="xl110">
    <w:name w:val="xl11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111">
    <w:name w:val="xl11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12">
    <w:name w:val="xl11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113">
    <w:name w:val="xl11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14">
    <w:name w:val="xl11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15">
    <w:name w:val="xl11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16">
    <w:name w:val="xl11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17">
    <w:name w:val="xl11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color w:val="000000"/>
      <w:sz w:val="18"/>
      <w:szCs w:val="18"/>
    </w:rPr>
  </w:style>
  <w:style w:type="paragraph" w:customStyle="1" w:styleId="xl118">
    <w:name w:val="xl11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19">
    <w:name w:val="xl11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20">
    <w:name w:val="xl12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21">
    <w:name w:val="xl12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22">
    <w:name w:val="xl12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123">
    <w:name w:val="xl12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124">
    <w:name w:val="xl12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25">
    <w:name w:val="xl12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26">
    <w:name w:val="xl12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127">
    <w:name w:val="xl12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8">
    <w:name w:val="xl12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8"/>
      <w:szCs w:val="18"/>
    </w:rPr>
  </w:style>
  <w:style w:type="paragraph" w:customStyle="1" w:styleId="xl129">
    <w:name w:val="xl12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00"/>
      <w:sz w:val="18"/>
      <w:szCs w:val="18"/>
    </w:rPr>
  </w:style>
  <w:style w:type="paragraph" w:customStyle="1" w:styleId="xl130">
    <w:name w:val="xl13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Tahoma" w:hAnsi="Tahoma" w:cs="Tahoma"/>
      <w:color w:val="000000"/>
      <w:sz w:val="18"/>
      <w:szCs w:val="18"/>
    </w:rPr>
  </w:style>
  <w:style w:type="paragraph" w:customStyle="1" w:styleId="xl131">
    <w:name w:val="xl13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132">
    <w:name w:val="xl13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Tahoma" w:hAnsi="Tahoma" w:cs="Tahoma"/>
      <w:b/>
      <w:bCs/>
      <w:color w:val="000000"/>
      <w:sz w:val="18"/>
      <w:szCs w:val="18"/>
    </w:rPr>
  </w:style>
  <w:style w:type="paragraph" w:customStyle="1" w:styleId="xl133">
    <w:name w:val="xl13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Calibri" w:hAnsi="Calibri" w:cs="Calibri"/>
      <w:color w:val="000000"/>
      <w:sz w:val="18"/>
      <w:szCs w:val="18"/>
    </w:rPr>
  </w:style>
  <w:style w:type="paragraph" w:customStyle="1" w:styleId="xl134">
    <w:name w:val="xl134"/>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35">
    <w:name w:val="xl135"/>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00"/>
      <w:sz w:val="18"/>
      <w:szCs w:val="18"/>
    </w:rPr>
  </w:style>
  <w:style w:type="paragraph" w:customStyle="1" w:styleId="xl136">
    <w:name w:val="xl136"/>
    <w:basedOn w:val="Normal"/>
    <w:rsid w:val="009E442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37">
    <w:name w:val="xl137"/>
    <w:basedOn w:val="Normal"/>
    <w:rsid w:val="009E442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38">
    <w:name w:val="xl138"/>
    <w:basedOn w:val="Normal"/>
    <w:rsid w:val="009E442A"/>
    <w:pPr>
      <w:pBdr>
        <w:top w:val="single" w:sz="4" w:space="0" w:color="auto"/>
        <w:bottom w:val="single" w:sz="4"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39">
    <w:name w:val="xl139"/>
    <w:basedOn w:val="Normal"/>
    <w:rsid w:val="009E442A"/>
    <w:pPr>
      <w:pBdr>
        <w:top w:val="single" w:sz="8" w:space="0" w:color="auto"/>
        <w:left w:val="single" w:sz="8" w:space="0" w:color="auto"/>
        <w:bottom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0">
    <w:name w:val="xl140"/>
    <w:basedOn w:val="Normal"/>
    <w:rsid w:val="009E442A"/>
    <w:pPr>
      <w:pBdr>
        <w:top w:val="single" w:sz="8" w:space="0" w:color="auto"/>
      </w:pBdr>
      <w:spacing w:before="100" w:beforeAutospacing="1" w:after="100" w:afterAutospacing="1"/>
      <w:textAlignment w:val="center"/>
    </w:pPr>
    <w:rPr>
      <w:rFonts w:ascii="Tahoma" w:hAnsi="Tahoma" w:cs="Tahoma"/>
      <w:sz w:val="18"/>
      <w:szCs w:val="18"/>
    </w:rPr>
  </w:style>
  <w:style w:type="paragraph" w:customStyle="1" w:styleId="xl141">
    <w:name w:val="xl141"/>
    <w:basedOn w:val="Normal"/>
    <w:rsid w:val="009E442A"/>
    <w:pPr>
      <w:pBdr>
        <w:top w:val="single" w:sz="4" w:space="0" w:color="auto"/>
        <w:bottom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42">
    <w:name w:val="xl142"/>
    <w:basedOn w:val="Normal"/>
    <w:rsid w:val="009E442A"/>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Tahoma" w:hAnsi="Tahoma" w:cs="Tahoma"/>
      <w:sz w:val="18"/>
      <w:szCs w:val="18"/>
    </w:rPr>
  </w:style>
  <w:style w:type="paragraph" w:customStyle="1" w:styleId="xl143">
    <w:name w:val="xl143"/>
    <w:basedOn w:val="Normal"/>
    <w:rsid w:val="009E442A"/>
    <w:pPr>
      <w:pBdr>
        <w:top w:val="single" w:sz="8" w:space="0" w:color="auto"/>
        <w:bottom w:val="single" w:sz="8" w:space="0" w:color="auto"/>
      </w:pBdr>
      <w:shd w:val="clear" w:color="000000" w:fill="C0C0C0"/>
      <w:spacing w:before="100" w:beforeAutospacing="1" w:after="100" w:afterAutospacing="1"/>
      <w:jc w:val="center"/>
      <w:textAlignment w:val="center"/>
    </w:pPr>
    <w:rPr>
      <w:rFonts w:ascii="Tahoma" w:hAnsi="Tahoma" w:cs="Tahoma"/>
      <w:sz w:val="18"/>
      <w:szCs w:val="18"/>
    </w:rPr>
  </w:style>
  <w:style w:type="paragraph" w:customStyle="1" w:styleId="xl144">
    <w:name w:val="xl144"/>
    <w:basedOn w:val="Normal"/>
    <w:rsid w:val="009E442A"/>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ahoma" w:hAnsi="Tahoma" w:cs="Tahoma"/>
      <w:sz w:val="18"/>
      <w:szCs w:val="18"/>
    </w:rPr>
  </w:style>
  <w:style w:type="paragraph" w:customStyle="1" w:styleId="xl145">
    <w:name w:val="xl145"/>
    <w:basedOn w:val="Normal"/>
    <w:rsid w:val="009E442A"/>
    <w:pPr>
      <w:pBdr>
        <w:lef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6">
    <w:name w:val="xl146"/>
    <w:basedOn w:val="Normal"/>
    <w:rsid w:val="009E442A"/>
    <w:pPr>
      <w:spacing w:before="100" w:beforeAutospacing="1" w:after="100" w:afterAutospacing="1"/>
      <w:jc w:val="center"/>
      <w:textAlignment w:val="center"/>
    </w:pPr>
    <w:rPr>
      <w:rFonts w:ascii="Tahoma" w:hAnsi="Tahoma" w:cs="Tahoma"/>
      <w:b/>
      <w:bCs/>
      <w:sz w:val="18"/>
      <w:szCs w:val="18"/>
    </w:rPr>
  </w:style>
  <w:style w:type="paragraph" w:customStyle="1" w:styleId="xl147">
    <w:name w:val="xl147"/>
    <w:basedOn w:val="Normal"/>
    <w:rsid w:val="009E442A"/>
    <w:pPr>
      <w:pBdr>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8">
    <w:name w:val="xl148"/>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9">
    <w:name w:val="xl149"/>
    <w:basedOn w:val="Normal"/>
    <w:rsid w:val="009E442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0">
    <w:name w:val="xl150"/>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1">
    <w:name w:val="xl151"/>
    <w:basedOn w:val="Normal"/>
    <w:rsid w:val="009E442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2">
    <w:name w:val="xl152"/>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3">
    <w:name w:val="xl153"/>
    <w:basedOn w:val="Normal"/>
    <w:rsid w:val="009E442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4">
    <w:name w:val="xl154"/>
    <w:basedOn w:val="Normal"/>
    <w:rsid w:val="009E442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5">
    <w:name w:val="xl155"/>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56">
    <w:name w:val="xl156"/>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7">
    <w:name w:val="xl157"/>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158">
    <w:name w:val="xl158"/>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18"/>
      <w:szCs w:val="18"/>
    </w:rPr>
  </w:style>
  <w:style w:type="paragraph" w:customStyle="1" w:styleId="xl159">
    <w:name w:val="xl159"/>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160">
    <w:name w:val="xl160"/>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161">
    <w:name w:val="xl161"/>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2">
    <w:name w:val="xl162"/>
    <w:basedOn w:val="Normal"/>
    <w:rsid w:val="009E442A"/>
    <w:pPr>
      <w:pBdr>
        <w:top w:val="single" w:sz="4" w:space="0" w:color="auto"/>
        <w:bottom w:val="single" w:sz="4"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3">
    <w:name w:val="xl163"/>
    <w:basedOn w:val="Normal"/>
    <w:rsid w:val="009E442A"/>
    <w:pPr>
      <w:shd w:val="clear" w:color="000000" w:fill="FFFFFF"/>
      <w:spacing w:before="100" w:beforeAutospacing="1" w:after="100" w:afterAutospacing="1"/>
      <w:textAlignment w:val="center"/>
    </w:pPr>
    <w:rPr>
      <w:rFonts w:ascii="Arial" w:hAnsi="Arial" w:cs="Arial"/>
      <w:sz w:val="18"/>
      <w:szCs w:val="18"/>
    </w:rPr>
  </w:style>
  <w:style w:type="paragraph" w:customStyle="1" w:styleId="xl164">
    <w:name w:val="xl164"/>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b/>
      <w:bCs/>
      <w:sz w:val="18"/>
      <w:szCs w:val="18"/>
    </w:rPr>
  </w:style>
  <w:style w:type="paragraph" w:customStyle="1" w:styleId="xl165">
    <w:name w:val="xl165"/>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166">
    <w:name w:val="xl166"/>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7">
    <w:name w:val="xl167"/>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8">
    <w:name w:val="xl168"/>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color w:val="000000"/>
      <w:sz w:val="18"/>
      <w:szCs w:val="18"/>
    </w:rPr>
  </w:style>
  <w:style w:type="paragraph" w:customStyle="1" w:styleId="xl169">
    <w:name w:val="xl169"/>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color w:val="000000"/>
      <w:sz w:val="18"/>
      <w:szCs w:val="18"/>
    </w:rPr>
  </w:style>
  <w:style w:type="paragraph" w:customStyle="1" w:styleId="xl170">
    <w:name w:val="xl170"/>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171">
    <w:name w:val="xl171"/>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b/>
      <w:bCs/>
      <w:color w:val="000000"/>
      <w:sz w:val="18"/>
      <w:szCs w:val="18"/>
    </w:rPr>
  </w:style>
  <w:style w:type="paragraph" w:customStyle="1" w:styleId="xl172">
    <w:name w:val="xl172"/>
    <w:basedOn w:val="Normal"/>
    <w:rsid w:val="009E442A"/>
    <w:pPr>
      <w:pBdr>
        <w:top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b/>
      <w:bCs/>
      <w:color w:val="000000"/>
      <w:sz w:val="18"/>
      <w:szCs w:val="18"/>
    </w:rPr>
  </w:style>
  <w:style w:type="paragraph" w:customStyle="1" w:styleId="xl173">
    <w:name w:val="xl173"/>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b/>
      <w:bCs/>
      <w:color w:val="000000"/>
      <w:sz w:val="18"/>
      <w:szCs w:val="18"/>
    </w:rPr>
  </w:style>
  <w:style w:type="paragraph" w:customStyle="1" w:styleId="xl174">
    <w:name w:val="xl174"/>
    <w:basedOn w:val="Normal"/>
    <w:rsid w:val="009E442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18"/>
      <w:szCs w:val="18"/>
    </w:rPr>
  </w:style>
  <w:style w:type="paragraph" w:customStyle="1" w:styleId="xl175">
    <w:name w:val="xl175"/>
    <w:basedOn w:val="Normal"/>
    <w:rsid w:val="009E442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rPr>
  </w:style>
  <w:style w:type="paragraph" w:customStyle="1" w:styleId="Default">
    <w:name w:val="Default"/>
    <w:rsid w:val="009E442A"/>
    <w:pPr>
      <w:autoSpaceDE w:val="0"/>
      <w:autoSpaceDN w:val="0"/>
      <w:adjustRightInd w:val="0"/>
    </w:pPr>
    <w:rPr>
      <w:rFonts w:eastAsia="Calibri"/>
      <w:color w:val="000000"/>
      <w:sz w:val="24"/>
      <w:szCs w:val="24"/>
    </w:rPr>
  </w:style>
  <w:style w:type="character" w:customStyle="1" w:styleId="apple-converted-space">
    <w:name w:val="apple-converted-space"/>
    <w:rsid w:val="009E442A"/>
  </w:style>
  <w:style w:type="paragraph" w:customStyle="1" w:styleId="font5">
    <w:name w:val="font5"/>
    <w:basedOn w:val="Normal"/>
    <w:rsid w:val="009E442A"/>
    <w:pPr>
      <w:spacing w:before="100" w:beforeAutospacing="1" w:after="100" w:afterAutospacing="1"/>
    </w:pPr>
  </w:style>
  <w:style w:type="paragraph" w:customStyle="1" w:styleId="xl65">
    <w:name w:val="xl65"/>
    <w:basedOn w:val="Normal"/>
    <w:rsid w:val="009E442A"/>
    <w:pPr>
      <w:spacing w:before="100" w:beforeAutospacing="1" w:after="100" w:afterAutospacing="1"/>
    </w:pPr>
    <w:rPr>
      <w:rFonts w:ascii="Arial" w:hAnsi="Arial" w:cs="Arial"/>
      <w:b/>
      <w:bCs/>
      <w:sz w:val="28"/>
      <w:szCs w:val="28"/>
    </w:rPr>
  </w:style>
  <w:style w:type="paragraph" w:customStyle="1" w:styleId="xl66">
    <w:name w:val="xl66"/>
    <w:basedOn w:val="Normal"/>
    <w:rsid w:val="009E442A"/>
    <w:pPr>
      <w:spacing w:before="100" w:beforeAutospacing="1" w:after="100" w:afterAutospacing="1"/>
      <w:jc w:val="center"/>
      <w:textAlignment w:val="center"/>
    </w:pPr>
    <w:rPr>
      <w:rFonts w:ascii="Arial" w:hAnsi="Arial" w:cs="Arial"/>
      <w:b/>
      <w:bCs/>
      <w:sz w:val="28"/>
      <w:szCs w:val="28"/>
    </w:rPr>
  </w:style>
  <w:style w:type="paragraph" w:customStyle="1" w:styleId="xl67">
    <w:name w:val="xl67"/>
    <w:basedOn w:val="Normal"/>
    <w:rsid w:val="009E44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
    <w:rsid w:val="009E442A"/>
    <w:pPr>
      <w:spacing w:before="100" w:beforeAutospacing="1" w:after="100" w:afterAutospacing="1"/>
      <w:jc w:val="center"/>
      <w:textAlignment w:val="center"/>
    </w:pPr>
  </w:style>
  <w:style w:type="paragraph" w:customStyle="1" w:styleId="xl69">
    <w:name w:val="xl69"/>
    <w:basedOn w:val="Normal"/>
    <w:rsid w:val="009E442A"/>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Normal"/>
    <w:rsid w:val="009E442A"/>
    <w:pPr>
      <w:pBdr>
        <w:top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9E44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2">
    <w:name w:val="xl72"/>
    <w:basedOn w:val="Normal"/>
    <w:rsid w:val="009E442A"/>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ecxmsonormal">
    <w:name w:val="ecxmsonormal"/>
    <w:basedOn w:val="Normal"/>
    <w:rsid w:val="009E442A"/>
    <w:pPr>
      <w:spacing w:before="100" w:beforeAutospacing="1" w:after="100" w:afterAutospacing="1"/>
    </w:pPr>
  </w:style>
  <w:style w:type="character" w:customStyle="1" w:styleId="materia">
    <w:name w:val="materia"/>
    <w:basedOn w:val="Fontepargpadro"/>
    <w:rsid w:val="009E442A"/>
  </w:style>
  <w:style w:type="character" w:customStyle="1" w:styleId="subtitulovernoticia">
    <w:name w:val="subtitulovernoticia"/>
    <w:basedOn w:val="Fontepargpadro"/>
    <w:rsid w:val="009E442A"/>
  </w:style>
  <w:style w:type="paragraph" w:styleId="SemEspaamento">
    <w:name w:val="No Spacing"/>
    <w:uiPriority w:val="1"/>
    <w:qFormat/>
    <w:rsid w:val="009E442A"/>
    <w:rPr>
      <w:rFonts w:ascii="Calibri" w:eastAsia="Calibri" w:hAnsi="Calibri"/>
      <w:lang w:eastAsia="en-US"/>
    </w:rPr>
  </w:style>
  <w:style w:type="paragraph" w:customStyle="1" w:styleId="ecmsoheader">
    <w:name w:val="ec_msoheader"/>
    <w:basedOn w:val="Normal"/>
    <w:rsid w:val="009E442A"/>
    <w:pPr>
      <w:spacing w:before="100" w:beforeAutospacing="1" w:after="100" w:afterAutospacing="1"/>
    </w:pPr>
  </w:style>
  <w:style w:type="table" w:customStyle="1" w:styleId="GradeClara1">
    <w:name w:val="Grade Clara1"/>
    <w:basedOn w:val="Tabelanormal"/>
    <w:uiPriority w:val="62"/>
    <w:rsid w:val="009E442A"/>
    <w:rPr>
      <w:rFonts w:asciiTheme="minorHAnsi" w:eastAsiaTheme="minorEastAsia" w:hAnsiTheme="minorHAnsi" w:cstheme="minorBid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Normal">
    <w:name w:val="Table Normal"/>
    <w:uiPriority w:val="2"/>
    <w:semiHidden/>
    <w:unhideWhenUsed/>
    <w:qFormat/>
    <w:rsid w:val="00453F6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3F60"/>
    <w:pPr>
      <w:widowControl w:val="0"/>
      <w:autoSpaceDE w:val="0"/>
      <w:autoSpaceDN w:val="0"/>
    </w:pPr>
    <w:rPr>
      <w:rFonts w:ascii="Calibri" w:eastAsia="Calibri" w:hAnsi="Calibri" w:cs="Calibri"/>
      <w:sz w:val="22"/>
      <w:szCs w:val="22"/>
      <w:lang w:bidi="pt-BR"/>
    </w:rPr>
  </w:style>
  <w:style w:type="character" w:customStyle="1" w:styleId="adr">
    <w:name w:val="adr"/>
    <w:basedOn w:val="Fontepargpadro"/>
    <w:rsid w:val="00453F60"/>
  </w:style>
  <w:style w:type="numbering" w:customStyle="1" w:styleId="Semlista1">
    <w:name w:val="Sem lista1"/>
    <w:next w:val="Semlista"/>
    <w:uiPriority w:val="99"/>
    <w:semiHidden/>
    <w:unhideWhenUsed/>
    <w:rsid w:val="008F02EE"/>
  </w:style>
  <w:style w:type="table" w:customStyle="1" w:styleId="Tabelacomgrade1">
    <w:name w:val="Tabela com grade1"/>
    <w:basedOn w:val="Tabelanormal"/>
    <w:next w:val="Tabelacomgrade"/>
    <w:uiPriority w:val="59"/>
    <w:rsid w:val="008F02EE"/>
    <w:rPr>
      <w:rFonts w:ascii="Calibri" w:eastAsia="Calibri" w:hAnsi="Calibri"/>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staque">
    <w:name w:val="destaque"/>
    <w:basedOn w:val="Fontepargpadro"/>
    <w:rsid w:val="008F02EE"/>
  </w:style>
  <w:style w:type="paragraph" w:customStyle="1" w:styleId="NormalArial">
    <w:name w:val="Normal + Arial"/>
    <w:basedOn w:val="Normal"/>
    <w:rsid w:val="008F02EE"/>
    <w:pPr>
      <w:spacing w:before="100"/>
    </w:pPr>
    <w:rPr>
      <w:rFonts w:eastAsia="Batang"/>
      <w:b/>
      <w:color w:val="000000"/>
      <w:lang w:eastAsia="ar-SA"/>
    </w:rPr>
  </w:style>
  <w:style w:type="character" w:customStyle="1" w:styleId="NormalWebChar">
    <w:name w:val="Normal (Web) Char"/>
    <w:rsid w:val="008F02EE"/>
    <w:rPr>
      <w:rFonts w:eastAsia="Batang"/>
      <w:sz w:val="24"/>
      <w:szCs w:val="24"/>
      <w:lang w:val="pt-BR" w:eastAsia="pt-BR" w:bidi="ar-SA"/>
    </w:rPr>
  </w:style>
  <w:style w:type="paragraph" w:customStyle="1" w:styleId="Cabealhoencabezado1">
    <w:name w:val="Cabeçalho.encabezado1"/>
    <w:basedOn w:val="Normal"/>
    <w:rsid w:val="008F02EE"/>
    <w:pPr>
      <w:tabs>
        <w:tab w:val="center" w:pos="4419"/>
        <w:tab w:val="right" w:pos="8838"/>
      </w:tabs>
      <w:autoSpaceDE w:val="0"/>
      <w:autoSpaceDN w:val="0"/>
    </w:pPr>
    <w:rPr>
      <w:rFonts w:ascii="Arial" w:hAnsi="Arial"/>
      <w:szCs w:val="20"/>
    </w:rPr>
  </w:style>
  <w:style w:type="paragraph" w:customStyle="1" w:styleId="Corpodetexto1">
    <w:name w:val="Corpo de texto1"/>
    <w:basedOn w:val="Normal"/>
    <w:rsid w:val="008F02EE"/>
    <w:pPr>
      <w:jc w:val="both"/>
    </w:pPr>
    <w:rPr>
      <w:sz w:val="22"/>
      <w:szCs w:val="20"/>
    </w:rPr>
  </w:style>
  <w:style w:type="character" w:customStyle="1" w:styleId="TtuloChar1">
    <w:name w:val="Título Char1"/>
    <w:uiPriority w:val="10"/>
    <w:rsid w:val="008F02EE"/>
    <w:rPr>
      <w:rFonts w:ascii="Cambria" w:eastAsia="Times New Roman" w:hAnsi="Cambria" w:cs="Times New Roman"/>
      <w:color w:val="17365D"/>
      <w:spacing w:val="5"/>
      <w:kern w:val="28"/>
      <w:sz w:val="52"/>
      <w:szCs w:val="52"/>
    </w:rPr>
  </w:style>
  <w:style w:type="paragraph" w:customStyle="1" w:styleId="Corpodetexto212">
    <w:name w:val="Corpo de texto 212"/>
    <w:basedOn w:val="Normal"/>
    <w:rsid w:val="008F02EE"/>
    <w:pPr>
      <w:suppressAutoHyphens/>
      <w:jc w:val="both"/>
    </w:pPr>
    <w:rPr>
      <w:bCs/>
      <w:color w:val="000000"/>
      <w:sz w:val="28"/>
      <w:lang w:eastAsia="ar-SA"/>
    </w:rPr>
  </w:style>
  <w:style w:type="paragraph" w:customStyle="1" w:styleId="Normal11">
    <w:name w:val="Normal11"/>
    <w:basedOn w:val="Normal"/>
    <w:rsid w:val="008F02EE"/>
    <w:pPr>
      <w:tabs>
        <w:tab w:val="left" w:pos="851"/>
      </w:tabs>
      <w:suppressAutoHyphens/>
      <w:spacing w:before="120"/>
      <w:ind w:left="397" w:hanging="397"/>
      <w:jc w:val="both"/>
    </w:pPr>
    <w:rPr>
      <w:rFonts w:ascii="Arial" w:hAnsi="Arial" w:cs="Arial"/>
      <w:szCs w:val="20"/>
      <w:lang w:eastAsia="ar-SA"/>
    </w:rPr>
  </w:style>
  <w:style w:type="paragraph" w:customStyle="1" w:styleId="xl64">
    <w:name w:val="xl64"/>
    <w:basedOn w:val="Normal"/>
    <w:rsid w:val="008F02EE"/>
    <w:pPr>
      <w:spacing w:before="100" w:beforeAutospacing="1" w:after="100" w:afterAutospacing="1"/>
      <w:jc w:val="center"/>
    </w:pPr>
  </w:style>
  <w:style w:type="paragraph" w:styleId="Commarcadores">
    <w:name w:val="List Bullet"/>
    <w:basedOn w:val="Normal"/>
    <w:uiPriority w:val="99"/>
    <w:unhideWhenUsed/>
    <w:rsid w:val="008F02EE"/>
    <w:pPr>
      <w:numPr>
        <w:numId w:val="1"/>
      </w:numPr>
      <w:spacing w:after="200" w:line="276" w:lineRule="auto"/>
      <w:contextualSpacing/>
    </w:pPr>
    <w:rPr>
      <w:rFonts w:asciiTheme="minorHAnsi" w:eastAsiaTheme="minorHAnsi" w:hAnsiTheme="minorHAnsi" w:cstheme="minorBidi"/>
      <w:sz w:val="22"/>
      <w:szCs w:val="22"/>
      <w:lang w:eastAsia="en-US"/>
    </w:rPr>
  </w:style>
  <w:style w:type="paragraph" w:customStyle="1" w:styleId="font6">
    <w:name w:val="font6"/>
    <w:basedOn w:val="Normal"/>
    <w:rsid w:val="008F02EE"/>
    <w:pPr>
      <w:spacing w:before="100" w:beforeAutospacing="1" w:after="100" w:afterAutospacing="1"/>
    </w:pPr>
    <w:rPr>
      <w:b/>
      <w:bCs/>
      <w:color w:val="000000"/>
      <w:sz w:val="20"/>
      <w:szCs w:val="20"/>
    </w:rPr>
  </w:style>
  <w:style w:type="paragraph" w:customStyle="1" w:styleId="font7">
    <w:name w:val="font7"/>
    <w:basedOn w:val="Normal"/>
    <w:rsid w:val="008F02EE"/>
    <w:pPr>
      <w:spacing w:before="100" w:beforeAutospacing="1" w:after="100" w:afterAutospacing="1"/>
    </w:pPr>
    <w:rPr>
      <w:color w:val="333333"/>
      <w:sz w:val="21"/>
      <w:szCs w:val="21"/>
    </w:rPr>
  </w:style>
  <w:style w:type="paragraph" w:customStyle="1" w:styleId="font8">
    <w:name w:val="font8"/>
    <w:basedOn w:val="Normal"/>
    <w:rsid w:val="008F02EE"/>
    <w:pPr>
      <w:spacing w:before="100" w:beforeAutospacing="1" w:after="100" w:afterAutospacing="1"/>
    </w:pPr>
    <w:rPr>
      <w:rFonts w:ascii="Arial" w:hAnsi="Arial" w:cs="Arial"/>
      <w:color w:val="333333"/>
      <w:sz w:val="18"/>
      <w:szCs w:val="18"/>
    </w:rPr>
  </w:style>
  <w:style w:type="paragraph" w:customStyle="1" w:styleId="xl63">
    <w:name w:val="xl63"/>
    <w:basedOn w:val="Normal"/>
    <w:rsid w:val="008F02EE"/>
    <w:pPr>
      <w:spacing w:before="100" w:beforeAutospacing="1" w:after="100" w:afterAutospacing="1"/>
    </w:pPr>
  </w:style>
  <w:style w:type="character" w:customStyle="1" w:styleId="apple-style-span">
    <w:name w:val="apple-style-span"/>
    <w:basedOn w:val="Fontepargpadro"/>
    <w:uiPriority w:val="99"/>
    <w:rsid w:val="009529EC"/>
    <w:rPr>
      <w:rFonts w:cs="Times New Roman"/>
    </w:rPr>
  </w:style>
  <w:style w:type="character" w:customStyle="1" w:styleId="Caracteresdenotaderodap">
    <w:name w:val="Caracteres de nota de rodapé"/>
    <w:uiPriority w:val="99"/>
    <w:rsid w:val="00465341"/>
    <w:rPr>
      <w:vertAlign w:val="superscript"/>
    </w:rPr>
  </w:style>
  <w:style w:type="character" w:styleId="Refdenotaderodap">
    <w:name w:val="footnote reference"/>
    <w:basedOn w:val="Fontepargpadro"/>
    <w:uiPriority w:val="99"/>
    <w:semiHidden/>
    <w:rsid w:val="00465341"/>
    <w:rPr>
      <w:rFonts w:cs="Times New Roman"/>
      <w:vertAlign w:val="superscript"/>
    </w:rPr>
  </w:style>
  <w:style w:type="paragraph" w:styleId="Textodenotaderodap">
    <w:name w:val="footnote text"/>
    <w:basedOn w:val="Normal"/>
    <w:link w:val="TextodenotaderodapChar"/>
    <w:uiPriority w:val="99"/>
    <w:semiHidden/>
    <w:rsid w:val="00465341"/>
    <w:pPr>
      <w:suppressAutoHyphens/>
    </w:pPr>
    <w:rPr>
      <w:sz w:val="20"/>
      <w:szCs w:val="20"/>
      <w:lang w:eastAsia="ar-SA"/>
    </w:rPr>
  </w:style>
  <w:style w:type="character" w:customStyle="1" w:styleId="TextodenotaderodapChar">
    <w:name w:val="Texto de nota de rodapé Char"/>
    <w:basedOn w:val="Fontepargpadro"/>
    <w:link w:val="Textodenotaderodap"/>
    <w:uiPriority w:val="99"/>
    <w:semiHidden/>
    <w:rsid w:val="00465341"/>
    <w:rPr>
      <w:sz w:val="20"/>
      <w:szCs w:val="20"/>
      <w:lang w:eastAsia="ar-SA"/>
    </w:rPr>
  </w:style>
  <w:style w:type="paragraph" w:styleId="Textoembloco">
    <w:name w:val="Block Text"/>
    <w:basedOn w:val="Normal"/>
    <w:uiPriority w:val="99"/>
    <w:rsid w:val="00465341"/>
    <w:pPr>
      <w:tabs>
        <w:tab w:val="left" w:pos="1080"/>
      </w:tabs>
      <w:ind w:left="720" w:right="-162"/>
    </w:pPr>
    <w:rPr>
      <w:rFonts w:ascii="Arial" w:hAnsi="Arial" w:cs="Arial"/>
    </w:rPr>
  </w:style>
  <w:style w:type="paragraph" w:customStyle="1" w:styleId="dou-paragraph">
    <w:name w:val="dou-paragraph"/>
    <w:basedOn w:val="Normal"/>
    <w:rsid w:val="00465341"/>
    <w:pPr>
      <w:spacing w:before="100" w:beforeAutospacing="1" w:after="100" w:afterAutospacing="1"/>
    </w:pPr>
  </w:style>
  <w:style w:type="paragraph" w:styleId="TextosemFormatao">
    <w:name w:val="Plain Text"/>
    <w:basedOn w:val="Normal"/>
    <w:link w:val="TextosemFormataoChar"/>
    <w:uiPriority w:val="99"/>
    <w:semiHidden/>
    <w:unhideWhenUsed/>
    <w:rsid w:val="00465341"/>
    <w:pPr>
      <w:widowControl w:val="0"/>
      <w:suppressAutoHyphens/>
      <w:spacing w:line="0" w:lineRule="atLeast"/>
    </w:pPr>
    <w:rPr>
      <w:rFonts w:ascii="Courier New" w:hAnsi="Courier New" w:cs="Courier New"/>
      <w:sz w:val="22"/>
      <w:szCs w:val="22"/>
    </w:rPr>
  </w:style>
  <w:style w:type="character" w:customStyle="1" w:styleId="TextosemFormataoChar1">
    <w:name w:val="Texto sem Formatação Char1"/>
    <w:basedOn w:val="Fontepargpadro"/>
    <w:uiPriority w:val="99"/>
    <w:semiHidden/>
    <w:rsid w:val="0046534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9168">
      <w:bodyDiv w:val="1"/>
      <w:marLeft w:val="0"/>
      <w:marRight w:val="0"/>
      <w:marTop w:val="0"/>
      <w:marBottom w:val="0"/>
      <w:divBdr>
        <w:top w:val="none" w:sz="0" w:space="0" w:color="auto"/>
        <w:left w:val="none" w:sz="0" w:space="0" w:color="auto"/>
        <w:bottom w:val="none" w:sz="0" w:space="0" w:color="auto"/>
        <w:right w:val="none" w:sz="0" w:space="0" w:color="auto"/>
      </w:divBdr>
    </w:div>
    <w:div w:id="615066994">
      <w:bodyDiv w:val="1"/>
      <w:marLeft w:val="0"/>
      <w:marRight w:val="0"/>
      <w:marTop w:val="0"/>
      <w:marBottom w:val="0"/>
      <w:divBdr>
        <w:top w:val="none" w:sz="0" w:space="0" w:color="auto"/>
        <w:left w:val="none" w:sz="0" w:space="0" w:color="auto"/>
        <w:bottom w:val="none" w:sz="0" w:space="0" w:color="auto"/>
        <w:right w:val="none" w:sz="0" w:space="0" w:color="auto"/>
      </w:divBdr>
    </w:div>
    <w:div w:id="736366179">
      <w:marLeft w:val="0"/>
      <w:marRight w:val="0"/>
      <w:marTop w:val="0"/>
      <w:marBottom w:val="0"/>
      <w:divBdr>
        <w:top w:val="none" w:sz="0" w:space="0" w:color="auto"/>
        <w:left w:val="none" w:sz="0" w:space="0" w:color="auto"/>
        <w:bottom w:val="none" w:sz="0" w:space="0" w:color="auto"/>
        <w:right w:val="none" w:sz="0" w:space="0" w:color="auto"/>
      </w:divBdr>
    </w:div>
    <w:div w:id="793713255">
      <w:bodyDiv w:val="1"/>
      <w:marLeft w:val="0"/>
      <w:marRight w:val="0"/>
      <w:marTop w:val="0"/>
      <w:marBottom w:val="0"/>
      <w:divBdr>
        <w:top w:val="none" w:sz="0" w:space="0" w:color="auto"/>
        <w:left w:val="none" w:sz="0" w:space="0" w:color="auto"/>
        <w:bottom w:val="none" w:sz="0" w:space="0" w:color="auto"/>
        <w:right w:val="none" w:sz="0" w:space="0" w:color="auto"/>
      </w:divBdr>
    </w:div>
    <w:div w:id="972638303">
      <w:bodyDiv w:val="1"/>
      <w:marLeft w:val="0"/>
      <w:marRight w:val="0"/>
      <w:marTop w:val="0"/>
      <w:marBottom w:val="0"/>
      <w:divBdr>
        <w:top w:val="none" w:sz="0" w:space="0" w:color="auto"/>
        <w:left w:val="none" w:sz="0" w:space="0" w:color="auto"/>
        <w:bottom w:val="none" w:sz="0" w:space="0" w:color="auto"/>
        <w:right w:val="none" w:sz="0" w:space="0" w:color="auto"/>
      </w:divBdr>
    </w:div>
    <w:div w:id="1500537234">
      <w:bodyDiv w:val="1"/>
      <w:marLeft w:val="0"/>
      <w:marRight w:val="0"/>
      <w:marTop w:val="0"/>
      <w:marBottom w:val="0"/>
      <w:divBdr>
        <w:top w:val="none" w:sz="0" w:space="0" w:color="auto"/>
        <w:left w:val="none" w:sz="0" w:space="0" w:color="auto"/>
        <w:bottom w:val="none" w:sz="0" w:space="0" w:color="auto"/>
        <w:right w:val="none" w:sz="0" w:space="0" w:color="auto"/>
      </w:divBdr>
    </w:div>
    <w:div w:id="17282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opedrodacipa.mt.gov.br/transparencia/licitacao-e-contrato" TargetMode="External"/><Relationship Id="rId13" Type="http://schemas.openxmlformats.org/officeDocument/2006/relationships/hyperlink" Target="https://servicos.tce.mt.gov.br/consulta-item/233152-7" TargetMode="External"/><Relationship Id="rId18" Type="http://schemas.openxmlformats.org/officeDocument/2006/relationships/hyperlink" Target="mailto:licitacao@saopedrodacipa.mt.gov.br" TargetMode="External"/><Relationship Id="rId26" Type="http://schemas.openxmlformats.org/officeDocument/2006/relationships/hyperlink" Target="https://servicos.tce.mt.gov.br/consulta-item/00057937" TargetMode="External"/><Relationship Id="rId3" Type="http://schemas.openxmlformats.org/officeDocument/2006/relationships/styles" Target="styles.xml"/><Relationship Id="rId21" Type="http://schemas.openxmlformats.org/officeDocument/2006/relationships/hyperlink" Target="https://servicos.tce.mt.gov.br/consulta-item/295061-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ervicos.tce.mt.gov.br/consulta-item/00055706" TargetMode="External"/><Relationship Id="rId17" Type="http://schemas.openxmlformats.org/officeDocument/2006/relationships/hyperlink" Target="https://servicos.tce.mt.gov.br/consulta-item/342881-8" TargetMode="External"/><Relationship Id="rId25" Type="http://schemas.openxmlformats.org/officeDocument/2006/relationships/hyperlink" Target="https://servicos.tce.mt.gov.br/consulta-item/0007218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ervicos.tce.mt.gov.br/consulta-item/393583-3" TargetMode="External"/><Relationship Id="rId20" Type="http://schemas.openxmlformats.org/officeDocument/2006/relationships/hyperlink" Target="https://servicos.tce.mt.gov.br/consulta-item/290429-2" TargetMode="External"/><Relationship Id="rId29" Type="http://schemas.openxmlformats.org/officeDocument/2006/relationships/hyperlink" Target="https://www.saopedrodacipa.mt.gov.br/transparencia/licitacao-e-contrato/DISPENSA-LEI-14133-2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rvicos.tce.mt.gov.br/consulta-item/00027013" TargetMode="External"/><Relationship Id="rId24" Type="http://schemas.openxmlformats.org/officeDocument/2006/relationships/hyperlink" Target="https://servicos.tce.mt.gov.br/consulta-item/233152-7"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ervicos.tce.mt.gov.br/consulta-item/00057937" TargetMode="External"/><Relationship Id="rId23" Type="http://schemas.openxmlformats.org/officeDocument/2006/relationships/hyperlink" Target="https://servicos.tce.mt.gov.br/consulta-item/00055706" TargetMode="External"/><Relationship Id="rId28" Type="http://schemas.openxmlformats.org/officeDocument/2006/relationships/hyperlink" Target="https://servicos.tce.mt.gov.br/consulta-item/342881-8" TargetMode="External"/><Relationship Id="rId10" Type="http://schemas.openxmlformats.org/officeDocument/2006/relationships/hyperlink" Target="https://servicos.tce.mt.gov.br/consulta-item/295061-8" TargetMode="External"/><Relationship Id="rId19" Type="http://schemas.openxmlformats.org/officeDocument/2006/relationships/hyperlink" Target="mailto:licitacao@saopedrodacipa.mt.gov.br"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rvicos.tce.mt.gov.br/consulta-item/290429-2" TargetMode="External"/><Relationship Id="rId14" Type="http://schemas.openxmlformats.org/officeDocument/2006/relationships/hyperlink" Target="https://servicos.tce.mt.gov.br/consulta-item/00072184" TargetMode="External"/><Relationship Id="rId22" Type="http://schemas.openxmlformats.org/officeDocument/2006/relationships/hyperlink" Target="https://servicos.tce.mt.gov.br/consulta-item/00027013" TargetMode="External"/><Relationship Id="rId27" Type="http://schemas.openxmlformats.org/officeDocument/2006/relationships/hyperlink" Target="https://servicos.tce.mt.gov.br/consulta-item/393583-3" TargetMode="External"/><Relationship Id="rId30" Type="http://schemas.openxmlformats.org/officeDocument/2006/relationships/hyperlink" Target="mailto:licitacao@saopedrodacip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860CA-B827-43C5-8B42-464BAE8D9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18</Pages>
  <Words>5502</Words>
  <Characters>33631</Characters>
  <Application>Microsoft Office Word</Application>
  <DocSecurity>0</DocSecurity>
  <Lines>280</Lines>
  <Paragraphs>78</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39055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Conta da Microsoft</cp:lastModifiedBy>
  <cp:revision>28</cp:revision>
  <cp:lastPrinted>2026-04-08T18:43:00Z</cp:lastPrinted>
  <dcterms:created xsi:type="dcterms:W3CDTF">2024-08-22T17:35:00Z</dcterms:created>
  <dcterms:modified xsi:type="dcterms:W3CDTF">2026-04-08T18:51:00Z</dcterms:modified>
</cp:coreProperties>
</file>