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4AF6" w14:textId="77777777" w:rsidR="00545ECA" w:rsidRDefault="00545ECA" w:rsidP="00545ECA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019/2025</w:t>
      </w:r>
      <w:r w:rsidRPr="004F200C">
        <w:rPr>
          <w:b/>
        </w:rPr>
        <w:t xml:space="preserve"> </w:t>
      </w:r>
    </w:p>
    <w:p w14:paraId="3B7E9D1A" w14:textId="77777777" w:rsidR="00545ECA" w:rsidRPr="004F200C" w:rsidRDefault="00545ECA" w:rsidP="00545ECA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063/2025</w:t>
      </w:r>
    </w:p>
    <w:p w14:paraId="035DD134" w14:textId="77777777" w:rsidR="00545ECA" w:rsidRDefault="00545ECA" w:rsidP="00545ECA"/>
    <w:p w14:paraId="412F7ACD" w14:textId="77777777" w:rsidR="00545ECA" w:rsidRDefault="00545ECA" w:rsidP="00545ECA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5586EC2E" w14:textId="77777777" w:rsidR="00545ECA" w:rsidRPr="004F200C" w:rsidRDefault="00545ECA" w:rsidP="00545ECA">
      <w:pPr>
        <w:jc w:val="center"/>
        <w:rPr>
          <w:b/>
        </w:rPr>
      </w:pPr>
    </w:p>
    <w:p w14:paraId="341F7528" w14:textId="77777777" w:rsidR="00545ECA" w:rsidRDefault="00545ECA" w:rsidP="00545ECA">
      <w:pPr>
        <w:jc w:val="right"/>
      </w:pPr>
    </w:p>
    <w:p w14:paraId="35DE4E35" w14:textId="77777777" w:rsidR="00545ECA" w:rsidRDefault="00545ECA" w:rsidP="00545ECA">
      <w:pPr>
        <w:jc w:val="right"/>
      </w:pPr>
      <w:r>
        <w:t>CONTRATO DE FORNECIMENTO, QUE ENTRE SI</w:t>
      </w:r>
    </w:p>
    <w:p w14:paraId="2C6B1674" w14:textId="77777777" w:rsidR="00545ECA" w:rsidRPr="004F200C" w:rsidRDefault="00545ECA" w:rsidP="00545ECA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234939C2" w14:textId="77777777" w:rsidR="00545ECA" w:rsidRDefault="00545ECA" w:rsidP="00545ECA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4B39843E" w14:textId="77777777" w:rsidR="00545ECA" w:rsidRDefault="00545ECA" w:rsidP="00545ECA">
      <w:r>
        <w:t xml:space="preserve">                                                     FORMA ABAIXO:</w:t>
      </w:r>
    </w:p>
    <w:p w14:paraId="78932446" w14:textId="77777777" w:rsidR="00545ECA" w:rsidRDefault="00545ECA" w:rsidP="00545ECA"/>
    <w:p w14:paraId="3FE384E5" w14:textId="77777777" w:rsidR="00545ECA" w:rsidRDefault="00545ECA" w:rsidP="00545ECA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 DE MATERIAL, em conformidade com a Lei nº 14.133/21 e Decreto nº 416/2023 e condições estabelecidas na DISPENSA Nº 019/2025, e consoante às cláusulas e condições que se enunciam a seguir: </w:t>
      </w:r>
    </w:p>
    <w:p w14:paraId="166E1B96" w14:textId="77777777" w:rsidR="00545ECA" w:rsidRDefault="00545ECA" w:rsidP="00545ECA"/>
    <w:p w14:paraId="19250D88" w14:textId="77777777" w:rsidR="00545ECA" w:rsidRPr="004F200C" w:rsidRDefault="00545ECA" w:rsidP="00545ECA">
      <w:pPr>
        <w:rPr>
          <w:b/>
        </w:rPr>
      </w:pPr>
      <w:r w:rsidRPr="004F200C">
        <w:rPr>
          <w:b/>
        </w:rPr>
        <w:t>CLÁUSULA PRIMEIRA- DO OBJETO</w:t>
      </w:r>
    </w:p>
    <w:p w14:paraId="3D84CB2F" w14:textId="77777777" w:rsidR="00545ECA" w:rsidRDefault="00545ECA" w:rsidP="00545ECA">
      <w:r>
        <w:t>Contratação de empresa do ramo de Aquisição de Material Permanente, conforme condições, quantidades e exigências estabelecidas neste Aviso de Contratação Direta e seus anexos.</w:t>
      </w:r>
    </w:p>
    <w:p w14:paraId="2A73AD6E" w14:textId="77777777" w:rsidR="00545ECA" w:rsidRPr="004F200C" w:rsidRDefault="00545ECA" w:rsidP="00545ECA">
      <w:pPr>
        <w:rPr>
          <w:b/>
        </w:rPr>
      </w:pPr>
    </w:p>
    <w:p w14:paraId="32D12942" w14:textId="77777777" w:rsidR="00545ECA" w:rsidRPr="004F200C" w:rsidRDefault="00545ECA" w:rsidP="00545ECA">
      <w:pPr>
        <w:rPr>
          <w:b/>
        </w:rPr>
      </w:pPr>
      <w:r w:rsidRPr="004F200C">
        <w:rPr>
          <w:b/>
        </w:rPr>
        <w:t>CLÁUSULA SEGUNDA - REGIME DE EXECUÇÃO</w:t>
      </w:r>
    </w:p>
    <w:p w14:paraId="1D2889B8" w14:textId="77777777" w:rsidR="00545ECA" w:rsidRDefault="00545ECA" w:rsidP="00545ECA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019/2025,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373808EC" w14:textId="77777777" w:rsidR="00545ECA" w:rsidRDefault="00545ECA" w:rsidP="00545ECA"/>
    <w:p w14:paraId="7BBB1E99" w14:textId="77777777" w:rsidR="00545ECA" w:rsidRPr="004F200C" w:rsidRDefault="00545ECA" w:rsidP="00545ECA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5491BDC1" w14:textId="77777777" w:rsidR="00545ECA" w:rsidRDefault="00545ECA" w:rsidP="00545ECA">
      <w:r>
        <w:t>O prazo do contrato será de 60 (sessenta) dias, pagamento efetuado em até 30 (trinta) dias, após emissão de Nota Fiscal.</w:t>
      </w:r>
    </w:p>
    <w:p w14:paraId="76297DC9" w14:textId="77777777" w:rsidR="00545ECA" w:rsidRDefault="00545ECA" w:rsidP="00545ECA"/>
    <w:p w14:paraId="30CB7EB5" w14:textId="77777777" w:rsidR="00545ECA" w:rsidRPr="004F200C" w:rsidRDefault="00545ECA" w:rsidP="00545ECA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09C8B4CF" w14:textId="77777777" w:rsidR="00545ECA" w:rsidRDefault="00545ECA" w:rsidP="00545ECA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545ECA" w:rsidRPr="00113D51" w14:paraId="0C575F52" w14:textId="77777777" w:rsidTr="00C73C02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D0E83" w14:textId="77777777" w:rsidR="00545ECA" w:rsidRPr="00113D51" w:rsidRDefault="00545ECA" w:rsidP="00C73C02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2A2F7" w14:textId="77777777" w:rsidR="00545ECA" w:rsidRPr="00113D51" w:rsidRDefault="00545ECA" w:rsidP="00C73C02">
            <w:pPr>
              <w:jc w:val="center"/>
              <w:rPr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9C73" w14:textId="77777777" w:rsidR="00545ECA" w:rsidRPr="00113D51" w:rsidRDefault="00545ECA" w:rsidP="00C73C02">
            <w:pPr>
              <w:jc w:val="center"/>
              <w:rPr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9C87" w14:textId="77777777" w:rsidR="00545ECA" w:rsidRPr="00113D51" w:rsidRDefault="00545ECA" w:rsidP="00C73C02">
            <w:pPr>
              <w:jc w:val="center"/>
              <w:rPr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BC16" w14:textId="77777777" w:rsidR="00545ECA" w:rsidRPr="00113D51" w:rsidRDefault="00545ECA" w:rsidP="00C73C02">
            <w:pPr>
              <w:jc w:val="center"/>
              <w:rPr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780D" w14:textId="77777777" w:rsidR="00545ECA" w:rsidRPr="00113D51" w:rsidRDefault="00545ECA" w:rsidP="00C73C02">
            <w:pPr>
              <w:jc w:val="center"/>
              <w:rPr>
                <w:b/>
                <w:sz w:val="22"/>
                <w:szCs w:val="22"/>
              </w:rPr>
            </w:pPr>
            <w:r w:rsidRPr="00113D51">
              <w:rPr>
                <w:b/>
                <w:sz w:val="22"/>
                <w:szCs w:val="22"/>
              </w:rPr>
              <w:t>VALOR</w:t>
            </w:r>
          </w:p>
        </w:tc>
      </w:tr>
      <w:tr w:rsidR="00545ECA" w:rsidRPr="00113D51" w14:paraId="24B8231D" w14:textId="77777777" w:rsidTr="00C73C02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0830A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3BDFDD97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1644C439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6728746E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82DF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39344F7F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VENTILADOR - PAREDE, OSCILANTE, GRADE PROTETORA EM ACO GALVANIZADO, DIAMETRO MINIMO DE 60CM, COM NO MINIMO 03 PAS DE PLASTICO, COM 3 VELOCIDADES, NA VOLTAGEM BIVOLT</w:t>
            </w:r>
          </w:p>
          <w:p w14:paraId="26DA949A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2A83AD24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05B6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4E65E378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35D44FF5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2D0C29EB" w14:textId="77777777" w:rsidR="00545ECA" w:rsidRPr="00113D51" w:rsidRDefault="00545ECA" w:rsidP="00C73C02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113D51">
              <w:rPr>
                <w:color w:val="212529"/>
                <w:sz w:val="22"/>
                <w:szCs w:val="22"/>
                <w:shd w:val="clear" w:color="auto" w:fill="FFFFFF"/>
              </w:rPr>
              <w:t>178527-3</w:t>
            </w:r>
            <w:r w:rsidRPr="00113D51"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0F3E3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D892B4D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624EE8A9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840845F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2F659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0E5172E7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65B1AEBB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6C891938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R$ 389,00</w:t>
            </w:r>
          </w:p>
          <w:p w14:paraId="629958A7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ADA4E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5FC5C1CB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40A87252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19368B02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R$ 3.890,00</w:t>
            </w:r>
          </w:p>
          <w:p w14:paraId="5C7F8FAF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</w:tc>
      </w:tr>
      <w:tr w:rsidR="00545ECA" w:rsidRPr="00113D51" w14:paraId="054F2421" w14:textId="77777777" w:rsidTr="00C73C02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D0A6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5D7C4439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3522956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2086791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1779D64F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02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5AC1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MESA - QUADRADA, PLASTICO RESISTENTE, EM POLIPROPILENO VIRGEM, COR BRANCA, EMPILHAVEL COM PROTECAO UV, COM DIMENSOES APROXIMADAS ENTRE 60CM A 70CM DE COMPRIMENTO E 60CM E 70CM DE LARGURA, CERTIFICADAS PELO IMETRO.</w:t>
            </w:r>
          </w:p>
          <w:p w14:paraId="25E969F6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CD73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48E06867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64121706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250A38B1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142DAD47" w14:textId="77777777" w:rsidR="00545ECA" w:rsidRPr="00113D51" w:rsidRDefault="00545ECA" w:rsidP="00C73C02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113D51">
              <w:rPr>
                <w:color w:val="212529"/>
                <w:sz w:val="22"/>
                <w:szCs w:val="22"/>
                <w:shd w:val="clear" w:color="auto" w:fill="FFFFFF"/>
              </w:rPr>
              <w:t>00035821</w:t>
            </w:r>
            <w:r w:rsidRPr="00113D51"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D4181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FA6BAFF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A6086E8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34242396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6975F8E6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6D5D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6FA27282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460FCA74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66D6AD43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54C1DD79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R$ 149,00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A47A5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1E7B52DF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7C26E4E3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7B27DB49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4314856B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R$ 894,00</w:t>
            </w:r>
          </w:p>
        </w:tc>
      </w:tr>
      <w:tr w:rsidR="00545ECA" w:rsidRPr="00113D51" w14:paraId="1A4BAE1D" w14:textId="77777777" w:rsidTr="00C73C02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B9B0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03C57B85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03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43FB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CADEIRA FIXA - COM ENCOSTO E ASSENTO CONFECCIONADOS EM MATERIAL PLASTICO DE ALTA RESISTENCIA</w:t>
            </w:r>
          </w:p>
          <w:p w14:paraId="52DCC388" w14:textId="77777777" w:rsidR="00545ECA" w:rsidRPr="00113D51" w:rsidRDefault="00545ECA" w:rsidP="00C73C0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61FF4" w14:textId="77777777" w:rsidR="00545ECA" w:rsidRPr="00113D51" w:rsidRDefault="00545ECA" w:rsidP="00C73C02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6F44D4E4" w14:textId="77777777" w:rsidR="00545ECA" w:rsidRPr="00113D51" w:rsidRDefault="00545ECA" w:rsidP="00C73C02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113D51">
              <w:rPr>
                <w:color w:val="212529"/>
                <w:sz w:val="22"/>
                <w:szCs w:val="22"/>
                <w:shd w:val="clear" w:color="auto" w:fill="FFFFFF"/>
              </w:rPr>
              <w:t>413446-0</w:t>
            </w:r>
            <w:r w:rsidRPr="00113D51"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1568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</w:p>
          <w:p w14:paraId="514A03E2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CB6C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1E1FAB4E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R$ 99,00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B843C" w14:textId="77777777" w:rsidR="00545ECA" w:rsidRPr="00113D51" w:rsidRDefault="00545ECA" w:rsidP="00C73C02">
            <w:pPr>
              <w:rPr>
                <w:sz w:val="22"/>
                <w:szCs w:val="22"/>
              </w:rPr>
            </w:pPr>
          </w:p>
          <w:p w14:paraId="2F0CD4C7" w14:textId="77777777" w:rsidR="00545ECA" w:rsidRPr="00113D51" w:rsidRDefault="00545ECA" w:rsidP="00C73C02">
            <w:pPr>
              <w:jc w:val="center"/>
              <w:rPr>
                <w:sz w:val="22"/>
                <w:szCs w:val="22"/>
              </w:rPr>
            </w:pPr>
            <w:r w:rsidRPr="00113D51">
              <w:rPr>
                <w:sz w:val="22"/>
                <w:szCs w:val="22"/>
              </w:rPr>
              <w:t>R$ 11.880,00</w:t>
            </w:r>
          </w:p>
        </w:tc>
      </w:tr>
    </w:tbl>
    <w:p w14:paraId="64633D83" w14:textId="77777777" w:rsidR="00545ECA" w:rsidRDefault="00545ECA" w:rsidP="00545ECA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4E3BC685" w14:textId="77777777" w:rsidR="00545ECA" w:rsidRDefault="00545ECA" w:rsidP="00545ECA"/>
    <w:p w14:paraId="663BC6CA" w14:textId="77777777" w:rsidR="00545ECA" w:rsidRPr="009524D3" w:rsidRDefault="00545ECA" w:rsidP="00545ECA">
      <w:pPr>
        <w:rPr>
          <w:b/>
        </w:rPr>
      </w:pPr>
      <w:r w:rsidRPr="009524D3">
        <w:rPr>
          <w:b/>
        </w:rPr>
        <w:t>CLÁUSULA QUINTA - ORIGEM DOS RECURSOS</w:t>
      </w:r>
    </w:p>
    <w:p w14:paraId="1E46117F" w14:textId="77777777" w:rsidR="00545ECA" w:rsidRDefault="00545ECA" w:rsidP="00545ECA">
      <w:r>
        <w:t>As despesas para o pagamento deste contrato correrão por conta dos recursos dos orçamentários previstos na Lei de Orçamento Anual do ano de 2025.</w:t>
      </w:r>
    </w:p>
    <w:p w14:paraId="0119EE03" w14:textId="77777777" w:rsidR="00545ECA" w:rsidRDefault="00545ECA" w:rsidP="00545ECA"/>
    <w:p w14:paraId="5ACC9765" w14:textId="77777777" w:rsidR="00545ECA" w:rsidRPr="009524D3" w:rsidRDefault="00545ECA" w:rsidP="00545ECA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75D8E145" w14:textId="77777777" w:rsidR="00545ECA" w:rsidRPr="009524D3" w:rsidRDefault="00545ECA" w:rsidP="00545ECA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1C4708BB" w14:textId="77777777" w:rsidR="00545ECA" w:rsidRDefault="00545ECA" w:rsidP="00545ECA">
      <w:r>
        <w:t>6.1.1. Efetuar fornecimento dentro das especificações e/ou condições constantes da proposta vencedora, bem como do edital e seus anexos.</w:t>
      </w:r>
    </w:p>
    <w:p w14:paraId="6C26C0BA" w14:textId="77777777" w:rsidR="00545ECA" w:rsidRDefault="00545ECA" w:rsidP="00545ECA">
      <w:r>
        <w:t>6.1.2. Prestar todos os esclarecimentos que forem solicitados pela CONTRATANTE, obrigando- se a atender, de imediato, todas as reclamações a respeito da qualidade do fornecimento;</w:t>
      </w:r>
    </w:p>
    <w:p w14:paraId="25BC94C3" w14:textId="77777777" w:rsidR="00545ECA" w:rsidRDefault="00545ECA" w:rsidP="00545ECA">
      <w:r>
        <w:t>6.1.3. Comunicar por escrito ao Fiscal da CONTRATANTE, qualquer anormalidade de caráter urgente e prestar os esclarecimentos que julgar necessário;</w:t>
      </w:r>
    </w:p>
    <w:p w14:paraId="4EA3B39D" w14:textId="77777777" w:rsidR="00545ECA" w:rsidRDefault="00545ECA" w:rsidP="00545ECA">
      <w:r>
        <w:t>6.1.4. Observar as normas legais de segurança que está sujeita a atividade de manuseio e entrega do objeto;</w:t>
      </w:r>
    </w:p>
    <w:p w14:paraId="792E5F67" w14:textId="77777777" w:rsidR="00545ECA" w:rsidRDefault="00545ECA" w:rsidP="00545ECA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030EFCAA" w14:textId="77777777" w:rsidR="00545ECA" w:rsidRDefault="00545ECA" w:rsidP="00545ECA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70FFBE2D" w14:textId="77777777" w:rsidR="00545ECA" w:rsidRDefault="00545ECA" w:rsidP="00545ECA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1E2FBBF0" w14:textId="77777777" w:rsidR="00545ECA" w:rsidRDefault="00545ECA" w:rsidP="00545ECA">
      <w:r>
        <w:t>a) Prova de regularidade para com a Fazenda Municipal do domicílio ou sede do licitante;</w:t>
      </w:r>
    </w:p>
    <w:p w14:paraId="2849ACD9" w14:textId="77777777" w:rsidR="00545ECA" w:rsidRDefault="00545ECA" w:rsidP="00545ECA">
      <w:r>
        <w:t>b) Prova de regularidade para com a Fazenda Estadual;</w:t>
      </w:r>
    </w:p>
    <w:p w14:paraId="2D78BF53" w14:textId="77777777" w:rsidR="00545ECA" w:rsidRDefault="00545ECA" w:rsidP="00545ECA">
      <w:r>
        <w:t>c) Prova de regularidade para com a Fazenda Federal, Certidão Conjunta Negativa de Débitos Relativos aos Tributos Federais e à Dívida Ativa da União;</w:t>
      </w:r>
    </w:p>
    <w:p w14:paraId="0C50995D" w14:textId="77777777" w:rsidR="00545ECA" w:rsidRDefault="00545ECA" w:rsidP="00545ECA">
      <w:r>
        <w:t>d) Prova de regularidade relativa à Seguridade Social (INSS), mediante a apresentação da Certidão Negativa de Débitos/CND;</w:t>
      </w:r>
    </w:p>
    <w:p w14:paraId="0B183FD5" w14:textId="77777777" w:rsidR="00545ECA" w:rsidRDefault="00545ECA" w:rsidP="00545ECA">
      <w:r>
        <w:t>e) Prova de regularidade para com o Fundo de Garantia por Tempo de Serviço (FGTS), mediante a apresentação do Certificado de Regularidade do FTGS/CRF;</w:t>
      </w:r>
    </w:p>
    <w:p w14:paraId="3C5586F3" w14:textId="77777777" w:rsidR="00545ECA" w:rsidRDefault="00545ECA" w:rsidP="00545ECA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3826F770" w14:textId="77777777" w:rsidR="00545ECA" w:rsidRPr="009524D3" w:rsidRDefault="00545ECA" w:rsidP="00545ECA">
      <w:pPr>
        <w:rPr>
          <w:b/>
        </w:rPr>
      </w:pPr>
      <w:r w:rsidRPr="009524D3">
        <w:rPr>
          <w:b/>
        </w:rPr>
        <w:t>6.2 DAS OBRIGAÇÕES DA CONTRATANTE:</w:t>
      </w:r>
    </w:p>
    <w:p w14:paraId="49EF5163" w14:textId="77777777" w:rsidR="00545ECA" w:rsidRDefault="00545ECA" w:rsidP="00545ECA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7D122AAA" w14:textId="77777777" w:rsidR="00545ECA" w:rsidRDefault="00545ECA" w:rsidP="00545ECA">
      <w:r>
        <w:t>6.2.2. Pagar conforme estabelecido no Termo de Referência, as obrigações financeiras decorrentes do presente Contrato, na integralidade dos seus termos;</w:t>
      </w:r>
    </w:p>
    <w:p w14:paraId="3CFBA495" w14:textId="77777777" w:rsidR="00545ECA" w:rsidRDefault="00545ECA" w:rsidP="00545ECA">
      <w:r>
        <w:t>6.2.3. Designar, no ato da assinatura deste contrato, preposto para acompanhar e fiscalizar a execução dos serviços, com poderes plenos para gerenciar técnica e administrativamente o mesmo;</w:t>
      </w:r>
    </w:p>
    <w:p w14:paraId="1CE5C677" w14:textId="77777777" w:rsidR="00545ECA" w:rsidRDefault="00545ECA" w:rsidP="00545ECA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35FB9102" w14:textId="77777777" w:rsidR="00545ECA" w:rsidRDefault="00545ECA" w:rsidP="00545ECA">
      <w:r>
        <w:t>6.2.5. Realizar inspeção nos veículos trimestralmente para verificar as condições dos mesmos.</w:t>
      </w:r>
    </w:p>
    <w:p w14:paraId="0EF6C209" w14:textId="77777777" w:rsidR="00545ECA" w:rsidRDefault="00545ECA" w:rsidP="00545ECA"/>
    <w:p w14:paraId="2B7E919D" w14:textId="77777777" w:rsidR="00545ECA" w:rsidRPr="009524D3" w:rsidRDefault="00545ECA" w:rsidP="00545ECA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31A4EC4F" w14:textId="77777777" w:rsidR="00545ECA" w:rsidRDefault="00545ECA" w:rsidP="00545ECA">
      <w:r>
        <w:t>7.1 - À CONTRATADA poderão ser aplicadas as penalidades expressamente previstas na Lei nº 14.133/21.</w:t>
      </w:r>
    </w:p>
    <w:p w14:paraId="1F0A55FD" w14:textId="77777777" w:rsidR="00545ECA" w:rsidRDefault="00545ECA" w:rsidP="00545ECA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6A9182BB" w14:textId="77777777" w:rsidR="00545ECA" w:rsidRDefault="00545ECA" w:rsidP="00545ECA">
      <w:r>
        <w:t>7.3 - Além das penalidades previstas no "caput", e sem prejuízo das mesmas, a contratada ficará sujeito às sanções, a seguir relacionadas:</w:t>
      </w:r>
    </w:p>
    <w:p w14:paraId="6B512622" w14:textId="77777777" w:rsidR="00545ECA" w:rsidRDefault="00545ECA" w:rsidP="00545ECA">
      <w:r>
        <w:t>7.3.1. Advertência;</w:t>
      </w:r>
    </w:p>
    <w:p w14:paraId="2330DD44" w14:textId="77777777" w:rsidR="00545ECA" w:rsidRDefault="00545ECA" w:rsidP="00545ECA">
      <w:r>
        <w:t>7.3.2. Multa de 10% (dez por cento) sobre o valor do contrato, no caso de inexecução total;</w:t>
      </w:r>
    </w:p>
    <w:p w14:paraId="24A5375F" w14:textId="77777777" w:rsidR="00545ECA" w:rsidRDefault="00545ECA" w:rsidP="00545ECA">
      <w:r>
        <w:t>7.3.3. Rescisão unilateral do contrato, na hipótese de ocorrer o previsto no inciso II, sem prejuízo do pagamento das respectivas multas;</w:t>
      </w:r>
    </w:p>
    <w:p w14:paraId="7149FDCB" w14:textId="77777777" w:rsidR="00545ECA" w:rsidRDefault="00545ECA" w:rsidP="00545ECA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3E9A3D1F" w14:textId="77777777" w:rsidR="00545ECA" w:rsidRDefault="00545ECA" w:rsidP="00545ECA">
      <w:r>
        <w:t>7.5 - Para a aplicação das penalidades aqui previstas, a contratada será notificada para apresentação de defesa prévia, no prazo de 05 (cinco) dias úteis, contados a partir da notificação.</w:t>
      </w:r>
    </w:p>
    <w:p w14:paraId="3E27A926" w14:textId="77777777" w:rsidR="00545ECA" w:rsidRDefault="00545ECA" w:rsidP="00545ECA">
      <w:r>
        <w:t>7.6 - As penalidades previstas neste contrato são independentes entre si, podendo ser aplicadas isoladas ou cumulativamente, sem prejuízo de outras medidas cabíveis.</w:t>
      </w:r>
    </w:p>
    <w:p w14:paraId="1290FD4F" w14:textId="77777777" w:rsidR="00545ECA" w:rsidRDefault="00545ECA" w:rsidP="00545ECA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5F5285C1" w14:textId="77777777" w:rsidR="00545ECA" w:rsidRDefault="00545ECA" w:rsidP="00545ECA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7BE236F1" w14:textId="77777777" w:rsidR="00545ECA" w:rsidRDefault="00545ECA" w:rsidP="00545ECA">
      <w:r>
        <w:t>7.8.1- Ultrapassado este limite, incidirá multa correspondente a 5% (cinco por cento) do valor contratual, atualizado monetariamente.</w:t>
      </w:r>
    </w:p>
    <w:p w14:paraId="3062C917" w14:textId="77777777" w:rsidR="00545ECA" w:rsidRDefault="00545ECA" w:rsidP="00545ECA">
      <w:r>
        <w:t>7.9 - Caso a contratada não assine o contrato no prazo fixado pela CONTRATANTE, ficará sujeito a multa de até 5% (cinco por cento) sobre o valor estimado de contratação.</w:t>
      </w:r>
    </w:p>
    <w:p w14:paraId="58C955D7" w14:textId="77777777" w:rsidR="00545ECA" w:rsidRDefault="00545ECA" w:rsidP="00545ECA">
      <w:pPr>
        <w:rPr>
          <w:b/>
          <w:bCs/>
        </w:rPr>
      </w:pPr>
    </w:p>
    <w:p w14:paraId="3EEEF4D1" w14:textId="77777777" w:rsidR="00545ECA" w:rsidRDefault="00545ECA" w:rsidP="00545ECA">
      <w:pPr>
        <w:rPr>
          <w:b/>
          <w:bCs/>
        </w:rPr>
      </w:pPr>
    </w:p>
    <w:p w14:paraId="7032DC5A" w14:textId="77777777" w:rsidR="00545ECA" w:rsidRPr="00F137D7" w:rsidRDefault="00545ECA" w:rsidP="00545ECA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6A3C4E25" w14:textId="77777777" w:rsidR="00545ECA" w:rsidRDefault="00545ECA" w:rsidP="00545ECA">
      <w:r>
        <w:t>8.1 - A CONTRATANTE poderá rescindir, unilateralmente, este Contrato, independente de interpelação judicial ou extrajudicial, sempre que ocorrer por parte da CONTRATADA:</w:t>
      </w:r>
    </w:p>
    <w:p w14:paraId="268EDF8C" w14:textId="77777777" w:rsidR="00545ECA" w:rsidRDefault="00545ECA" w:rsidP="00545ECA">
      <w:r>
        <w:t>8.1.1 - O não cumprimento, ou cumprimento irregular, de cláusulas contratuais, especificações ou prazos;</w:t>
      </w:r>
    </w:p>
    <w:p w14:paraId="5222CC3C" w14:textId="77777777" w:rsidR="00545ECA" w:rsidRDefault="00545ECA" w:rsidP="00545ECA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1C01F37D" w14:textId="77777777" w:rsidR="00545ECA" w:rsidRDefault="00545ECA" w:rsidP="00545ECA">
      <w:r>
        <w:t>8.1.4 - A paralisação da entrega dos produtos, sem justa causa e prévia comunicação à CONTRATANTE;</w:t>
      </w:r>
    </w:p>
    <w:p w14:paraId="11E6C626" w14:textId="77777777" w:rsidR="00545ECA" w:rsidRDefault="00545ECA" w:rsidP="00545ECA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5D4C5B12" w14:textId="77777777" w:rsidR="00545ECA" w:rsidRDefault="00545ECA" w:rsidP="00545ECA">
      <w:r>
        <w:t>8.1.7 - O cometimento reiterado de faltas na execução dos serviços, anotadas na forma da Lei nº 14.133/21;</w:t>
      </w:r>
    </w:p>
    <w:p w14:paraId="554EB561" w14:textId="77777777" w:rsidR="00545ECA" w:rsidRDefault="00545ECA" w:rsidP="00545ECA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47911D09" w14:textId="77777777" w:rsidR="00545ECA" w:rsidRDefault="00545ECA" w:rsidP="00545ECA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2513B119" w14:textId="77777777" w:rsidR="00545ECA" w:rsidRDefault="00545ECA" w:rsidP="00545ECA">
      <w:r>
        <w:t>8.2 - A rescisão contratual poderá também ocorrer das seguintes formas:</w:t>
      </w:r>
    </w:p>
    <w:p w14:paraId="7F7DC2DA" w14:textId="77777777" w:rsidR="00545ECA" w:rsidRDefault="00545ECA" w:rsidP="00545ECA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16A91CEF" w14:textId="77777777" w:rsidR="00545ECA" w:rsidRDefault="00545ECA" w:rsidP="00545ECA">
      <w:r>
        <w:t>8.2.2.1 - A rescisão amigável ou administrativa deverá ser precedida de autorização escrita e fundamentada da autoridade competente da CONTRATANTE;</w:t>
      </w:r>
    </w:p>
    <w:p w14:paraId="70C7BA7D" w14:textId="77777777" w:rsidR="00545ECA" w:rsidRDefault="00545ECA" w:rsidP="00545ECA">
      <w:r>
        <w:t xml:space="preserve">8.2.2.2 - Quando a rescisão ocorrer, sem culpa da CONTRATADA, será ressarcido a este os prejuízos regularmente comprovados que houver sofrido, tendo direito a: </w:t>
      </w:r>
    </w:p>
    <w:p w14:paraId="394A3A0F" w14:textId="77777777" w:rsidR="00545ECA" w:rsidRDefault="00545ECA" w:rsidP="00545ECA">
      <w:r>
        <w:t>a) Devolução da garantia;</w:t>
      </w:r>
    </w:p>
    <w:p w14:paraId="6FA2139C" w14:textId="77777777" w:rsidR="00545ECA" w:rsidRDefault="00545ECA" w:rsidP="00545ECA">
      <w:r>
        <w:t>b) Pagamentos devidos pela execução do contrato até a data da rescisão;</w:t>
      </w:r>
    </w:p>
    <w:p w14:paraId="37D7306C" w14:textId="77777777" w:rsidR="00545ECA" w:rsidRDefault="00545ECA" w:rsidP="00545ECA">
      <w:r>
        <w:t xml:space="preserve">c) Pagamento do custo de desmobilização; </w:t>
      </w:r>
    </w:p>
    <w:p w14:paraId="556976AD" w14:textId="77777777" w:rsidR="00545ECA" w:rsidRDefault="00545ECA" w:rsidP="00545ECA">
      <w:r>
        <w:t>8.2.3 - Judicial, nos termos da legislação em vigor.</w:t>
      </w:r>
    </w:p>
    <w:p w14:paraId="49FAA3B6" w14:textId="77777777" w:rsidR="00545ECA" w:rsidRDefault="00545ECA" w:rsidP="00545ECA"/>
    <w:p w14:paraId="2F67674B" w14:textId="77777777" w:rsidR="00545ECA" w:rsidRPr="00F137D7" w:rsidRDefault="00545ECA" w:rsidP="00545ECA">
      <w:pPr>
        <w:rPr>
          <w:b/>
        </w:rPr>
      </w:pPr>
      <w:r w:rsidRPr="00F137D7">
        <w:rPr>
          <w:b/>
        </w:rPr>
        <w:t>CLÁUSULA NONA - CONDIÇÕES GERAIS</w:t>
      </w:r>
    </w:p>
    <w:p w14:paraId="2CF26A7C" w14:textId="77777777" w:rsidR="00545ECA" w:rsidRDefault="00545ECA" w:rsidP="00545ECA">
      <w:r>
        <w:t>9.1. Fica o servidor público</w:t>
      </w:r>
      <w:r>
        <w:rPr>
          <w:b/>
        </w:rPr>
        <w:t xml:space="preserve"> MAYCON FERNANDO DE SOUZA</w:t>
      </w:r>
      <w:r>
        <w:t xml:space="preserve">, funcionário desta prefeitura, lotado na Secretaria de Saúde, responsável pela Gestão deste Contrato. </w:t>
      </w:r>
    </w:p>
    <w:p w14:paraId="6AEBE066" w14:textId="77777777" w:rsidR="00545ECA" w:rsidRDefault="00545ECA" w:rsidP="00545ECA">
      <w:r>
        <w:t xml:space="preserve">9.2. Fica o servidor público </w:t>
      </w:r>
      <w:r>
        <w:rPr>
          <w:b/>
        </w:rPr>
        <w:t>MAYCON FERNANDO DE SOUZA</w:t>
      </w:r>
      <w:r>
        <w:t>, funcionário desta prefeitura, lotado na Secretaria de Saúde, responsável pela Fiscalização deste Contrato.</w:t>
      </w:r>
    </w:p>
    <w:p w14:paraId="760CA296" w14:textId="77777777" w:rsidR="00545ECA" w:rsidRDefault="00545ECA" w:rsidP="00545ECA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5DC6464F" w14:textId="77777777" w:rsidR="00545ECA" w:rsidRDefault="00545ECA" w:rsidP="00545ECA">
      <w:r>
        <w:t>9.4. Integram o presente Contrato, independentemente de transcrição, o Termo de Referência e seus Anexos e a Proposta de Preços da CONTRATADA;</w:t>
      </w:r>
    </w:p>
    <w:p w14:paraId="1A841B3E" w14:textId="77777777" w:rsidR="00545ECA" w:rsidRDefault="00545ECA" w:rsidP="00545ECA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5915EB7E" w14:textId="77777777" w:rsidR="00545ECA" w:rsidRDefault="00545ECA" w:rsidP="00545ECA">
      <w:r>
        <w:t>9.6. Este contrato é regido pela Lei nº. 14.133/21, a fim de dirimir alguma dúvida em casos omissos.</w:t>
      </w:r>
    </w:p>
    <w:p w14:paraId="38F83609" w14:textId="77777777" w:rsidR="00545ECA" w:rsidRDefault="00545ECA" w:rsidP="00545ECA"/>
    <w:p w14:paraId="253DDB60" w14:textId="77777777" w:rsidR="00545ECA" w:rsidRPr="00F137D7" w:rsidRDefault="00545ECA" w:rsidP="00545ECA">
      <w:pPr>
        <w:rPr>
          <w:b/>
        </w:rPr>
      </w:pPr>
      <w:r w:rsidRPr="00F137D7">
        <w:rPr>
          <w:b/>
        </w:rPr>
        <w:t>CLÁUSULA DÉCIMA - COBRANÇA JUDICIAL</w:t>
      </w:r>
    </w:p>
    <w:p w14:paraId="5115BF20" w14:textId="77777777" w:rsidR="00545ECA" w:rsidRDefault="00545ECA" w:rsidP="00545ECA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4A5212E1" w14:textId="77777777" w:rsidR="00545ECA" w:rsidRDefault="00545ECA" w:rsidP="00545ECA"/>
    <w:p w14:paraId="49AB1CED" w14:textId="77777777" w:rsidR="00545ECA" w:rsidRPr="00F137D7" w:rsidRDefault="00545ECA" w:rsidP="00545ECA">
      <w:pPr>
        <w:rPr>
          <w:b/>
        </w:rPr>
      </w:pPr>
      <w:r w:rsidRPr="00F137D7">
        <w:rPr>
          <w:b/>
        </w:rPr>
        <w:t>CLÁUSULA DÉCIMA PRIMEIRA- FORO</w:t>
      </w:r>
    </w:p>
    <w:p w14:paraId="44818C1C" w14:textId="77777777" w:rsidR="00545ECA" w:rsidRDefault="00545ECA" w:rsidP="00545ECA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38E8EA1C" w14:textId="77777777" w:rsidR="00545ECA" w:rsidRDefault="00545ECA" w:rsidP="00545ECA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5A6A0924" w14:textId="77777777" w:rsidR="00545ECA" w:rsidRDefault="00545ECA" w:rsidP="00545ECA"/>
    <w:p w14:paraId="30ED832B" w14:textId="77777777" w:rsidR="00545ECA" w:rsidRDefault="00545ECA" w:rsidP="00545ECA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22CDE157" w14:textId="77777777" w:rsidR="00545ECA" w:rsidRDefault="00545ECA" w:rsidP="00545ECA"/>
    <w:p w14:paraId="4F4A7C7A" w14:textId="77777777" w:rsidR="00545ECA" w:rsidRDefault="00545ECA" w:rsidP="00545ECA"/>
    <w:p w14:paraId="77964529" w14:textId="77777777" w:rsidR="00545ECA" w:rsidRDefault="00545ECA" w:rsidP="00545ECA"/>
    <w:p w14:paraId="5AE824DD" w14:textId="77777777" w:rsidR="00545ECA" w:rsidRDefault="00545ECA" w:rsidP="00545ECA">
      <w:r>
        <w:t xml:space="preserve">                   ____________________________________________________</w:t>
      </w:r>
    </w:p>
    <w:p w14:paraId="16DB0C94" w14:textId="77777777" w:rsidR="00545ECA" w:rsidRDefault="00545ECA" w:rsidP="00545ECA"/>
    <w:p w14:paraId="6C7E3885" w14:textId="77777777" w:rsidR="00545ECA" w:rsidRDefault="00545ECA" w:rsidP="00545ECA">
      <w:pPr>
        <w:jc w:val="center"/>
      </w:pPr>
      <w:r>
        <w:t>PREFEITURA MUNICIPAL DE SÃO PEDRO DA CIPA</w:t>
      </w:r>
    </w:p>
    <w:p w14:paraId="414B2D58" w14:textId="77777777" w:rsidR="00545ECA" w:rsidRDefault="00545ECA" w:rsidP="00545ECA">
      <w:pPr>
        <w:jc w:val="center"/>
      </w:pPr>
      <w:r>
        <w:t>CONTRATANTE</w:t>
      </w:r>
    </w:p>
    <w:p w14:paraId="7C175983" w14:textId="77777777" w:rsidR="00545ECA" w:rsidRDefault="00545ECA" w:rsidP="00545ECA">
      <w:pPr>
        <w:jc w:val="center"/>
      </w:pPr>
    </w:p>
    <w:p w14:paraId="26D200E9" w14:textId="77777777" w:rsidR="00545ECA" w:rsidRDefault="00545ECA" w:rsidP="00545ECA">
      <w:pPr>
        <w:jc w:val="center"/>
      </w:pPr>
    </w:p>
    <w:p w14:paraId="6179AA1B" w14:textId="77777777" w:rsidR="00545ECA" w:rsidRDefault="00545ECA" w:rsidP="00545ECA">
      <w:pPr>
        <w:jc w:val="center"/>
      </w:pPr>
      <w:r>
        <w:t>___________________________________________________</w:t>
      </w:r>
    </w:p>
    <w:p w14:paraId="137FC83F" w14:textId="77777777" w:rsidR="00545ECA" w:rsidRDefault="00545ECA" w:rsidP="00545ECA">
      <w:pPr>
        <w:jc w:val="center"/>
      </w:pPr>
      <w:r>
        <w:t>XXXXXXXXXXX</w:t>
      </w:r>
    </w:p>
    <w:p w14:paraId="2831C4B9" w14:textId="77777777" w:rsidR="00545ECA" w:rsidRDefault="00545ECA" w:rsidP="00545ECA">
      <w:pPr>
        <w:jc w:val="center"/>
      </w:pPr>
      <w:r>
        <w:t>XXXXXX</w:t>
      </w:r>
    </w:p>
    <w:p w14:paraId="1854AAA7" w14:textId="77777777" w:rsidR="00545ECA" w:rsidRDefault="00545ECA" w:rsidP="00545ECA">
      <w:pPr>
        <w:jc w:val="center"/>
      </w:pPr>
      <w:r>
        <w:t>CONTRATADO</w:t>
      </w:r>
    </w:p>
    <w:p w14:paraId="03237A0D" w14:textId="77777777" w:rsidR="00545ECA" w:rsidRDefault="00545ECA" w:rsidP="00545ECA">
      <w:pPr>
        <w:jc w:val="center"/>
      </w:pPr>
    </w:p>
    <w:p w14:paraId="030DECBD" w14:textId="77777777" w:rsidR="00545ECA" w:rsidRDefault="00545ECA" w:rsidP="00545ECA">
      <w:r>
        <w:t xml:space="preserve">TESTEMUNHAS: </w:t>
      </w:r>
    </w:p>
    <w:p w14:paraId="483FC1FD" w14:textId="77777777" w:rsidR="00545ECA" w:rsidRDefault="00545ECA" w:rsidP="00545ECA">
      <w:r>
        <w:t>Nome: ____________________                            Nome:____________________</w:t>
      </w:r>
    </w:p>
    <w:p w14:paraId="5101E1A5" w14:textId="77777777" w:rsidR="00545ECA" w:rsidRDefault="00545ECA" w:rsidP="00545ECA">
      <w:r>
        <w:t>CPF:                                                                        CPF:</w:t>
      </w:r>
    </w:p>
    <w:p w14:paraId="7BA04ADD" w14:textId="20BB5FDE" w:rsidR="008A1A2F" w:rsidRPr="00545ECA" w:rsidRDefault="008A1A2F" w:rsidP="00545ECA">
      <w:bookmarkStart w:id="0" w:name="_GoBack"/>
      <w:bookmarkEnd w:id="0"/>
    </w:p>
    <w:sectPr w:rsidR="008A1A2F" w:rsidRPr="00545ECA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545ECA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545ECA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45EC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B6A2D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9</cp:revision>
  <cp:lastPrinted>2024-04-22T19:30:00Z</cp:lastPrinted>
  <dcterms:created xsi:type="dcterms:W3CDTF">2024-04-22T18:59:00Z</dcterms:created>
  <dcterms:modified xsi:type="dcterms:W3CDTF">2025-05-26T18:41:00Z</dcterms:modified>
</cp:coreProperties>
</file>