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5ECAA047" w:rsidR="004316A3" w:rsidRPr="00862AEA" w:rsidRDefault="00A923CD" w:rsidP="004316A3">
      <w:pPr>
        <w:jc w:val="center"/>
        <w:rPr>
          <w:b/>
        </w:rPr>
      </w:pPr>
      <w:r>
        <w:rPr>
          <w:b/>
        </w:rPr>
        <w:t xml:space="preserve">EDITAL DE DISPENSA ELETRÔNICA </w:t>
      </w:r>
    </w:p>
    <w:p w14:paraId="413B34D2" w14:textId="77777777" w:rsidR="004316A3" w:rsidRDefault="004316A3" w:rsidP="004316A3">
      <w:pPr>
        <w:jc w:val="center"/>
        <w:rPr>
          <w:b/>
        </w:rPr>
      </w:pPr>
    </w:p>
    <w:p w14:paraId="17664365" w14:textId="656A3463" w:rsidR="004316A3" w:rsidRDefault="00106BD6" w:rsidP="004316A3">
      <w:pPr>
        <w:jc w:val="center"/>
        <w:rPr>
          <w:b/>
        </w:rPr>
      </w:pPr>
      <w:r>
        <w:rPr>
          <w:b/>
        </w:rPr>
        <w:t>Nº 0</w:t>
      </w:r>
      <w:r w:rsidR="004177A8">
        <w:rPr>
          <w:b/>
        </w:rPr>
        <w:t>13</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262E7747" w14:textId="4BD3FD47" w:rsidR="004177A8" w:rsidRPr="009B11ED" w:rsidRDefault="004177A8" w:rsidP="004177A8">
      <w:pPr>
        <w:tabs>
          <w:tab w:val="left" w:pos="3210"/>
        </w:tabs>
        <w:rPr>
          <w:b/>
        </w:rPr>
      </w:pPr>
      <w:r w:rsidRPr="009B11ED">
        <w:rPr>
          <w:b/>
        </w:rPr>
        <w:t xml:space="preserve">“CONTRATAÇÃO DE </w:t>
      </w:r>
      <w:r>
        <w:rPr>
          <w:b/>
        </w:rPr>
        <w:t xml:space="preserve">BANDA MUSICAL PARA ANIMAÇÃO DOS ENCONTROS SEMANAIS DOS IDOSOS ATENDIDOS PELO SERVIÇO </w:t>
      </w:r>
      <w:r w:rsidR="007476CA">
        <w:rPr>
          <w:b/>
        </w:rPr>
        <w:t>DE FORTALECIMENTO DE VINCULOS, P</w:t>
      </w:r>
      <w:r>
        <w:rPr>
          <w:b/>
        </w:rPr>
        <w:t>ELA ASSISTÊNCIA SOCIAL D</w:t>
      </w:r>
      <w:r w:rsidRPr="009B11ED">
        <w:rPr>
          <w:b/>
        </w:rPr>
        <w:t>O MUNICÍPIO DE SÃO PEDRO DA CIPA-MT.”</w:t>
      </w:r>
    </w:p>
    <w:p w14:paraId="32E19748" w14:textId="77777777" w:rsidR="00063C81" w:rsidRDefault="00063C81"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4ECD8BCB" w:rsidR="00A923CD" w:rsidRPr="00A923CD" w:rsidRDefault="004177A8" w:rsidP="004316A3">
      <w:pPr>
        <w:jc w:val="both"/>
        <w:rPr>
          <w:b/>
        </w:rPr>
      </w:pPr>
      <w:r>
        <w:rPr>
          <w:b/>
        </w:rPr>
        <w:t>Nº 046</w:t>
      </w:r>
      <w:r w:rsidR="00A923CD" w:rsidRPr="00A923CD">
        <w:rPr>
          <w:b/>
        </w:rPr>
        <w:t>/2025</w:t>
      </w:r>
    </w:p>
    <w:p w14:paraId="50E16FDE" w14:textId="77777777" w:rsidR="004316A3" w:rsidRDefault="004316A3" w:rsidP="004316A3">
      <w:pPr>
        <w:jc w:val="both"/>
      </w:pPr>
    </w:p>
    <w:p w14:paraId="7EEB19DE" w14:textId="3EE189EC" w:rsidR="00A923CD" w:rsidRPr="005B2B6F" w:rsidRDefault="00A923CD" w:rsidP="004316A3">
      <w:pPr>
        <w:jc w:val="both"/>
        <w:rPr>
          <w:b/>
        </w:rPr>
      </w:pPr>
      <w:r w:rsidRPr="005B2B6F">
        <w:rPr>
          <w:b/>
        </w:rPr>
        <w:t xml:space="preserve">DATA DA SESSÃO PÚBLICA: </w:t>
      </w:r>
    </w:p>
    <w:p w14:paraId="6D74F6E1" w14:textId="1F846D7D" w:rsidR="00A923CD" w:rsidRPr="005B2B6F" w:rsidRDefault="00A923CD" w:rsidP="004316A3">
      <w:pPr>
        <w:jc w:val="both"/>
        <w:rPr>
          <w:b/>
        </w:rPr>
      </w:pPr>
      <w:r w:rsidRPr="005B2B6F">
        <w:rPr>
          <w:b/>
        </w:rPr>
        <w:t>I</w:t>
      </w:r>
      <w:r w:rsidR="007977A1">
        <w:rPr>
          <w:b/>
        </w:rPr>
        <w:t xml:space="preserve">nício da </w:t>
      </w:r>
      <w:r w:rsidR="00294E50">
        <w:rPr>
          <w:b/>
        </w:rPr>
        <w:t xml:space="preserve">Disputa 13:00 do dia </w:t>
      </w:r>
      <w:r w:rsidR="004177A8">
        <w:rPr>
          <w:b/>
        </w:rPr>
        <w:t>07/04</w:t>
      </w:r>
      <w:r w:rsidRPr="005B2B6F">
        <w:rPr>
          <w:b/>
        </w:rPr>
        <w:t>/2025</w:t>
      </w:r>
    </w:p>
    <w:p w14:paraId="4AE9E273" w14:textId="0FE159E3" w:rsidR="00A923CD" w:rsidRDefault="00A923CD" w:rsidP="004316A3">
      <w:pPr>
        <w:jc w:val="both"/>
        <w:rPr>
          <w:b/>
        </w:rPr>
      </w:pPr>
      <w:r w:rsidRPr="005B2B6F">
        <w:rPr>
          <w:b/>
        </w:rPr>
        <w:t xml:space="preserve">Fim da </w:t>
      </w:r>
      <w:r w:rsidR="00294E50">
        <w:rPr>
          <w:b/>
        </w:rPr>
        <w:t>Disputa 13</w:t>
      </w:r>
      <w:r w:rsidR="005B2B6F">
        <w:rPr>
          <w:b/>
        </w:rPr>
        <w:t xml:space="preserve">:00 do dia </w:t>
      </w:r>
      <w:r w:rsidR="004177A8">
        <w:rPr>
          <w:b/>
        </w:rPr>
        <w:t>10/04</w:t>
      </w:r>
      <w:r w:rsidR="007977A1">
        <w:rPr>
          <w:b/>
        </w:rPr>
        <w:t>/2025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6A730690" w:rsidR="001710DC" w:rsidRDefault="001710DC" w:rsidP="004316A3">
      <w:pPr>
        <w:jc w:val="both"/>
        <w:rPr>
          <w:b/>
        </w:rPr>
      </w:pPr>
      <w:r>
        <w:rPr>
          <w:b/>
        </w:rPr>
        <w:t xml:space="preserve">Menor Preço </w:t>
      </w:r>
      <w:r w:rsidR="004177A8">
        <w:rPr>
          <w:b/>
        </w:rPr>
        <w:t>Global</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402DCCA7" w:rsidR="001710DC" w:rsidRDefault="001710DC" w:rsidP="001710DC">
      <w:pPr>
        <w:jc w:val="center"/>
        <w:rPr>
          <w:b/>
          <w:bCs/>
        </w:rPr>
      </w:pPr>
      <w:r>
        <w:rPr>
          <w:b/>
          <w:bCs/>
        </w:rPr>
        <w:br w:type="page"/>
      </w:r>
      <w:r>
        <w:rPr>
          <w:b/>
          <w:bCs/>
        </w:rPr>
        <w:lastRenderedPageBreak/>
        <w:t>TER</w:t>
      </w:r>
      <w:r w:rsidR="004177A8">
        <w:rPr>
          <w:b/>
          <w:bCs/>
        </w:rPr>
        <w:t>MO DE DISPENSA ELETRÔNICA Nº 013</w:t>
      </w:r>
      <w:r>
        <w:rPr>
          <w:b/>
          <w:bCs/>
        </w:rPr>
        <w:t>/2025</w:t>
      </w:r>
    </w:p>
    <w:p w14:paraId="440478AE" w14:textId="5C1C5631" w:rsidR="001710DC" w:rsidRDefault="004177A8" w:rsidP="001710DC">
      <w:pPr>
        <w:jc w:val="center"/>
        <w:rPr>
          <w:b/>
          <w:bCs/>
        </w:rPr>
      </w:pPr>
      <w:r>
        <w:rPr>
          <w:b/>
          <w:bCs/>
        </w:rPr>
        <w:t>PROCESSO ADMINISTRATIVO Nº 046</w:t>
      </w:r>
      <w:r w:rsidR="001710DC">
        <w:rPr>
          <w:b/>
          <w:bCs/>
        </w:rPr>
        <w:t>/2025</w:t>
      </w:r>
    </w:p>
    <w:p w14:paraId="4D601BC5" w14:textId="77777777" w:rsidR="001710DC" w:rsidRDefault="001710DC" w:rsidP="001710DC">
      <w:pPr>
        <w:jc w:val="center"/>
        <w:rPr>
          <w:b/>
          <w:bCs/>
        </w:rPr>
      </w:pPr>
    </w:p>
    <w:p w14:paraId="7B164448" w14:textId="313D5B95"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294E50">
        <w:rPr>
          <w:b/>
          <w:bCs/>
        </w:rPr>
        <w:t>ASSISTÊNCIA SOCIAL</w:t>
      </w:r>
      <w:r>
        <w:rPr>
          <w:b/>
          <w:bCs/>
        </w:rPr>
        <w:t xml:space="preserve">, </w:t>
      </w:r>
      <w:r w:rsidRPr="001710DC">
        <w:rPr>
          <w:bCs/>
        </w:rPr>
        <w:t>por meio da sua Comissão de Contratação, realizará Dispensa Eletrônica, com critério de julgamento</w:t>
      </w:r>
      <w:r>
        <w:rPr>
          <w:bCs/>
        </w:rPr>
        <w:t xml:space="preserve"> </w:t>
      </w:r>
      <w:r w:rsidRPr="001710DC">
        <w:rPr>
          <w:b/>
          <w:bCs/>
        </w:rPr>
        <w:t>MENOR PREÇO</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5F550A69" w:rsidR="001710DC" w:rsidRDefault="001710DC" w:rsidP="001710DC">
      <w:pPr>
        <w:jc w:val="both"/>
        <w:rPr>
          <w:bCs/>
        </w:rPr>
      </w:pPr>
      <w:r>
        <w:rPr>
          <w:bCs/>
        </w:rPr>
        <w:t xml:space="preserve">Data da sessão: </w:t>
      </w:r>
      <w:r w:rsidR="004177A8">
        <w:rPr>
          <w:bCs/>
        </w:rPr>
        <w:t>10/04</w:t>
      </w:r>
      <w:r w:rsidR="005B2B6F">
        <w:rPr>
          <w:bCs/>
        </w:rPr>
        <w:t>/2025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724A9A87" w14:textId="062D998D" w:rsidR="006530CD" w:rsidRDefault="00294E50" w:rsidP="001710DC">
      <w:pPr>
        <w:jc w:val="both"/>
        <w:rPr>
          <w:bCs/>
        </w:rPr>
      </w:pPr>
      <w:r>
        <w:rPr>
          <w:bCs/>
        </w:rPr>
        <w:t>Horário do início da Disputa: 13</w:t>
      </w:r>
      <w:r w:rsidR="006530CD">
        <w:rPr>
          <w:bCs/>
        </w:rPr>
        <w:t xml:space="preserve">:00 do dia </w:t>
      </w:r>
      <w:r w:rsidR="004177A8">
        <w:rPr>
          <w:bCs/>
        </w:rPr>
        <w:t>07/04/2025</w:t>
      </w:r>
    </w:p>
    <w:p w14:paraId="765B564D" w14:textId="742C69FF" w:rsidR="006530CD" w:rsidRDefault="006530CD" w:rsidP="001710DC">
      <w:pPr>
        <w:jc w:val="both"/>
        <w:rPr>
          <w:bCs/>
        </w:rPr>
      </w:pPr>
      <w:r>
        <w:rPr>
          <w:bCs/>
        </w:rPr>
        <w:t>Horário</w:t>
      </w:r>
      <w:r w:rsidR="00294E50">
        <w:rPr>
          <w:bCs/>
        </w:rPr>
        <w:t xml:space="preserve"> do fim da Dispensa: 13:00 do d</w:t>
      </w:r>
      <w:r>
        <w:rPr>
          <w:bCs/>
        </w:rPr>
        <w:t xml:space="preserve">a </w:t>
      </w:r>
      <w:r w:rsidR="004177A8">
        <w:rPr>
          <w:bCs/>
        </w:rPr>
        <w:t>10/04/2025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02C004DE" w:rsidR="00CA7A7D" w:rsidRPr="00CA7A7D" w:rsidRDefault="00CA7A7D" w:rsidP="00CA7A7D">
      <w:pPr>
        <w:pStyle w:val="PargrafodaLista"/>
        <w:numPr>
          <w:ilvl w:val="1"/>
          <w:numId w:val="7"/>
        </w:numPr>
        <w:jc w:val="both"/>
        <w:rPr>
          <w:bCs/>
        </w:rPr>
      </w:pPr>
      <w:r w:rsidRPr="00CA7A7D">
        <w:rPr>
          <w:bCs/>
        </w:rPr>
        <w:t>O objeto da presente dispensa é a escolha da proposta ma</w:t>
      </w:r>
      <w:r w:rsidR="004177A8">
        <w:rPr>
          <w:bCs/>
        </w:rPr>
        <w:t>is vantajosa para a contratação de banda musical</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94E50" w:rsidRPr="006D6239" w14:paraId="7CEB4018" w14:textId="77777777" w:rsidTr="00294E5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20803F" w14:textId="77777777" w:rsidR="00294E50" w:rsidRPr="006D6239" w:rsidRDefault="00294E50" w:rsidP="001B05B9">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E4E122" w14:textId="77777777" w:rsidR="00294E50" w:rsidRPr="006D6239" w:rsidRDefault="00294E50" w:rsidP="001B05B9">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A9D8C93" w14:textId="77777777" w:rsidR="00294E50" w:rsidRPr="006D6239" w:rsidRDefault="00294E50" w:rsidP="001B05B9">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26B838" w14:textId="77777777" w:rsidR="00294E50" w:rsidRPr="006D6239" w:rsidRDefault="00294E50" w:rsidP="001B05B9">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762DDC" w14:textId="77777777" w:rsidR="00294E50" w:rsidRPr="006D6239" w:rsidRDefault="00294E50" w:rsidP="001B05B9">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CA31F5" w14:textId="77777777" w:rsidR="00294E50" w:rsidRPr="006D6239" w:rsidRDefault="00294E50" w:rsidP="001B05B9">
            <w:pPr>
              <w:jc w:val="center"/>
              <w:rPr>
                <w:b/>
              </w:rPr>
            </w:pPr>
            <w:r w:rsidRPr="006D6239">
              <w:rPr>
                <w:b/>
              </w:rPr>
              <w:t>VALOR</w:t>
            </w:r>
          </w:p>
        </w:tc>
      </w:tr>
      <w:tr w:rsidR="00294E50" w:rsidRPr="006D6239" w14:paraId="351CCAB1" w14:textId="77777777" w:rsidTr="001B05B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6CC7B" w14:textId="77777777" w:rsidR="00294E50" w:rsidRPr="006D6239" w:rsidRDefault="00294E50" w:rsidP="001B05B9">
            <w:pPr>
              <w:jc w:val="center"/>
            </w:pPr>
          </w:p>
          <w:p w14:paraId="67DF7CF2" w14:textId="77777777" w:rsidR="00294E50" w:rsidRDefault="00294E50" w:rsidP="001B05B9">
            <w:pPr>
              <w:jc w:val="center"/>
            </w:pPr>
          </w:p>
          <w:p w14:paraId="03C95032" w14:textId="77777777" w:rsidR="00294E50" w:rsidRDefault="00294E50" w:rsidP="001B05B9">
            <w:pPr>
              <w:jc w:val="center"/>
            </w:pPr>
          </w:p>
          <w:p w14:paraId="5D164071" w14:textId="77777777" w:rsidR="00294E50" w:rsidRPr="006D6239" w:rsidRDefault="00294E50" w:rsidP="001B05B9">
            <w:pPr>
              <w:jc w:val="center"/>
            </w:pPr>
            <w:r w:rsidRPr="006D623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0452" w14:textId="77777777" w:rsidR="00294E50" w:rsidRPr="00C73465" w:rsidRDefault="00294E50" w:rsidP="001B05B9">
            <w:pPr>
              <w:pStyle w:val="Ttulo5"/>
              <w:shd w:val="clear" w:color="auto" w:fill="FFFFFF"/>
              <w:spacing w:before="0"/>
              <w:outlineLvl w:val="4"/>
              <w:rPr>
                <w:rFonts w:ascii="Times New Roman" w:hAnsi="Times New Roman" w:cs="Times New Roman"/>
                <w:b w:val="0"/>
                <w:bCs w:val="0"/>
                <w:i w:val="0"/>
              </w:rPr>
            </w:pPr>
          </w:p>
          <w:p w14:paraId="204BA090" w14:textId="35F571AB" w:rsidR="00294E50" w:rsidRPr="006D6239" w:rsidRDefault="004177A8" w:rsidP="001B05B9">
            <w:pPr>
              <w:pStyle w:val="Ttulo5"/>
              <w:shd w:val="clear" w:color="auto" w:fill="FFFFFF"/>
              <w:spacing w:before="0"/>
              <w:jc w:val="both"/>
              <w:outlineLvl w:val="4"/>
              <w:rPr>
                <w:rFonts w:ascii="Times New Roman" w:hAnsi="Times New Roman" w:cs="Times New Roman"/>
                <w:sz w:val="24"/>
                <w:szCs w:val="24"/>
              </w:rPr>
            </w:pPr>
            <w:r w:rsidRPr="00225676">
              <w:rPr>
                <w:rFonts w:ascii="Times New Roman" w:hAnsi="Times New Roman" w:cs="Times New Roman"/>
                <w:sz w:val="24"/>
                <w:szCs w:val="24"/>
              </w:rPr>
              <w:t>SERVICO DE PROFISSIONAL TEMPORARIO - DO TIPO CANTOR</w:t>
            </w:r>
            <w:r w:rsidR="00294E50"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B6BB0" w14:textId="77777777" w:rsidR="00294E50" w:rsidRPr="006D6239" w:rsidRDefault="00294E50" w:rsidP="001B05B9">
            <w:pPr>
              <w:jc w:val="center"/>
              <w:rPr>
                <w:color w:val="212529"/>
              </w:rPr>
            </w:pPr>
          </w:p>
          <w:p w14:paraId="1E3EFB55" w14:textId="77777777" w:rsidR="00294E50" w:rsidRDefault="00294E50" w:rsidP="001B05B9">
            <w:pPr>
              <w:jc w:val="center"/>
              <w:rPr>
                <w:color w:val="212529"/>
                <w:shd w:val="clear" w:color="auto" w:fill="FFFFFF"/>
              </w:rPr>
            </w:pPr>
          </w:p>
          <w:p w14:paraId="400A5D17" w14:textId="0EF8285D" w:rsidR="00294E50" w:rsidRPr="001C5B87" w:rsidRDefault="004177A8" w:rsidP="004177A8">
            <w:pPr>
              <w:rPr>
                <w:color w:val="212529"/>
                <w:shd w:val="clear" w:color="auto" w:fill="FFFFFF"/>
              </w:rPr>
            </w:pPr>
            <w:r w:rsidRPr="00225676">
              <w:t>331233-0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0FCC" w14:textId="77777777" w:rsidR="00294E50" w:rsidRPr="006D6239" w:rsidRDefault="00294E50" w:rsidP="001B05B9">
            <w:pPr>
              <w:jc w:val="center"/>
            </w:pPr>
          </w:p>
          <w:p w14:paraId="4A9DC619" w14:textId="77777777" w:rsidR="004177A8" w:rsidRDefault="004177A8" w:rsidP="004177A8">
            <w:pPr>
              <w:jc w:val="center"/>
            </w:pPr>
          </w:p>
          <w:p w14:paraId="060E1B43" w14:textId="77777777" w:rsidR="00294E50" w:rsidRDefault="004177A8" w:rsidP="004177A8">
            <w:pPr>
              <w:jc w:val="center"/>
            </w:pPr>
            <w:r>
              <w:t>12</w:t>
            </w:r>
          </w:p>
          <w:p w14:paraId="64A626FA" w14:textId="266D4FDE" w:rsidR="004177A8" w:rsidRPr="006D6239" w:rsidRDefault="004177A8" w:rsidP="004177A8">
            <w:pPr>
              <w:jc w:val="center"/>
            </w:pPr>
            <w:proofErr w:type="gramStart"/>
            <w:r>
              <w:t>meses</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227F3" w14:textId="77777777" w:rsidR="00294E50" w:rsidRPr="006D6239" w:rsidRDefault="00294E50" w:rsidP="001B05B9">
            <w:pPr>
              <w:jc w:val="center"/>
            </w:pPr>
          </w:p>
          <w:p w14:paraId="00337B09" w14:textId="77777777" w:rsidR="00294E50" w:rsidRDefault="00294E50" w:rsidP="001B05B9">
            <w:pPr>
              <w:jc w:val="center"/>
            </w:pPr>
          </w:p>
          <w:p w14:paraId="725DB60B" w14:textId="3F329F2C" w:rsidR="00294E50" w:rsidRPr="006D6239" w:rsidRDefault="004177A8" w:rsidP="004177A8">
            <w:pPr>
              <w:jc w:val="center"/>
            </w:pPr>
            <w:r w:rsidRPr="006D6239">
              <w:t xml:space="preserve">R$ </w:t>
            </w:r>
            <w:r>
              <w:t>3.895,00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DB5D1" w14:textId="77777777" w:rsidR="00294E50" w:rsidRPr="006D6239" w:rsidRDefault="00294E50" w:rsidP="001B05B9">
            <w:pPr>
              <w:jc w:val="center"/>
            </w:pPr>
          </w:p>
          <w:p w14:paraId="5ED4C31A" w14:textId="77777777" w:rsidR="00294E50" w:rsidRDefault="00294E50" w:rsidP="001B05B9">
            <w:pPr>
              <w:jc w:val="center"/>
            </w:pPr>
          </w:p>
          <w:p w14:paraId="771D2B8D" w14:textId="3734B4E2" w:rsidR="00294E50" w:rsidRPr="006D6239" w:rsidRDefault="004177A8" w:rsidP="004177A8">
            <w:pPr>
              <w:jc w:val="center"/>
            </w:pPr>
            <w:r w:rsidRPr="006D6239">
              <w:t xml:space="preserve">R$ </w:t>
            </w:r>
            <w:r>
              <w:t>46.740,00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lastRenderedPageBreak/>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48A9639A"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xml:space="preserve">, advindos da Secretaria Municipal de </w:t>
      </w:r>
      <w:r w:rsidR="00294E50">
        <w:t>Assistência Social</w:t>
      </w:r>
      <w:r>
        <w:t xml:space="preserve"> do Município.</w:t>
      </w:r>
    </w:p>
    <w:p w14:paraId="3C5E41E9" w14:textId="77777777" w:rsidR="001F715D" w:rsidRPr="001F715D" w:rsidRDefault="001F715D" w:rsidP="008F0E34">
      <w:pPr>
        <w:ind w:left="709" w:hanging="567"/>
        <w:jc w:val="both"/>
        <w:rPr>
          <w:b/>
        </w:rPr>
      </w:pPr>
    </w:p>
    <w:p w14:paraId="0020EDBC" w14:textId="29B94C09" w:rsidR="001F715D" w:rsidRPr="001F715D" w:rsidRDefault="001F715D" w:rsidP="001F715D">
      <w:pPr>
        <w:ind w:left="709" w:hanging="283"/>
        <w:jc w:val="both"/>
        <w:rPr>
          <w:b/>
        </w:rPr>
      </w:pPr>
      <w:r w:rsidRPr="001F715D">
        <w:rPr>
          <w:b/>
        </w:rPr>
        <w:t xml:space="preserve">3. PARTICIPAÇÃO NA DISPENSA ELETRÔNICA. </w:t>
      </w:r>
    </w:p>
    <w:p w14:paraId="58097693" w14:textId="6BF504F8" w:rsidR="001F715D" w:rsidRDefault="001F715D" w:rsidP="001F715D">
      <w:pPr>
        <w:ind w:left="709" w:hanging="567"/>
        <w:jc w:val="both"/>
      </w:pPr>
      <w:r>
        <w:t xml:space="preserve">3.1.A participação na presente dispensa eletrônica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77777777" w:rsidR="001F715D" w:rsidRPr="001F715D" w:rsidRDefault="001F715D" w:rsidP="001F715D">
      <w:pPr>
        <w:ind w:left="709" w:hanging="283"/>
        <w:jc w:val="both"/>
        <w:rPr>
          <w:b/>
        </w:rPr>
      </w:pPr>
      <w:r w:rsidRPr="001F715D">
        <w:rPr>
          <w:b/>
        </w:rPr>
        <w:t>4. PARTICIPAÇÃO NA DISPENSA ELETRÔNICA.</w:t>
      </w:r>
    </w:p>
    <w:p w14:paraId="179B1011" w14:textId="7E49B015" w:rsidR="001F715D" w:rsidRDefault="001F715D" w:rsidP="001F715D">
      <w:pPr>
        <w:ind w:left="709" w:hanging="567"/>
        <w:jc w:val="both"/>
      </w:pPr>
      <w:r>
        <w:t xml:space="preserve"> 4.1. A participação na presente dispensa eletrônica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w:t>
      </w:r>
      <w:r>
        <w:lastRenderedPageBreak/>
        <w:t xml:space="preserve">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7777777" w:rsidR="00F56C3A" w:rsidRDefault="00F56C3A" w:rsidP="00F56C3A">
      <w:pPr>
        <w:ind w:left="709" w:hanging="283"/>
        <w:jc w:val="both"/>
      </w:pPr>
      <w:r w:rsidRPr="00F56C3A">
        <w:rPr>
          <w:b/>
        </w:rPr>
        <w:t>5. INGRESSO NA DISPENSA ELETRÔNICA E CADASTRAMENTO DA PROPOSTA INICIAL</w:t>
      </w:r>
    </w:p>
    <w:p w14:paraId="19FFF690" w14:textId="77777777" w:rsidR="00F56C3A" w:rsidRDefault="00F56C3A" w:rsidP="008F0E34">
      <w:pPr>
        <w:ind w:left="709" w:hanging="567"/>
        <w:jc w:val="both"/>
      </w:pPr>
      <w:r>
        <w:t xml:space="preserve"> 5.1. O ingresso do fornecedor na disputa da dispensa eletrônica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56D5297B" w:rsidR="00C1072D" w:rsidRDefault="00F56C3A" w:rsidP="00F56C3A">
      <w:pPr>
        <w:pStyle w:val="PargrafodaLista"/>
        <w:ind w:left="709" w:hanging="567"/>
        <w:jc w:val="both"/>
      </w:pPr>
      <w:r>
        <w:t xml:space="preserve">6.4. O prazo de vigência da contratação é de </w:t>
      </w:r>
      <w:r w:rsidR="004177A8">
        <w:t>12 (doze)</w:t>
      </w:r>
      <w:r w:rsidR="00C1072D">
        <w:t xml:space="preserve"> mese</w:t>
      </w:r>
      <w:r w:rsidR="004177A8">
        <w:t>s;</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77777777"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eletrônica ou a execução do contrato; </w:t>
      </w:r>
    </w:p>
    <w:p w14:paraId="3143AEC7" w14:textId="77777777" w:rsidR="00C1072D" w:rsidRDefault="00C1072D" w:rsidP="00F56C3A">
      <w:pPr>
        <w:pStyle w:val="PargrafodaLista"/>
        <w:ind w:left="709" w:hanging="567"/>
        <w:jc w:val="both"/>
      </w:pPr>
      <w:r>
        <w:t xml:space="preserve">7.1.9. </w:t>
      </w:r>
      <w:proofErr w:type="gramStart"/>
      <w:r>
        <w:t>fraudar</w:t>
      </w:r>
      <w:proofErr w:type="gramEnd"/>
      <w:r>
        <w:t xml:space="preserve"> a dispensa eletrônica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3C6F87E7" w14:textId="77777777" w:rsidR="00C1072D" w:rsidRDefault="00C1072D" w:rsidP="00F56C3A">
      <w:pPr>
        <w:pStyle w:val="PargrafodaLista"/>
        <w:ind w:left="709" w:hanging="567"/>
        <w:jc w:val="both"/>
      </w:pPr>
    </w:p>
    <w:p w14:paraId="1DBD7499" w14:textId="77777777" w:rsidR="00C1072D" w:rsidRDefault="00C1072D" w:rsidP="00F56C3A">
      <w:pPr>
        <w:pStyle w:val="PargrafodaLista"/>
        <w:ind w:left="709" w:hanging="567"/>
        <w:jc w:val="both"/>
      </w:pPr>
    </w:p>
    <w:p w14:paraId="5874AFDA" w14:textId="77777777" w:rsidR="00F137D7" w:rsidRDefault="00F137D7" w:rsidP="00F56C3A">
      <w:pPr>
        <w:pStyle w:val="PargrafodaLista"/>
        <w:ind w:left="709" w:hanging="567"/>
        <w:jc w:val="both"/>
      </w:pPr>
    </w:p>
    <w:p w14:paraId="0F8B2E84" w14:textId="77777777" w:rsidR="00F137D7" w:rsidRDefault="00F137D7" w:rsidP="00F56C3A">
      <w:pPr>
        <w:pStyle w:val="PargrafodaLista"/>
        <w:ind w:left="709" w:hanging="567"/>
        <w:jc w:val="both"/>
      </w:pPr>
    </w:p>
    <w:p w14:paraId="082ED698" w14:textId="77777777" w:rsidR="00C1072D" w:rsidRDefault="00C1072D" w:rsidP="00F56C3A">
      <w:pPr>
        <w:pStyle w:val="PargrafodaLista"/>
        <w:ind w:left="709" w:hanging="567"/>
        <w:jc w:val="both"/>
      </w:pPr>
    </w:p>
    <w:p w14:paraId="07EB43DD" w14:textId="77777777" w:rsidR="00C1072D" w:rsidRPr="00CA7A7D" w:rsidRDefault="00C1072D" w:rsidP="00F56C3A">
      <w:pPr>
        <w:pStyle w:val="PargrafodaLista"/>
        <w:ind w:left="709" w:hanging="567"/>
        <w:jc w:val="both"/>
        <w:rPr>
          <w:bCs/>
        </w:rPr>
      </w:pPr>
    </w:p>
    <w:p w14:paraId="2917988D" w14:textId="270FA5DF" w:rsidR="00C1072D" w:rsidRDefault="00294E50" w:rsidP="00C1072D">
      <w:pPr>
        <w:jc w:val="center"/>
        <w:rPr>
          <w:bCs/>
        </w:rPr>
      </w:pPr>
      <w:r>
        <w:rPr>
          <w:bCs/>
        </w:rPr>
        <w:t xml:space="preserve">São Pedro da </w:t>
      </w:r>
      <w:proofErr w:type="spellStart"/>
      <w:r>
        <w:rPr>
          <w:bCs/>
        </w:rPr>
        <w:t>Cipa</w:t>
      </w:r>
      <w:proofErr w:type="spellEnd"/>
      <w:r>
        <w:rPr>
          <w:bCs/>
        </w:rPr>
        <w:t xml:space="preserve">-MT, em </w:t>
      </w:r>
      <w:r w:rsidR="004177A8">
        <w:rPr>
          <w:bCs/>
        </w:rPr>
        <w:t>07 de abril</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1DA678D" w14:textId="77777777" w:rsidR="00C1072D" w:rsidRDefault="00C1072D" w:rsidP="00C1072D">
      <w:pPr>
        <w:jc w:val="cente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6E58DFC3" w:rsidR="00C1072D" w:rsidRDefault="00294E50" w:rsidP="00C1072D">
      <w:pPr>
        <w:jc w:val="center"/>
        <w:rPr>
          <w:b/>
          <w:bCs/>
        </w:rPr>
      </w:pPr>
      <w:r>
        <w:rPr>
          <w:b/>
          <w:bCs/>
        </w:rPr>
        <w:t>MARIA JUSCÉLIA DIOGO DE OLIVEIRA</w:t>
      </w:r>
    </w:p>
    <w:p w14:paraId="3E142ADE" w14:textId="3C9B3EA5" w:rsidR="00C1072D" w:rsidRPr="00C1072D" w:rsidRDefault="00C1072D" w:rsidP="00C1072D">
      <w:pPr>
        <w:jc w:val="center"/>
        <w:rPr>
          <w:bCs/>
        </w:rPr>
      </w:pPr>
      <w:r w:rsidRPr="00C1072D">
        <w:rPr>
          <w:bCs/>
        </w:rPr>
        <w:t xml:space="preserve">Secretário Municipal de </w:t>
      </w:r>
      <w:r w:rsidR="00294E50">
        <w:rPr>
          <w:bCs/>
        </w:rPr>
        <w:t>Assistência Social</w:t>
      </w:r>
    </w:p>
    <w:p w14:paraId="4FA0E6DF" w14:textId="77777777" w:rsidR="00294E50" w:rsidRDefault="00294E50" w:rsidP="004177A8">
      <w:pPr>
        <w:rPr>
          <w:b/>
          <w:bCs/>
        </w:rPr>
      </w:pPr>
    </w:p>
    <w:p w14:paraId="6AC5DF36" w14:textId="77777777" w:rsidR="00294E50" w:rsidRDefault="00294E50" w:rsidP="001710DC">
      <w:pPr>
        <w:jc w:val="center"/>
        <w:rPr>
          <w:b/>
          <w:bCs/>
        </w:rPr>
      </w:pPr>
    </w:p>
    <w:p w14:paraId="74EA1784" w14:textId="4EF683A5" w:rsidR="004F200C" w:rsidRDefault="00C1072D" w:rsidP="004F200C">
      <w:pPr>
        <w:jc w:val="center"/>
        <w:rPr>
          <w:b/>
        </w:rPr>
      </w:pPr>
      <w:bookmarkStart w:id="0" w:name="_GoBack"/>
      <w:r w:rsidRPr="004F200C">
        <w:rPr>
          <w:b/>
        </w:rPr>
        <w:t xml:space="preserve">TERMO DE DISPENSA ELETRÔNICA Nº </w:t>
      </w:r>
      <w:r w:rsidR="009B0CAA">
        <w:rPr>
          <w:b/>
        </w:rPr>
        <w:t>013</w:t>
      </w:r>
      <w:r w:rsidR="004F200C">
        <w:rPr>
          <w:b/>
        </w:rPr>
        <w:t>/2025</w:t>
      </w:r>
      <w:r w:rsidRPr="004F200C">
        <w:rPr>
          <w:b/>
        </w:rPr>
        <w:t xml:space="preserve"> </w:t>
      </w:r>
    </w:p>
    <w:p w14:paraId="2B99D58E" w14:textId="7E0A6636" w:rsidR="004F200C" w:rsidRPr="004F200C" w:rsidRDefault="00C1072D" w:rsidP="004F200C">
      <w:pPr>
        <w:jc w:val="center"/>
        <w:rPr>
          <w:b/>
        </w:rPr>
      </w:pPr>
      <w:r w:rsidRPr="004F200C">
        <w:rPr>
          <w:b/>
        </w:rPr>
        <w:t xml:space="preserve">PROCESSO ADMINISTRATIVO Nº </w:t>
      </w:r>
      <w:r w:rsidR="009B0CAA">
        <w:rPr>
          <w:b/>
        </w:rPr>
        <w:t>046</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687C1EA2"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ELETRÔNICA Nº </w:t>
      </w:r>
      <w:r w:rsidR="009B0CAA">
        <w:t>013</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1C706B65" w:rsidR="004F200C" w:rsidRDefault="00C1072D">
      <w:r>
        <w:t xml:space="preserve">Contratação de empresa do ramo </w:t>
      </w:r>
      <w:r w:rsidR="009B0CAA">
        <w:t>de Produção Musical</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43587A3F" w:rsidR="004F200C" w:rsidRDefault="00C1072D">
      <w:r>
        <w:t xml:space="preserve">O Regime de Execução do presente Contrato é de </w:t>
      </w:r>
      <w:r w:rsidRPr="004F200C">
        <w:rPr>
          <w:b/>
        </w:rPr>
        <w:t>ENTREGA</w:t>
      </w:r>
      <w:r>
        <w:t xml:space="preserve">, conforme Planilha de Preços apresentada pela CONTRATADA, em obediência ao Termo de Referência do processo de DISPENSA ELETRÔNICA Nº </w:t>
      </w:r>
      <w:r w:rsidR="00294E50">
        <w:t>0</w:t>
      </w:r>
      <w:r w:rsidR="009B0CAA">
        <w:t>13</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10881FFE" w:rsidR="004F200C" w:rsidRDefault="00294E50">
      <w:r>
        <w:t xml:space="preserve">O prazo do contrato será de </w:t>
      </w:r>
      <w:r w:rsidR="009B0CAA">
        <w:t>12 (doze) meses</w:t>
      </w:r>
      <w:r w:rsidR="00C1072D">
        <w:t>,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94E50" w:rsidRPr="006D6239" w14:paraId="1FBC7023" w14:textId="77777777" w:rsidTr="00294E5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D2FA0F7" w14:textId="77777777" w:rsidR="00294E50" w:rsidRPr="006D6239" w:rsidRDefault="00294E50" w:rsidP="001B05B9">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73EFC00" w14:textId="77777777" w:rsidR="00294E50" w:rsidRPr="006D6239" w:rsidRDefault="00294E50" w:rsidP="001B05B9">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563E6D" w14:textId="77777777" w:rsidR="00294E50" w:rsidRPr="006D6239" w:rsidRDefault="00294E50" w:rsidP="001B05B9">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A5BECE" w14:textId="77777777" w:rsidR="00294E50" w:rsidRPr="006D6239" w:rsidRDefault="00294E50" w:rsidP="001B05B9">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295AB32" w14:textId="77777777" w:rsidR="00294E50" w:rsidRPr="006D6239" w:rsidRDefault="00294E50" w:rsidP="001B05B9">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2D56626" w14:textId="77777777" w:rsidR="00294E50" w:rsidRPr="006D6239" w:rsidRDefault="00294E50" w:rsidP="001B05B9">
            <w:pPr>
              <w:jc w:val="center"/>
              <w:rPr>
                <w:b/>
              </w:rPr>
            </w:pPr>
            <w:r w:rsidRPr="006D6239">
              <w:rPr>
                <w:b/>
              </w:rPr>
              <w:t>VALOR</w:t>
            </w:r>
          </w:p>
        </w:tc>
      </w:tr>
      <w:tr w:rsidR="00294E50" w:rsidRPr="006D6239" w14:paraId="2435480E" w14:textId="77777777" w:rsidTr="001B05B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A843" w14:textId="77777777" w:rsidR="00294E50" w:rsidRPr="006D6239" w:rsidRDefault="00294E50" w:rsidP="001B05B9">
            <w:pPr>
              <w:jc w:val="center"/>
            </w:pPr>
          </w:p>
          <w:p w14:paraId="3511D900" w14:textId="77777777" w:rsidR="00294E50" w:rsidRDefault="00294E50" w:rsidP="001B05B9">
            <w:pPr>
              <w:jc w:val="center"/>
            </w:pPr>
          </w:p>
          <w:p w14:paraId="08BE937E" w14:textId="77777777" w:rsidR="00294E50" w:rsidRDefault="00294E50" w:rsidP="001B05B9">
            <w:pPr>
              <w:jc w:val="center"/>
            </w:pPr>
          </w:p>
          <w:p w14:paraId="122D0EFC" w14:textId="77777777" w:rsidR="00294E50" w:rsidRPr="006D6239" w:rsidRDefault="00294E50" w:rsidP="001B05B9">
            <w:pPr>
              <w:jc w:val="center"/>
            </w:pPr>
            <w:r w:rsidRPr="006D623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49497" w14:textId="77777777" w:rsidR="00294E50" w:rsidRPr="00C73465" w:rsidRDefault="00294E50" w:rsidP="001B05B9">
            <w:pPr>
              <w:pStyle w:val="Ttulo5"/>
              <w:shd w:val="clear" w:color="auto" w:fill="FFFFFF"/>
              <w:spacing w:before="0"/>
              <w:outlineLvl w:val="4"/>
              <w:rPr>
                <w:rFonts w:ascii="Times New Roman" w:hAnsi="Times New Roman" w:cs="Times New Roman"/>
                <w:b w:val="0"/>
                <w:bCs w:val="0"/>
                <w:i w:val="0"/>
              </w:rPr>
            </w:pPr>
          </w:p>
          <w:p w14:paraId="77667B8A" w14:textId="522D344F" w:rsidR="00294E50" w:rsidRPr="006D6239" w:rsidRDefault="009B0CAA" w:rsidP="001B05B9">
            <w:pPr>
              <w:pStyle w:val="Ttulo5"/>
              <w:shd w:val="clear" w:color="auto" w:fill="FFFFFF"/>
              <w:spacing w:before="0"/>
              <w:jc w:val="both"/>
              <w:outlineLvl w:val="4"/>
              <w:rPr>
                <w:rFonts w:ascii="Times New Roman" w:hAnsi="Times New Roman" w:cs="Times New Roman"/>
                <w:sz w:val="24"/>
                <w:szCs w:val="24"/>
              </w:rPr>
            </w:pPr>
            <w:r w:rsidRPr="00225676">
              <w:rPr>
                <w:rFonts w:ascii="Times New Roman" w:hAnsi="Times New Roman" w:cs="Times New Roman"/>
                <w:sz w:val="24"/>
                <w:szCs w:val="24"/>
              </w:rPr>
              <w:t>SERVICO DE PROFISSIONAL TEMPORARIO - DO TIPO CANTOR</w:t>
            </w:r>
            <w:r w:rsidR="00294E50"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5159" w14:textId="77777777" w:rsidR="00294E50" w:rsidRPr="006D6239" w:rsidRDefault="00294E50" w:rsidP="001B05B9">
            <w:pPr>
              <w:jc w:val="center"/>
              <w:rPr>
                <w:color w:val="212529"/>
              </w:rPr>
            </w:pPr>
          </w:p>
          <w:p w14:paraId="21A392AF" w14:textId="77777777" w:rsidR="00294E50" w:rsidRDefault="00294E50" w:rsidP="001B05B9">
            <w:pPr>
              <w:jc w:val="center"/>
              <w:rPr>
                <w:color w:val="212529"/>
                <w:shd w:val="clear" w:color="auto" w:fill="FFFFFF"/>
              </w:rPr>
            </w:pPr>
          </w:p>
          <w:p w14:paraId="5BA687BA" w14:textId="6D7E22E2" w:rsidR="00294E50" w:rsidRPr="001C5B87" w:rsidRDefault="009B0CAA" w:rsidP="009B0CAA">
            <w:pPr>
              <w:jc w:val="center"/>
              <w:rPr>
                <w:color w:val="212529"/>
                <w:shd w:val="clear" w:color="auto" w:fill="FFFFFF"/>
              </w:rPr>
            </w:pPr>
            <w:r w:rsidRPr="00225676">
              <w:t>331233-0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F3F2" w14:textId="77777777" w:rsidR="00294E50" w:rsidRDefault="00294E50" w:rsidP="009B0CAA"/>
          <w:p w14:paraId="57D7CF87" w14:textId="77777777" w:rsidR="009B0CAA" w:rsidRDefault="009B0CAA" w:rsidP="009B0CAA">
            <w:r>
              <w:t xml:space="preserve"> </w:t>
            </w:r>
          </w:p>
          <w:p w14:paraId="5E2AB6C8" w14:textId="0D416316" w:rsidR="009B0CAA" w:rsidRDefault="009B0CAA" w:rsidP="009B0CAA">
            <w:pPr>
              <w:jc w:val="center"/>
            </w:pPr>
            <w:r>
              <w:t>12</w:t>
            </w:r>
          </w:p>
          <w:p w14:paraId="4D040BEB" w14:textId="6462B22D" w:rsidR="009B0CAA" w:rsidRPr="006D6239" w:rsidRDefault="009B0CAA" w:rsidP="009B0CAA">
            <w:pPr>
              <w:jc w:val="center"/>
            </w:pPr>
            <w:proofErr w:type="gramStart"/>
            <w:r>
              <w:t>meses</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A14C8" w14:textId="77777777" w:rsidR="00294E50" w:rsidRPr="006D6239" w:rsidRDefault="00294E50" w:rsidP="001B05B9">
            <w:pPr>
              <w:jc w:val="center"/>
            </w:pPr>
          </w:p>
          <w:p w14:paraId="480C1166" w14:textId="77777777" w:rsidR="00294E50" w:rsidRDefault="00294E50" w:rsidP="001B05B9">
            <w:pPr>
              <w:jc w:val="center"/>
            </w:pPr>
          </w:p>
          <w:p w14:paraId="1204609B" w14:textId="77777777" w:rsidR="00294E50" w:rsidRDefault="00294E50" w:rsidP="001B05B9">
            <w:pPr>
              <w:jc w:val="center"/>
            </w:pPr>
          </w:p>
          <w:p w14:paraId="4CFAD906" w14:textId="39DD4F27" w:rsidR="00294E50" w:rsidRPr="006D6239" w:rsidRDefault="009B0CAA" w:rsidP="009B0CAA">
            <w:pPr>
              <w:jc w:val="center"/>
            </w:pPr>
            <w:r w:rsidRPr="006D6239">
              <w:t xml:space="preserve">R$ </w:t>
            </w:r>
            <w:r>
              <w:t>3.895,00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964B" w14:textId="77777777" w:rsidR="00294E50" w:rsidRPr="006D6239" w:rsidRDefault="00294E50" w:rsidP="001B05B9">
            <w:pPr>
              <w:jc w:val="center"/>
            </w:pPr>
          </w:p>
          <w:p w14:paraId="03E6904B" w14:textId="77777777" w:rsidR="00294E50" w:rsidRDefault="00294E50" w:rsidP="001B05B9">
            <w:pPr>
              <w:jc w:val="center"/>
            </w:pPr>
          </w:p>
          <w:p w14:paraId="3F3A46F1" w14:textId="77777777" w:rsidR="00294E50" w:rsidRDefault="00294E50" w:rsidP="001B05B9">
            <w:pPr>
              <w:jc w:val="center"/>
            </w:pPr>
          </w:p>
          <w:p w14:paraId="39C06025" w14:textId="400B823F" w:rsidR="00294E50" w:rsidRPr="006D6239" w:rsidRDefault="009B0CAA" w:rsidP="009B0CAA">
            <w:pPr>
              <w:jc w:val="center"/>
            </w:pPr>
            <w:r w:rsidRPr="006D6239">
              <w:t xml:space="preserve">R$ </w:t>
            </w:r>
            <w:r>
              <w:t>46.740,00</w:t>
            </w:r>
          </w:p>
        </w:tc>
      </w:tr>
    </w:tbl>
    <w:p w14:paraId="03352869" w14:textId="4989BCA8" w:rsidR="004F200C" w:rsidRDefault="004F200C">
      <w:r>
        <w:t xml:space="preserve">4.2 - O pagamento efetivar-se-á, a cada </w:t>
      </w:r>
      <w:r w:rsidR="009B0CAA">
        <w:t>apresentação feita</w:t>
      </w:r>
      <w:r>
        <w:t xml:space="preserve">, contados a partir </w:t>
      </w:r>
      <w:r w:rsidR="009B0CAA">
        <w:t>da expedição da nota fiscal e da prestação dos serviços</w:t>
      </w:r>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44176664" w:rsidR="009524D3" w:rsidRDefault="009524D3">
      <w:r>
        <w:t>6.2.4. Fornecer, em tempo hábil, à CONTRATADA todos os elementos técnicos e administrativos, necessários à execução dos</w:t>
      </w:r>
      <w:r w:rsidR="009B0CAA">
        <w:t xml:space="preserve"> </w:t>
      </w:r>
      <w:r>
        <w:t>serviços,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75A435A5" w:rsidR="00F137D7" w:rsidRDefault="00F137D7">
      <w:r>
        <w:t xml:space="preserve">9.1. Fica o servidor público </w:t>
      </w:r>
      <w:r w:rsidR="00294E50">
        <w:rPr>
          <w:b/>
        </w:rPr>
        <w:t>MAYCON FERNANDO JACINTO SOUZA</w:t>
      </w:r>
      <w:r>
        <w:t>, funcionário desta prefeitura, lotado na Secretaria de A</w:t>
      </w:r>
      <w:r w:rsidR="00294E50">
        <w:t>ssistência Social</w:t>
      </w:r>
      <w:r>
        <w:t xml:space="preserve">, responsável pela Gestão deste Contrato. </w:t>
      </w:r>
    </w:p>
    <w:p w14:paraId="3A04FC1A" w14:textId="4540D75B" w:rsidR="00F137D7" w:rsidRDefault="00F137D7">
      <w:r>
        <w:t xml:space="preserve">9.2. Fica o servidor público </w:t>
      </w:r>
      <w:r w:rsidR="00294E50">
        <w:rPr>
          <w:b/>
        </w:rPr>
        <w:t>MAYCON FERNANDO JACINTO SOUZA</w:t>
      </w:r>
      <w:r>
        <w:t>, funcionário desta prefeitura, lotado na Secretaria de</w:t>
      </w:r>
      <w:r w:rsidR="003D3BA0">
        <w:t xml:space="preserve"> Assistência Social</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63929D11" w14:textId="77777777" w:rsidR="003D3BA0" w:rsidRDefault="003D3BA0"/>
    <w:p w14:paraId="0AA07B4E" w14:textId="77777777" w:rsidR="003D3BA0" w:rsidRDefault="003D3BA0"/>
    <w:bookmarkEnd w:id="0"/>
    <w:p w14:paraId="49A728EA" w14:textId="77777777" w:rsidR="003D3BA0" w:rsidRDefault="003D3BA0"/>
    <w:p w14:paraId="2CD98116" w14:textId="77777777" w:rsidR="003D3BA0" w:rsidRDefault="003D3BA0"/>
    <w:p w14:paraId="2F39E7EF" w14:textId="77777777" w:rsidR="003D3BA0" w:rsidRDefault="003D3BA0"/>
    <w:p w14:paraId="5B83857A" w14:textId="77777777" w:rsidR="003D3BA0" w:rsidRDefault="003D3BA0"/>
    <w:p w14:paraId="5FA4885D" w14:textId="77777777" w:rsidR="003D3BA0" w:rsidRDefault="003D3BA0"/>
    <w:p w14:paraId="461038F8" w14:textId="77777777" w:rsidR="003D3BA0" w:rsidRDefault="003D3BA0"/>
    <w:p w14:paraId="77664C1F" w14:textId="77777777" w:rsidR="003D3BA0" w:rsidRDefault="003D3BA0"/>
    <w:p w14:paraId="2A832CC9" w14:textId="77777777" w:rsidR="003D3BA0" w:rsidRDefault="003D3BA0"/>
    <w:p w14:paraId="0559E7AD" w14:textId="77777777" w:rsidR="003D3BA0" w:rsidRDefault="003D3BA0"/>
    <w:p w14:paraId="6519845A" w14:textId="77777777" w:rsidR="003D3BA0" w:rsidRDefault="003D3BA0"/>
    <w:p w14:paraId="4B35A95D" w14:textId="77777777" w:rsidR="003D3BA0" w:rsidRDefault="003D3BA0"/>
    <w:p w14:paraId="50BFD4F5" w14:textId="77777777" w:rsidR="009B0CAA" w:rsidRDefault="009B0CAA"/>
    <w:p w14:paraId="6A59918B" w14:textId="77777777" w:rsidR="009B0CAA" w:rsidRDefault="009B0CAA"/>
    <w:p w14:paraId="093179D6" w14:textId="77777777" w:rsidR="009B0CAA" w:rsidRDefault="009B0CAA"/>
    <w:p w14:paraId="4A1BAF47" w14:textId="77777777" w:rsidR="009B0CAA" w:rsidRDefault="009B0CAA"/>
    <w:p w14:paraId="23201AE6" w14:textId="77777777" w:rsidR="009B0CAA" w:rsidRDefault="009B0CAA"/>
    <w:p w14:paraId="21B4B6CF" w14:textId="77777777" w:rsidR="009B0CAA" w:rsidRDefault="009B0CAA"/>
    <w:p w14:paraId="2CD5E117" w14:textId="77777777" w:rsidR="009B0CAA" w:rsidRDefault="009B0CAA"/>
    <w:p w14:paraId="24290A8C" w14:textId="77777777" w:rsidR="009B0CAA" w:rsidRDefault="009B0CAA"/>
    <w:p w14:paraId="55865282" w14:textId="77777777" w:rsidR="009B0CAA" w:rsidRDefault="009B0CAA"/>
    <w:p w14:paraId="1D18212B" w14:textId="77777777" w:rsidR="009B0CAA" w:rsidRDefault="009B0CAA"/>
    <w:p w14:paraId="41BD1D3A" w14:textId="77777777" w:rsidR="009B0CAA" w:rsidRDefault="009B0CAA"/>
    <w:p w14:paraId="64AF3524" w14:textId="77777777" w:rsidR="003D3BA0" w:rsidRDefault="003D3BA0"/>
    <w:p w14:paraId="3096968C" w14:textId="77777777" w:rsidR="003D3BA0" w:rsidRDefault="003D3BA0"/>
    <w:p w14:paraId="36D5665E" w14:textId="77777777" w:rsidR="003D3BA0" w:rsidRDefault="003D3BA0"/>
    <w:p w14:paraId="52B7C7DB" w14:textId="5D3E8520" w:rsidR="00864486" w:rsidRPr="009B0CAA" w:rsidRDefault="00864486" w:rsidP="009B0CAA">
      <w:pPr>
        <w:rPr>
          <w:b/>
        </w:rPr>
      </w:pPr>
    </w:p>
    <w:p w14:paraId="7A6F294B" w14:textId="5704A4F8" w:rsidR="00864486" w:rsidRDefault="009B0CAA" w:rsidP="00864486">
      <w:pPr>
        <w:jc w:val="center"/>
        <w:rPr>
          <w:b/>
          <w:bCs/>
        </w:rPr>
      </w:pPr>
      <w:r>
        <w:rPr>
          <w:b/>
          <w:bCs/>
        </w:rPr>
        <w:t>DISPENSA DE LICITAÇÃO Nº 013</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7DC5EE33" w:rsidR="00DE4F8B" w:rsidRPr="003D3BA0" w:rsidRDefault="00864486" w:rsidP="00DE4F8B">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3D3BA0">
        <w:rPr>
          <w:bCs/>
        </w:rPr>
        <w:t xml:space="preserve"> </w:t>
      </w:r>
      <w:r w:rsidR="009B0CAA" w:rsidRPr="009B11ED">
        <w:rPr>
          <w:b/>
        </w:rPr>
        <w:t xml:space="preserve">“CONTRATAÇÃO DE </w:t>
      </w:r>
      <w:r w:rsidR="009B0CAA">
        <w:rPr>
          <w:b/>
        </w:rPr>
        <w:t xml:space="preserve">BANDA MUSICAL PARA ANIMAÇÃO DOS ENCONTROS SEMANAIS DOS IDOSOS ATENDIDOS PELO SERVIÇO </w:t>
      </w:r>
      <w:r w:rsidR="007476CA">
        <w:rPr>
          <w:b/>
        </w:rPr>
        <w:t>DE FORTALECIMENTO DE VINCULOS, P</w:t>
      </w:r>
      <w:r w:rsidR="009B0CAA">
        <w:rPr>
          <w:b/>
        </w:rPr>
        <w:t>ELA ASSISTÊNCIA SOCIAL D</w:t>
      </w:r>
      <w:r w:rsidR="009B0CAA" w:rsidRPr="009B11ED">
        <w:rPr>
          <w:b/>
        </w:rPr>
        <w:t>O MU</w:t>
      </w:r>
      <w:r w:rsidR="009B0CAA">
        <w:rPr>
          <w:b/>
        </w:rPr>
        <w:t>NICÍPIO DE SÃO PEDRO DA CIPA-MT</w:t>
      </w:r>
      <w:r w:rsidR="009B0CAA" w:rsidRPr="009B11ED">
        <w:rPr>
          <w:b/>
        </w:rPr>
        <w:t>”</w:t>
      </w:r>
      <w:r w:rsidR="00DE4F8B">
        <w:rPr>
          <w:b/>
        </w:rPr>
        <w:t xml:space="preserve">, </w:t>
      </w:r>
      <w:r w:rsidR="00DE4F8B" w:rsidRPr="00DE4F8B">
        <w:t>em atendimento a soli</w:t>
      </w:r>
      <w:r w:rsidR="009B0CAA">
        <w:t>citação através do Ofício Nº 0</w:t>
      </w:r>
      <w:r w:rsidR="007476CA">
        <w:t>04</w:t>
      </w:r>
      <w:r w:rsidR="00DE4F8B" w:rsidRPr="00DE4F8B">
        <w:t xml:space="preserve">/2025 da Secretaria de </w:t>
      </w:r>
      <w:r w:rsidR="003D3BA0">
        <w:t>Assistência Social</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56B03B23" w:rsidR="00DE4F8B" w:rsidRPr="00DE4F8B" w:rsidRDefault="00DE4F8B" w:rsidP="00DE4F8B">
      <w:pPr>
        <w:tabs>
          <w:tab w:val="left" w:pos="3210"/>
        </w:tabs>
        <w:rPr>
          <w:b/>
        </w:rPr>
      </w:pPr>
      <w:r w:rsidRPr="00DE4F8B">
        <w:rPr>
          <w:b/>
        </w:rPr>
        <w:t xml:space="preserve">Limite para Apresentação da Proposta de Preços: </w:t>
      </w:r>
      <w:r w:rsidR="007476CA">
        <w:rPr>
          <w:b/>
        </w:rPr>
        <w:t>10 de abril</w:t>
      </w:r>
      <w:r w:rsidRPr="00DE4F8B">
        <w:rPr>
          <w:b/>
        </w:rPr>
        <w:t xml:space="preserve"> de 2025 – ás 13:00hs.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083B8FD7"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7476CA">
        <w:rPr>
          <w:bCs/>
        </w:rPr>
        <w:t>07 de abril</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p>
    <w:p w14:paraId="2DC61876" w14:textId="77777777" w:rsidR="00222F44" w:rsidRDefault="00222F44">
      <w:pPr>
        <w:rPr>
          <w:b/>
          <w:bCs/>
        </w:rPr>
      </w:pPr>
    </w:p>
    <w:p w14:paraId="23A54308" w14:textId="77777777" w:rsidR="00222F44" w:rsidRDefault="00222F44">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10066C44" w:rsidR="00465341" w:rsidRPr="00914262" w:rsidRDefault="00465341" w:rsidP="00914262">
      <w:pPr>
        <w:tabs>
          <w:tab w:val="left" w:pos="3210"/>
        </w:tabs>
        <w:rPr>
          <w:b/>
        </w:rPr>
      </w:pPr>
      <w:r w:rsidRPr="006A009E">
        <w:t xml:space="preserve">             CONSIDERANDO a solicitação encaminhada ao Setor de Licitações e Contratos, através da solicitação</w:t>
      </w:r>
      <w:r w:rsidR="001F3EE7">
        <w:t xml:space="preserve"> </w:t>
      </w:r>
      <w:r w:rsidRPr="006A009E">
        <w:t xml:space="preserve">datado de </w:t>
      </w:r>
      <w:r w:rsidR="007476CA">
        <w:t>15 de janeiro</w:t>
      </w:r>
      <w:r w:rsidR="005B2B6F">
        <w:t xml:space="preserve"> 2025</w:t>
      </w:r>
      <w:r w:rsidR="001F3EE7">
        <w:t xml:space="preserve">, </w:t>
      </w:r>
      <w:r w:rsidR="005B2B6F">
        <w:t xml:space="preserve">da Secretaria Municipal de </w:t>
      </w:r>
      <w:r w:rsidR="00914262">
        <w:t>Assistência Social</w:t>
      </w:r>
      <w:r w:rsidRPr="006A009E">
        <w:t>,</w:t>
      </w:r>
      <w:r>
        <w:t xml:space="preserve"> devidamente protocolizado sob o nº </w:t>
      </w:r>
      <w:r w:rsidR="003E3E41">
        <w:t>000</w:t>
      </w:r>
      <w:r w:rsidR="007476CA">
        <w:t>001</w:t>
      </w:r>
      <w:r w:rsidR="005B2B6F">
        <w:t xml:space="preserve">/2025 </w:t>
      </w:r>
      <w:r>
        <w:t xml:space="preserve">em </w:t>
      </w:r>
      <w:r w:rsidR="007476CA">
        <w:t>21/01/2025</w:t>
      </w:r>
      <w:r>
        <w:t xml:space="preserve"> e</w:t>
      </w:r>
      <w:r w:rsidRPr="006A009E">
        <w:t xml:space="preserve"> documentos em anexos, em que solicita</w:t>
      </w:r>
      <w:r w:rsidR="007476CA">
        <w:t xml:space="preserve"> </w:t>
      </w:r>
      <w:r w:rsidR="007476CA" w:rsidRPr="009B11ED">
        <w:rPr>
          <w:b/>
        </w:rPr>
        <w:t>“</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5F0509">
        <w:rPr>
          <w:b/>
          <w:bCs/>
          <w:color w:val="1D1D1D"/>
          <w:w w:val="95"/>
        </w:rPr>
        <w:t xml:space="preserve">, </w:t>
      </w:r>
      <w:r w:rsidRPr="00E61FE2">
        <w:t>visto a empresa</w:t>
      </w:r>
      <w:r w:rsidRPr="00DD34B8">
        <w:rPr>
          <w:b/>
        </w:rPr>
        <w:t xml:space="preserve"> </w:t>
      </w:r>
      <w:r w:rsidR="007476CA">
        <w:rPr>
          <w:b/>
        </w:rPr>
        <w:t>ROSINETE RAMALHO DA SILVA 00667518100</w:t>
      </w:r>
      <w:r w:rsidR="00914262">
        <w:rPr>
          <w:b/>
        </w:rPr>
        <w:t xml:space="preserve"> </w:t>
      </w:r>
      <w:r w:rsidR="005F0509">
        <w:rPr>
          <w:b/>
        </w:rPr>
        <w:t xml:space="preserve">– CNPJ: </w:t>
      </w:r>
      <w:r w:rsidR="007476CA">
        <w:rPr>
          <w:b/>
        </w:rPr>
        <w:t>47.015.712/0001-48</w:t>
      </w:r>
      <w:r w:rsidRPr="00DD34B8">
        <w:rPr>
          <w:b/>
        </w:rPr>
        <w:t xml:space="preserve">, </w:t>
      </w:r>
      <w:r w:rsidRPr="00E61FE2">
        <w:t>sendo</w:t>
      </w:r>
      <w:r w:rsidRPr="00DD34B8">
        <w:rPr>
          <w:b/>
        </w:rPr>
        <w:t xml:space="preserve"> </w:t>
      </w:r>
      <w:r w:rsidR="007476CA">
        <w:rPr>
          <w:b/>
        </w:rPr>
        <w:t>12</w:t>
      </w:r>
      <w:r w:rsidRPr="00DD34B8">
        <w:rPr>
          <w:b/>
        </w:rPr>
        <w:t xml:space="preserve"> (</w:t>
      </w:r>
      <w:r w:rsidR="007476CA">
        <w:rPr>
          <w:b/>
        </w:rPr>
        <w:t>doze) mese</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7476CA">
        <w:rPr>
          <w:b/>
        </w:rPr>
        <w:t>33.600,00 (Trinta e Três Mil e Seiscentos Reais</w:t>
      </w:r>
      <w:r w:rsidR="00914262">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7A28E1C1"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sidRPr="009B11ED">
        <w:rPr>
          <w:b/>
        </w:rPr>
        <w:t>”</w:t>
      </w:r>
      <w:r w:rsidR="007476CA">
        <w:rPr>
          <w:b/>
          <w:bCs/>
          <w:color w:val="1D1D1D"/>
          <w:w w:val="95"/>
        </w:rPr>
        <w:t xml:space="preserve">, </w:t>
      </w:r>
      <w:r w:rsidR="007476CA" w:rsidRPr="00E61FE2">
        <w:t>visto a empresa</w:t>
      </w:r>
      <w:r w:rsidR="007476CA" w:rsidRPr="00DD34B8">
        <w:rPr>
          <w:b/>
        </w:rPr>
        <w:t xml:space="preserve"> </w:t>
      </w:r>
      <w:r w:rsidR="007476CA">
        <w:rPr>
          <w:b/>
        </w:rPr>
        <w:t>ROSINETE RAMALHO DA SILVA 00667518100 – CNPJ: 47.015.712/0001-48</w:t>
      </w:r>
      <w:r w:rsidR="007476CA" w:rsidRPr="00DD34B8">
        <w:rPr>
          <w:b/>
        </w:rPr>
        <w:t xml:space="preserve">, </w:t>
      </w:r>
      <w:r w:rsidR="007476CA" w:rsidRPr="00E61FE2">
        <w:t>sendo</w:t>
      </w:r>
      <w:r w:rsidR="007476CA" w:rsidRPr="00DD34B8">
        <w:rPr>
          <w:b/>
        </w:rPr>
        <w:t xml:space="preserve"> </w:t>
      </w:r>
      <w:r w:rsidR="007476CA">
        <w:rPr>
          <w:b/>
        </w:rPr>
        <w:t>12</w:t>
      </w:r>
      <w:r w:rsidR="007476CA" w:rsidRPr="00DD34B8">
        <w:rPr>
          <w:b/>
        </w:rPr>
        <w:t xml:space="preserve"> (</w:t>
      </w:r>
      <w:r w:rsidR="007476CA">
        <w:rPr>
          <w:b/>
        </w:rPr>
        <w:t>doze) mese</w:t>
      </w:r>
      <w:r w:rsidR="007476CA" w:rsidRPr="00DD34B8">
        <w:rPr>
          <w:b/>
        </w:rPr>
        <w:t xml:space="preserve">s. </w:t>
      </w:r>
      <w:r w:rsidR="007476CA" w:rsidRPr="00E61FE2">
        <w:t>Totalizando ao valor global de</w:t>
      </w:r>
      <w:r w:rsidR="007476CA" w:rsidRPr="00DD34B8">
        <w:rPr>
          <w:b/>
        </w:rPr>
        <w:t xml:space="preserve"> R$ </w:t>
      </w:r>
      <w:r w:rsidR="007476CA">
        <w:rPr>
          <w:b/>
        </w:rPr>
        <w:t xml:space="preserve">33.600,00 (Trinta e Três Mil e Seiscentos Reais). </w:t>
      </w:r>
      <w:r w:rsidR="00873FBE">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708DDF45"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7476CA">
        <w:t>10</w:t>
      </w:r>
      <w:r w:rsidR="00621540">
        <w:t xml:space="preserve"> de </w:t>
      </w:r>
      <w:r w:rsidR="007476CA">
        <w:t>abril</w:t>
      </w:r>
      <w:r w:rsidR="00914262">
        <w:t xml:space="preserve"> de 2025</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Default="00CB7BFE" w:rsidP="00465341">
      <w:pPr>
        <w:jc w:val="both"/>
        <w:rPr>
          <w:color w:val="365F91"/>
        </w:rPr>
      </w:pPr>
    </w:p>
    <w:p w14:paraId="6E2A4605" w14:textId="77777777" w:rsidR="00914262" w:rsidRPr="007C612F" w:rsidRDefault="00914262"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55639204" w:rsidR="00465341" w:rsidRPr="007C612F" w:rsidRDefault="002D537E" w:rsidP="00465341">
      <w:pPr>
        <w:pStyle w:val="Ttulo2"/>
        <w:rPr>
          <w:sz w:val="24"/>
          <w:szCs w:val="24"/>
        </w:rPr>
      </w:pPr>
      <w:r>
        <w:rPr>
          <w:sz w:val="24"/>
          <w:szCs w:val="24"/>
        </w:rPr>
        <w:t xml:space="preserve">DISPENSA DE LICITAÇÃO Nº </w:t>
      </w:r>
      <w:r w:rsidR="007476CA">
        <w:rPr>
          <w:sz w:val="24"/>
          <w:szCs w:val="24"/>
        </w:rPr>
        <w:t>013</w:t>
      </w:r>
      <w:r w:rsidR="000B77A4">
        <w:rPr>
          <w:sz w:val="24"/>
          <w:szCs w:val="24"/>
        </w:rPr>
        <w:t>/2025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281B6CC6" w14:textId="2F2B1006" w:rsidR="007977A1" w:rsidRPr="005F0509" w:rsidRDefault="00465341" w:rsidP="007977A1">
      <w:pPr>
        <w:tabs>
          <w:tab w:val="left" w:pos="3210"/>
        </w:tabs>
        <w:rPr>
          <w:b/>
        </w:rPr>
      </w:pPr>
      <w:r w:rsidRPr="007C612F">
        <w:rPr>
          <w:b/>
          <w:bCs/>
        </w:rPr>
        <w:t>OBJETO:</w:t>
      </w:r>
      <w:r w:rsidR="00DD34B8">
        <w:rPr>
          <w:color w:val="1D1D1D"/>
          <w:w w:val="95"/>
        </w:rPr>
        <w:t xml:space="preserve"> </w:t>
      </w:r>
      <w:r w:rsidR="007476CA" w:rsidRPr="009B11ED">
        <w:rPr>
          <w:b/>
        </w:rPr>
        <w:t xml:space="preserve">“CONTRATAÇÃO </w:t>
      </w:r>
      <w:r w:rsidR="007476CA">
        <w:rPr>
          <w:b/>
        </w:rPr>
        <w:t>DE</w:t>
      </w:r>
      <w:r w:rsidR="007476CA" w:rsidRPr="009B11ED">
        <w:rPr>
          <w:b/>
        </w:rPr>
        <w:t xml:space="preserve"> </w:t>
      </w:r>
      <w:r w:rsidR="007476CA">
        <w:rPr>
          <w:b/>
        </w:rPr>
        <w:t>BANDA MUSICAL PARA ANIMAÇÃO DOS ENCONTROS SEMANAIS DOS IDOSOS ATENDIDOS PELO SERVIÇO DE FORTALECIMENTO DE VINCULOS, PELA ASSISTÊNCIA SOCIAL DO MUNICÍPIO DE SÃO PEDRO DA CIPA-MT.</w:t>
      </w:r>
      <w:r w:rsidR="007476CA" w:rsidRPr="009B11ED">
        <w:rPr>
          <w:b/>
        </w:rPr>
        <w:t>”</w:t>
      </w:r>
    </w:p>
    <w:p w14:paraId="3B7D9CCF" w14:textId="3A5D4B38" w:rsidR="00465341" w:rsidRPr="007C612F" w:rsidRDefault="00465341" w:rsidP="007977A1">
      <w:pPr>
        <w:tabs>
          <w:tab w:val="left" w:pos="3210"/>
        </w:tabs>
        <w:rPr>
          <w:highlight w:val="yellow"/>
        </w:rPr>
      </w:pPr>
    </w:p>
    <w:p w14:paraId="2754FA8F" w14:textId="2D6F58ED" w:rsidR="002D537E" w:rsidRPr="007476CA" w:rsidRDefault="00465341" w:rsidP="00465341">
      <w:pPr>
        <w:jc w:val="both"/>
      </w:pPr>
      <w:r w:rsidRPr="007C612F">
        <w:rPr>
          <w:b/>
          <w:bCs/>
        </w:rPr>
        <w:t xml:space="preserve">VALOR GLOBAL: </w:t>
      </w:r>
      <w:r w:rsidR="007476CA" w:rsidRPr="007476CA">
        <w:t xml:space="preserve">R$ 33.600,00 (Trinta e Três Mil e Seiscentos Reais).  </w:t>
      </w:r>
    </w:p>
    <w:p w14:paraId="23B34E13" w14:textId="77777777" w:rsidR="007476CA" w:rsidRPr="007C612F" w:rsidRDefault="007476CA" w:rsidP="00465341">
      <w:pPr>
        <w:jc w:val="both"/>
      </w:pPr>
    </w:p>
    <w:p w14:paraId="25FD2554" w14:textId="2A5B1348" w:rsidR="00465341" w:rsidRPr="007C612F" w:rsidRDefault="00465341" w:rsidP="00465341">
      <w:pPr>
        <w:jc w:val="both"/>
        <w:rPr>
          <w:b/>
          <w:bCs/>
        </w:rPr>
      </w:pPr>
      <w:r>
        <w:rPr>
          <w:b/>
          <w:bCs/>
        </w:rPr>
        <w:t xml:space="preserve">PRAZO: </w:t>
      </w:r>
      <w:r w:rsidR="00CB5D23">
        <w:rPr>
          <w:bCs/>
        </w:rPr>
        <w:t>30</w:t>
      </w:r>
      <w:r w:rsidR="00DD34B8">
        <w:rPr>
          <w:bCs/>
        </w:rPr>
        <w:t xml:space="preserve"> (</w:t>
      </w:r>
      <w:r w:rsidR="00CB5D23">
        <w:rPr>
          <w:bCs/>
        </w:rPr>
        <w:t>trinta) dias.</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BB1F81">
        <w:trPr>
          <w:trHeight w:val="176"/>
        </w:trPr>
        <w:tc>
          <w:tcPr>
            <w:tcW w:w="4390" w:type="dxa"/>
            <w:vAlign w:val="center"/>
          </w:tcPr>
          <w:p w14:paraId="504D9D9D" w14:textId="77777777" w:rsidR="007110CC" w:rsidRPr="0075467C" w:rsidRDefault="007110CC" w:rsidP="00BB1F81">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BB1F81">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4CD6D992" w:rsidR="007110CC" w:rsidRPr="0075467C" w:rsidRDefault="007476CA" w:rsidP="000B77A4">
            <w:pPr>
              <w:tabs>
                <w:tab w:val="left" w:pos="9923"/>
              </w:tabs>
              <w:jc w:val="both"/>
              <w:rPr>
                <w:b/>
              </w:rPr>
            </w:pPr>
            <w:r w:rsidRPr="00877966">
              <w:rPr>
                <w:b/>
              </w:rPr>
              <w:t>Ficha 417 - 01.08.03.08.244.0013.2256.0000.3.3.90.39.00 – PROMOÇÃO SOCIAL PARA TODOS – Manutenção e Encargos com o SCFV</w:t>
            </w:r>
          </w:p>
        </w:tc>
        <w:tc>
          <w:tcPr>
            <w:tcW w:w="4388" w:type="dxa"/>
          </w:tcPr>
          <w:p w14:paraId="7FAA2033" w14:textId="77777777" w:rsidR="00DD34B8" w:rsidRDefault="00DD34B8" w:rsidP="007977A1">
            <w:pPr>
              <w:tabs>
                <w:tab w:val="left" w:pos="9923"/>
              </w:tabs>
              <w:rPr>
                <w:b/>
              </w:rPr>
            </w:pPr>
          </w:p>
          <w:p w14:paraId="6B632063" w14:textId="77777777" w:rsidR="007476CA" w:rsidRPr="007476CA" w:rsidRDefault="007476CA" w:rsidP="007476CA">
            <w:pPr>
              <w:pStyle w:val="Corpodetexto"/>
              <w:spacing w:before="164"/>
              <w:jc w:val="center"/>
              <w:rPr>
                <w:b w:val="0"/>
                <w:bCs w:val="0"/>
                <w:sz w:val="24"/>
                <w:szCs w:val="24"/>
              </w:rPr>
            </w:pPr>
            <w:r w:rsidRPr="007476CA">
              <w:rPr>
                <w:sz w:val="24"/>
                <w:szCs w:val="24"/>
              </w:rPr>
              <w:t>SERVIÇOS DE TERCEIROS – PESSOA JURÍDICA.</w:t>
            </w:r>
          </w:p>
          <w:p w14:paraId="0CD3D0ED" w14:textId="77777777" w:rsidR="007110CC" w:rsidRPr="0075467C" w:rsidRDefault="007110CC" w:rsidP="00BB1F81">
            <w:pPr>
              <w:tabs>
                <w:tab w:val="left" w:pos="9923"/>
              </w:tabs>
              <w:jc w:val="center"/>
              <w:rPr>
                <w:b/>
              </w:rPr>
            </w:pP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153BA84C" w:rsidR="00914262"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2B4778ED"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 xml:space="preserve">DISPENSA: </w:t>
                            </w:r>
                            <w:r w:rsidR="003813FE">
                              <w:rPr>
                                <w:rFonts w:ascii="Times New Roman" w:hAnsi="Times New Roman" w:cs="Times New Roman"/>
                                <w:sz w:val="24"/>
                                <w:szCs w:val="24"/>
                              </w:rPr>
                              <w:t>008/2025</w:t>
                            </w:r>
                          </w:p>
                          <w:p w14:paraId="05B86B9E" w14:textId="77777777" w:rsidR="00465341" w:rsidRPr="007110CC" w:rsidRDefault="00465341" w:rsidP="00465341">
                            <w:pPr>
                              <w:jc w:val="center"/>
                            </w:pPr>
                          </w:p>
                          <w:p w14:paraId="0F054160" w14:textId="6A19EAEA"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sidR="003813FE">
                              <w:rPr>
                                <w:rFonts w:ascii="Times New Roman" w:hAnsi="Times New Roman" w:cs="Times New Roman"/>
                                <w:sz w:val="24"/>
                                <w:szCs w:val="24"/>
                              </w:rPr>
                              <w:t>031/2025</w:t>
                            </w:r>
                          </w:p>
                          <w:p w14:paraId="57A9C376" w14:textId="77777777" w:rsidR="00465341" w:rsidRPr="007110CC" w:rsidRDefault="00465341" w:rsidP="00465341">
                            <w:pPr>
                              <w:jc w:val="both"/>
                            </w:pPr>
                          </w:p>
                          <w:p w14:paraId="1FA3D24E" w14:textId="12A6C4EC" w:rsidR="00E87B1C" w:rsidRPr="005301D8" w:rsidRDefault="00465341" w:rsidP="00E87B1C">
                            <w:pPr>
                              <w:jc w:val="both"/>
                              <w:rPr>
                                <w:b/>
                              </w:rPr>
                            </w:pPr>
                            <w:r w:rsidRPr="007110CC">
                              <w:rPr>
                                <w:b/>
                                <w:bCs/>
                              </w:rPr>
                              <w:t xml:space="preserve">OBJETO: </w:t>
                            </w:r>
                            <w:r w:rsidR="003813FE">
                              <w:rPr>
                                <w:b/>
                              </w:rPr>
                              <w:t>“Contratação de Empresa para Fornecimento de Peixes, Destinado a Doação ás Famílias em Situação de Vulnerabilidade (Cadastradas No “</w:t>
                            </w:r>
                            <w:proofErr w:type="spellStart"/>
                            <w:r w:rsidR="003813FE">
                              <w:rPr>
                                <w:b/>
                              </w:rPr>
                              <w:t>Cadúnico</w:t>
                            </w:r>
                            <w:proofErr w:type="spellEnd"/>
                            <w:r w:rsidR="003813FE">
                              <w:rPr>
                                <w:b/>
                              </w:rPr>
                              <w:t xml:space="preserve">”) no Município de São Pedro da </w:t>
                            </w:r>
                            <w:proofErr w:type="spellStart"/>
                            <w:r w:rsidR="003813FE">
                              <w:rPr>
                                <w:b/>
                              </w:rPr>
                              <w:t>Cipa</w:t>
                            </w:r>
                            <w:proofErr w:type="spellEnd"/>
                            <w:r w:rsidR="003813FE">
                              <w:rPr>
                                <w:b/>
                              </w:rPr>
                              <w:t>-MT”</w:t>
                            </w:r>
                            <w:r w:rsidR="003813FE">
                              <w:rPr>
                                <w:b/>
                                <w:bCs/>
                                <w:color w:val="1D1D1D"/>
                                <w:w w:val="95"/>
                              </w:rPr>
                              <w:t xml:space="preserve">, </w:t>
                            </w:r>
                            <w:r w:rsidR="003813FE" w:rsidRPr="00E61FE2">
                              <w:t>visto a empresa</w:t>
                            </w:r>
                            <w:r w:rsidR="003813FE" w:rsidRPr="00DD34B8">
                              <w:rPr>
                                <w:b/>
                              </w:rPr>
                              <w:t xml:space="preserve"> </w:t>
                            </w:r>
                            <w:r w:rsidR="003813FE">
                              <w:rPr>
                                <w:b/>
                              </w:rPr>
                              <w:t>IVOLNEI CASANOVA FLORIANO – CNPJ: 14.030.865/0001-05</w:t>
                            </w:r>
                            <w:r w:rsidR="003813FE" w:rsidRPr="00DD34B8">
                              <w:rPr>
                                <w:b/>
                              </w:rPr>
                              <w:t xml:space="preserve">, </w:t>
                            </w:r>
                            <w:r w:rsidR="003813FE" w:rsidRPr="00E61FE2">
                              <w:t>sendo</w:t>
                            </w:r>
                            <w:r w:rsidR="003813FE" w:rsidRPr="00DD34B8">
                              <w:rPr>
                                <w:b/>
                              </w:rPr>
                              <w:t xml:space="preserve"> </w:t>
                            </w:r>
                            <w:r w:rsidR="003813FE">
                              <w:rPr>
                                <w:b/>
                              </w:rPr>
                              <w:t>30</w:t>
                            </w:r>
                            <w:r w:rsidR="003813FE" w:rsidRPr="00DD34B8">
                              <w:rPr>
                                <w:b/>
                              </w:rPr>
                              <w:t xml:space="preserve"> (</w:t>
                            </w:r>
                            <w:r w:rsidR="003813FE">
                              <w:rPr>
                                <w:b/>
                              </w:rPr>
                              <w:t>trinta) dia</w:t>
                            </w:r>
                            <w:r w:rsidR="003813FE" w:rsidRPr="00DD34B8">
                              <w:rPr>
                                <w:b/>
                              </w:rPr>
                              <w:t xml:space="preserve">s. </w:t>
                            </w:r>
                            <w:r w:rsidR="003813FE" w:rsidRPr="00E61FE2">
                              <w:t>Totalizando ao valor global de</w:t>
                            </w:r>
                            <w:r w:rsidR="003813FE" w:rsidRPr="00DD34B8">
                              <w:rPr>
                                <w:b/>
                              </w:rPr>
                              <w:t xml:space="preserve"> R$ </w:t>
                            </w:r>
                            <w:r w:rsidR="003813FE">
                              <w:rPr>
                                <w:b/>
                              </w:rPr>
                              <w:t xml:space="preserve">19.950,00 (Dezenove Mil, Novecentos e Cinquenta Reais).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2B4778ED"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 xml:space="preserve">DISPENSA: </w:t>
                      </w:r>
                      <w:r w:rsidR="003813FE">
                        <w:rPr>
                          <w:rFonts w:ascii="Times New Roman" w:hAnsi="Times New Roman" w:cs="Times New Roman"/>
                          <w:sz w:val="24"/>
                          <w:szCs w:val="24"/>
                        </w:rPr>
                        <w:t>008/2025</w:t>
                      </w:r>
                    </w:p>
                    <w:p w14:paraId="05B86B9E" w14:textId="77777777" w:rsidR="00465341" w:rsidRPr="007110CC" w:rsidRDefault="00465341" w:rsidP="00465341">
                      <w:pPr>
                        <w:jc w:val="center"/>
                      </w:pPr>
                    </w:p>
                    <w:p w14:paraId="0F054160" w14:textId="6A19EAEA"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 xml:space="preserve">PROCESSO ADMINISTRATIVO N.º </w:t>
                      </w:r>
                      <w:r w:rsidR="003813FE">
                        <w:rPr>
                          <w:rFonts w:ascii="Times New Roman" w:hAnsi="Times New Roman" w:cs="Times New Roman"/>
                          <w:sz w:val="24"/>
                          <w:szCs w:val="24"/>
                        </w:rPr>
                        <w:t>031/2025</w:t>
                      </w:r>
                    </w:p>
                    <w:p w14:paraId="57A9C376" w14:textId="77777777" w:rsidR="00465341" w:rsidRPr="007110CC" w:rsidRDefault="00465341" w:rsidP="00465341">
                      <w:pPr>
                        <w:jc w:val="both"/>
                      </w:pPr>
                    </w:p>
                    <w:p w14:paraId="1FA3D24E" w14:textId="12A6C4EC" w:rsidR="00E87B1C" w:rsidRPr="005301D8" w:rsidRDefault="00465341" w:rsidP="00E87B1C">
                      <w:pPr>
                        <w:jc w:val="both"/>
                        <w:rPr>
                          <w:b/>
                        </w:rPr>
                      </w:pPr>
                      <w:r w:rsidRPr="007110CC">
                        <w:rPr>
                          <w:b/>
                          <w:bCs/>
                        </w:rPr>
                        <w:t xml:space="preserve">OBJETO: </w:t>
                      </w:r>
                      <w:r w:rsidR="003813FE">
                        <w:rPr>
                          <w:b/>
                        </w:rPr>
                        <w:t>“Contratação de Empresa para Fornecimento de Peixes, Destinado a Doação ás Famílias em Situação de Vulnerabilidade (Cadastradas No “</w:t>
                      </w:r>
                      <w:proofErr w:type="spellStart"/>
                      <w:r w:rsidR="003813FE">
                        <w:rPr>
                          <w:b/>
                        </w:rPr>
                        <w:t>Cadúnico</w:t>
                      </w:r>
                      <w:proofErr w:type="spellEnd"/>
                      <w:r w:rsidR="003813FE">
                        <w:rPr>
                          <w:b/>
                        </w:rPr>
                        <w:t xml:space="preserve">”) no Município de São Pedro da </w:t>
                      </w:r>
                      <w:proofErr w:type="spellStart"/>
                      <w:r w:rsidR="003813FE">
                        <w:rPr>
                          <w:b/>
                        </w:rPr>
                        <w:t>Cipa</w:t>
                      </w:r>
                      <w:proofErr w:type="spellEnd"/>
                      <w:r w:rsidR="003813FE">
                        <w:rPr>
                          <w:b/>
                        </w:rPr>
                        <w:t>-MT”</w:t>
                      </w:r>
                      <w:r w:rsidR="003813FE">
                        <w:rPr>
                          <w:b/>
                          <w:bCs/>
                          <w:color w:val="1D1D1D"/>
                          <w:w w:val="95"/>
                        </w:rPr>
                        <w:t xml:space="preserve">, </w:t>
                      </w:r>
                      <w:r w:rsidR="003813FE" w:rsidRPr="00E61FE2">
                        <w:t>visto a empresa</w:t>
                      </w:r>
                      <w:r w:rsidR="003813FE" w:rsidRPr="00DD34B8">
                        <w:rPr>
                          <w:b/>
                        </w:rPr>
                        <w:t xml:space="preserve"> </w:t>
                      </w:r>
                      <w:r w:rsidR="003813FE">
                        <w:rPr>
                          <w:b/>
                        </w:rPr>
                        <w:t>IVOLNEI CASANOVA FLORIANO – CNPJ: 14.030.865/0001-05</w:t>
                      </w:r>
                      <w:r w:rsidR="003813FE" w:rsidRPr="00DD34B8">
                        <w:rPr>
                          <w:b/>
                        </w:rPr>
                        <w:t xml:space="preserve">, </w:t>
                      </w:r>
                      <w:r w:rsidR="003813FE" w:rsidRPr="00E61FE2">
                        <w:t>sendo</w:t>
                      </w:r>
                      <w:r w:rsidR="003813FE" w:rsidRPr="00DD34B8">
                        <w:rPr>
                          <w:b/>
                        </w:rPr>
                        <w:t xml:space="preserve"> </w:t>
                      </w:r>
                      <w:r w:rsidR="003813FE">
                        <w:rPr>
                          <w:b/>
                        </w:rPr>
                        <w:t>30</w:t>
                      </w:r>
                      <w:r w:rsidR="003813FE" w:rsidRPr="00DD34B8">
                        <w:rPr>
                          <w:b/>
                        </w:rPr>
                        <w:t xml:space="preserve"> (</w:t>
                      </w:r>
                      <w:r w:rsidR="003813FE">
                        <w:rPr>
                          <w:b/>
                        </w:rPr>
                        <w:t>trinta) dia</w:t>
                      </w:r>
                      <w:r w:rsidR="003813FE" w:rsidRPr="00DD34B8">
                        <w:rPr>
                          <w:b/>
                        </w:rPr>
                        <w:t xml:space="preserve">s. </w:t>
                      </w:r>
                      <w:r w:rsidR="003813FE" w:rsidRPr="00E61FE2">
                        <w:t>Totalizando ao valor global de</w:t>
                      </w:r>
                      <w:r w:rsidR="003813FE" w:rsidRPr="00DD34B8">
                        <w:rPr>
                          <w:b/>
                        </w:rPr>
                        <w:t xml:space="preserve"> R$ </w:t>
                      </w:r>
                      <w:r w:rsidR="003813FE">
                        <w:rPr>
                          <w:b/>
                        </w:rPr>
                        <w:t xml:space="preserve">19.950,00 (Dezenove Mil, Novecentos e Cinquenta Reais).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p w14:paraId="2CB42C46" w14:textId="77777777" w:rsidR="00914262" w:rsidRDefault="00914262">
      <w:pPr>
        <w:rPr>
          <w:color w:val="365F91"/>
        </w:rPr>
      </w:pPr>
      <w:r>
        <w:rPr>
          <w:color w:val="365F91"/>
        </w:rPr>
        <w:br w:type="page"/>
      </w:r>
    </w:p>
    <w:p w14:paraId="2F5E0C94" w14:textId="03CB7174" w:rsidR="00914262" w:rsidRDefault="00914262" w:rsidP="00914262">
      <w:pPr>
        <w:rPr>
          <w:b/>
          <w:bCs/>
        </w:rPr>
      </w:pPr>
      <w:r w:rsidRPr="0087782A">
        <w:rPr>
          <w:b/>
          <w:bCs/>
        </w:rPr>
        <w:t>MEMORANDO Nº 0</w:t>
      </w:r>
      <w:r w:rsidR="007476CA">
        <w:rPr>
          <w:b/>
          <w:bCs/>
        </w:rPr>
        <w:t>27</w:t>
      </w:r>
      <w:r w:rsidRPr="0087782A">
        <w:rPr>
          <w:b/>
          <w:bCs/>
        </w:rPr>
        <w:t>/202</w:t>
      </w:r>
      <w:r>
        <w:rPr>
          <w:b/>
          <w:bCs/>
        </w:rPr>
        <w:t>5</w:t>
      </w:r>
      <w:r w:rsidRPr="0087782A">
        <w:rPr>
          <w:b/>
          <w:bCs/>
        </w:rPr>
        <w:t xml:space="preserve"> – SL</w:t>
      </w:r>
    </w:p>
    <w:p w14:paraId="461566AD" w14:textId="77777777" w:rsidR="00914262" w:rsidRPr="007C612F" w:rsidRDefault="00914262" w:rsidP="00914262">
      <w:pPr>
        <w:rPr>
          <w:b/>
          <w:bCs/>
        </w:rPr>
      </w:pPr>
    </w:p>
    <w:p w14:paraId="3E10DDAE" w14:textId="003F68A7" w:rsidR="00914262" w:rsidRPr="007C612F" w:rsidRDefault="00914262" w:rsidP="00914262">
      <w:pPr>
        <w:jc w:val="right"/>
        <w:rPr>
          <w:b/>
          <w:bCs/>
        </w:rPr>
      </w:pPr>
      <w:r w:rsidRPr="007C612F">
        <w:rPr>
          <w:b/>
          <w:bCs/>
        </w:rPr>
        <w:t xml:space="preserve">São Pedro da </w:t>
      </w:r>
      <w:proofErr w:type="spellStart"/>
      <w:r w:rsidRPr="007C612F">
        <w:rPr>
          <w:b/>
          <w:bCs/>
        </w:rPr>
        <w:t>Cipa</w:t>
      </w:r>
      <w:proofErr w:type="spellEnd"/>
      <w:r w:rsidRPr="007C612F">
        <w:rPr>
          <w:b/>
          <w:bCs/>
        </w:rPr>
        <w:t xml:space="preserve">-MT, </w:t>
      </w:r>
      <w:r w:rsidR="007476CA">
        <w:rPr>
          <w:b/>
          <w:bCs/>
        </w:rPr>
        <w:t>10 de abril</w:t>
      </w:r>
      <w:r>
        <w:rPr>
          <w:b/>
          <w:bCs/>
        </w:rPr>
        <w:t xml:space="preserve"> de 2025.</w:t>
      </w:r>
    </w:p>
    <w:p w14:paraId="28152618" w14:textId="77777777" w:rsidR="00914262" w:rsidRPr="007C612F" w:rsidRDefault="00914262" w:rsidP="00914262">
      <w:pPr>
        <w:jc w:val="right"/>
        <w:rPr>
          <w:b/>
          <w:bCs/>
        </w:rPr>
      </w:pPr>
    </w:p>
    <w:p w14:paraId="4E631DF1" w14:textId="77777777" w:rsidR="00914262" w:rsidRPr="007C612F" w:rsidRDefault="00914262" w:rsidP="00914262">
      <w:pPr>
        <w:jc w:val="right"/>
        <w:rPr>
          <w:b/>
          <w:bCs/>
        </w:rPr>
      </w:pPr>
    </w:p>
    <w:p w14:paraId="4B807B5F" w14:textId="77777777" w:rsidR="00914262" w:rsidRPr="00543804" w:rsidRDefault="00914262" w:rsidP="00914262">
      <w:pPr>
        <w:rPr>
          <w:b/>
          <w:bCs/>
        </w:rPr>
      </w:pPr>
      <w:r w:rsidRPr="00543804">
        <w:rPr>
          <w:b/>
          <w:bCs/>
        </w:rPr>
        <w:t>DE: COMISSÃO PERMANENTE DE LICITAÇÃO</w:t>
      </w:r>
    </w:p>
    <w:p w14:paraId="1B09B6AB" w14:textId="77777777" w:rsidR="00914262" w:rsidRPr="00543804" w:rsidRDefault="00914262" w:rsidP="00914262">
      <w:pPr>
        <w:pStyle w:val="Ttulo3"/>
        <w:rPr>
          <w:rFonts w:ascii="Times New Roman" w:hAnsi="Times New Roman" w:cs="Times New Roman"/>
          <w:sz w:val="24"/>
          <w:szCs w:val="24"/>
        </w:rPr>
      </w:pPr>
      <w:r w:rsidRPr="00543804">
        <w:rPr>
          <w:rFonts w:ascii="Times New Roman" w:hAnsi="Times New Roman" w:cs="Times New Roman"/>
          <w:sz w:val="24"/>
          <w:szCs w:val="24"/>
        </w:rPr>
        <w:t>PARA: ASSESSOR JURÍDICO</w:t>
      </w:r>
    </w:p>
    <w:p w14:paraId="5EB178B7" w14:textId="77777777" w:rsidR="00914262" w:rsidRPr="007C612F" w:rsidRDefault="00914262" w:rsidP="00914262">
      <w:pPr>
        <w:rPr>
          <w:b/>
          <w:bCs/>
        </w:rPr>
      </w:pPr>
    </w:p>
    <w:p w14:paraId="5970DFF7" w14:textId="77777777" w:rsidR="00914262" w:rsidRPr="007C612F" w:rsidRDefault="00914262" w:rsidP="00914262">
      <w:pPr>
        <w:rPr>
          <w:b/>
          <w:bCs/>
        </w:rPr>
      </w:pPr>
    </w:p>
    <w:p w14:paraId="5A4CFE9D" w14:textId="77777777" w:rsidR="00914262" w:rsidRPr="007C612F" w:rsidRDefault="00914262" w:rsidP="00914262">
      <w:pPr>
        <w:rPr>
          <w:b/>
          <w:bCs/>
        </w:rPr>
      </w:pPr>
    </w:p>
    <w:p w14:paraId="56D0BEDA" w14:textId="77777777" w:rsidR="00914262" w:rsidRPr="007C612F" w:rsidRDefault="00914262" w:rsidP="00914262">
      <w:pPr>
        <w:rPr>
          <w:b/>
          <w:bCs/>
        </w:rPr>
      </w:pPr>
      <w:r w:rsidRPr="007C612F">
        <w:rPr>
          <w:b/>
          <w:bCs/>
        </w:rPr>
        <w:t xml:space="preserve">                                                    Senhor Assessor Jurídico,</w:t>
      </w:r>
    </w:p>
    <w:p w14:paraId="213687AA" w14:textId="77777777" w:rsidR="00914262" w:rsidRPr="007C612F" w:rsidRDefault="00914262" w:rsidP="00914262">
      <w:pPr>
        <w:rPr>
          <w:b/>
          <w:bCs/>
        </w:rPr>
      </w:pPr>
    </w:p>
    <w:p w14:paraId="43FF4FC3" w14:textId="77777777" w:rsidR="00914262" w:rsidRPr="007C612F" w:rsidRDefault="00914262" w:rsidP="00914262"/>
    <w:p w14:paraId="34A3BEDD" w14:textId="77777777" w:rsidR="00914262" w:rsidRPr="007C612F" w:rsidRDefault="00914262" w:rsidP="00914262"/>
    <w:p w14:paraId="08DDE1A8" w14:textId="55936630" w:rsidR="00914262" w:rsidRDefault="00914262" w:rsidP="00914262">
      <w:pPr>
        <w:ind w:firstLine="708"/>
        <w:jc w:val="both"/>
      </w:pPr>
      <w:r w:rsidRPr="00654E79">
        <w:t xml:space="preserve"> Estamos encaminhando a Vossa Excelência </w:t>
      </w:r>
      <w:r>
        <w:t xml:space="preserve">processo de DISPENSA ELETRÔNICA DE LICITAÇÃO em conformidade ao Decreto Municipal nº 416/2023, </w:t>
      </w:r>
      <w:r w:rsidRPr="00654E79">
        <w:t>solicita</w:t>
      </w:r>
      <w:r>
        <w:t>do através</w:t>
      </w:r>
      <w:r w:rsidRPr="00654E79">
        <w:t xml:space="preserve"> </w:t>
      </w:r>
      <w:r w:rsidRPr="005F25D1">
        <w:rPr>
          <w:bCs/>
        </w:rPr>
        <w:t>Ofício nº 0</w:t>
      </w:r>
      <w:r w:rsidR="007476CA">
        <w:rPr>
          <w:bCs/>
        </w:rPr>
        <w:t>04</w:t>
      </w:r>
      <w:r w:rsidRPr="005F25D1">
        <w:rPr>
          <w:bCs/>
        </w:rPr>
        <w:t>/2025/SM</w:t>
      </w:r>
      <w:r w:rsidR="00543804">
        <w:rPr>
          <w:bCs/>
        </w:rPr>
        <w:t>AS</w:t>
      </w:r>
      <w:r w:rsidRPr="005F25D1">
        <w:rPr>
          <w:bCs/>
        </w:rPr>
        <w:t>/SPC, devidamente protocolado sob o nº 0</w:t>
      </w:r>
      <w:r w:rsidR="007476CA">
        <w:rPr>
          <w:bCs/>
        </w:rPr>
        <w:t>0001</w:t>
      </w:r>
      <w:r w:rsidRPr="005F25D1">
        <w:rPr>
          <w:bCs/>
        </w:rPr>
        <w:t xml:space="preserve">/2025 em </w:t>
      </w:r>
      <w:r w:rsidR="007476CA">
        <w:rPr>
          <w:bCs/>
        </w:rPr>
        <w:t>21/01</w:t>
      </w:r>
      <w:r w:rsidRPr="005F25D1">
        <w:rPr>
          <w:bCs/>
        </w:rPr>
        <w:t>/2025</w:t>
      </w:r>
      <w:r w:rsidRPr="005F25D1">
        <w:t xml:space="preserve">, enviado pela Secretário de </w:t>
      </w:r>
      <w:r w:rsidR="00543804">
        <w:t>Assistência Social</w:t>
      </w:r>
      <w:r w:rsidRPr="005F25D1">
        <w:t xml:space="preserve"> do Município.</w:t>
      </w:r>
    </w:p>
    <w:p w14:paraId="43269471" w14:textId="77777777" w:rsidR="00914262" w:rsidRDefault="00914262" w:rsidP="00914262">
      <w:pPr>
        <w:ind w:firstLine="708"/>
        <w:jc w:val="both"/>
      </w:pPr>
    </w:p>
    <w:p w14:paraId="3A19858C" w14:textId="043336C7" w:rsidR="00914262" w:rsidRDefault="00914262" w:rsidP="00543804">
      <w:pPr>
        <w:tabs>
          <w:tab w:val="left" w:pos="3210"/>
        </w:tabs>
        <w:rPr>
          <w:b/>
        </w:rPr>
      </w:pPr>
      <w:r w:rsidRPr="00654E79">
        <w:t xml:space="preserve">              Ao ensejo, s</w:t>
      </w:r>
      <w:r>
        <w:t>olicitamos os bons ofícios dessa</w:t>
      </w:r>
      <w:r w:rsidRPr="00654E79">
        <w:t xml:space="preserve"> Assessor</w:t>
      </w:r>
      <w:r>
        <w:t>ia</w:t>
      </w:r>
      <w:r w:rsidRPr="00654E79">
        <w:t xml:space="preserve"> Jurídic</w:t>
      </w:r>
      <w:r>
        <w:t>a</w:t>
      </w:r>
      <w:r w:rsidRPr="00654E79">
        <w:t xml:space="preserve">, no sentido de emitir PARECER JURÍDICO a respeito da </w:t>
      </w:r>
      <w:r w:rsidR="007476CA" w:rsidRPr="009B11ED">
        <w:rPr>
          <w:b/>
        </w:rPr>
        <w:t xml:space="preserve">“Contratação </w:t>
      </w:r>
      <w:r w:rsidR="007476CA">
        <w:rPr>
          <w:b/>
        </w:rPr>
        <w:t>de</w:t>
      </w:r>
      <w:r w:rsidR="007476CA" w:rsidRPr="009B11ED">
        <w:rPr>
          <w:b/>
        </w:rPr>
        <w:t xml:space="preserve"> </w:t>
      </w:r>
      <w:r w:rsidR="007476CA">
        <w:rPr>
          <w:b/>
        </w:rPr>
        <w:t xml:space="preserve">Banda Musical para animação dos encontros semanais dos idosos atendidos pelo Serviço de Fortalecimento de </w:t>
      </w:r>
      <w:proofErr w:type="spellStart"/>
      <w:r w:rsidR="007476CA">
        <w:rPr>
          <w:b/>
        </w:rPr>
        <w:t>Vinculos</w:t>
      </w:r>
      <w:proofErr w:type="spellEnd"/>
      <w:r w:rsidR="007476CA">
        <w:rPr>
          <w:b/>
        </w:rPr>
        <w:t xml:space="preserve">, pela Assistência Social do Município de São Pedro da </w:t>
      </w:r>
      <w:proofErr w:type="spellStart"/>
      <w:r w:rsidR="007476CA">
        <w:rPr>
          <w:b/>
        </w:rPr>
        <w:t>Cipa</w:t>
      </w:r>
      <w:proofErr w:type="spellEnd"/>
      <w:r w:rsidR="007476CA">
        <w:rPr>
          <w:b/>
        </w:rPr>
        <w:t>-MT</w:t>
      </w:r>
      <w:r w:rsidR="007476CA">
        <w:rPr>
          <w:b/>
        </w:rPr>
        <w:t>.</w:t>
      </w:r>
      <w:r w:rsidR="007476CA" w:rsidRPr="009B11ED">
        <w:rPr>
          <w:b/>
        </w:rPr>
        <w:t>”</w:t>
      </w:r>
    </w:p>
    <w:p w14:paraId="0025252E" w14:textId="77777777" w:rsidR="00914262" w:rsidRDefault="00914262" w:rsidP="00914262">
      <w:pPr>
        <w:tabs>
          <w:tab w:val="left" w:pos="4675"/>
          <w:tab w:val="left" w:pos="5954"/>
        </w:tabs>
        <w:jc w:val="both"/>
        <w:rPr>
          <w:b/>
        </w:rPr>
      </w:pPr>
    </w:p>
    <w:p w14:paraId="2C0FF69B" w14:textId="77777777" w:rsidR="00914262" w:rsidRDefault="00914262" w:rsidP="00914262">
      <w:pPr>
        <w:tabs>
          <w:tab w:val="left" w:pos="4675"/>
          <w:tab w:val="left" w:pos="5954"/>
        </w:tabs>
        <w:jc w:val="both"/>
        <w:rPr>
          <w:b/>
        </w:rPr>
      </w:pPr>
      <w:r>
        <w:rPr>
          <w:b/>
        </w:rPr>
        <w:t xml:space="preserve">              </w:t>
      </w:r>
      <w:r w:rsidRPr="00C8204B">
        <w:t>Consi</w:t>
      </w:r>
      <w:r>
        <w:t xml:space="preserve">derando que a mesma não fere os </w:t>
      </w:r>
      <w:r w:rsidRPr="009342DD">
        <w:t>princípios básicos que norteiam a administração pública</w:t>
      </w:r>
      <w:r>
        <w:t>, conforme constatado no Estudo Técnico Preliminar</w:t>
      </w:r>
      <w:r w:rsidRPr="009342DD">
        <w:t>.</w:t>
      </w:r>
    </w:p>
    <w:p w14:paraId="7B74682E" w14:textId="77777777" w:rsidR="00914262" w:rsidRDefault="00914262" w:rsidP="00914262">
      <w:pPr>
        <w:tabs>
          <w:tab w:val="left" w:pos="4675"/>
          <w:tab w:val="left" w:pos="5954"/>
        </w:tabs>
        <w:jc w:val="both"/>
        <w:rPr>
          <w:b/>
        </w:rPr>
      </w:pPr>
    </w:p>
    <w:p w14:paraId="3BCDAD10" w14:textId="77777777" w:rsidR="00914262" w:rsidRPr="00654E79" w:rsidRDefault="00914262" w:rsidP="00914262">
      <w:pPr>
        <w:tabs>
          <w:tab w:val="left" w:pos="4675"/>
          <w:tab w:val="left" w:pos="5954"/>
        </w:tabs>
        <w:jc w:val="both"/>
      </w:pPr>
      <w:r>
        <w:rPr>
          <w:b/>
        </w:rPr>
        <w:t xml:space="preserve">             </w:t>
      </w:r>
      <w:r w:rsidRPr="00654E79">
        <w:t>Sem mais, no aguardo de um parecer com urgência, fazemos presente nossos agradecimentos e subscrevemo-nos.</w:t>
      </w:r>
    </w:p>
    <w:p w14:paraId="5C751E7F" w14:textId="77777777" w:rsidR="00914262" w:rsidRPr="00654E79" w:rsidRDefault="00914262" w:rsidP="00914262">
      <w:pPr>
        <w:spacing w:line="360" w:lineRule="auto"/>
        <w:jc w:val="both"/>
      </w:pPr>
    </w:p>
    <w:p w14:paraId="141FC641" w14:textId="77777777" w:rsidR="00914262" w:rsidRPr="007C612F" w:rsidRDefault="00914262" w:rsidP="00914262">
      <w:pPr>
        <w:spacing w:line="360" w:lineRule="auto"/>
        <w:ind w:firstLine="708"/>
        <w:jc w:val="both"/>
      </w:pPr>
      <w:r w:rsidRPr="007C612F">
        <w:t>Atenciosamente,</w:t>
      </w:r>
    </w:p>
    <w:p w14:paraId="22057678" w14:textId="77777777" w:rsidR="00914262" w:rsidRDefault="00914262" w:rsidP="00914262">
      <w:pPr>
        <w:spacing w:line="360" w:lineRule="auto"/>
        <w:jc w:val="both"/>
      </w:pPr>
    </w:p>
    <w:p w14:paraId="469E9EAD" w14:textId="77777777" w:rsidR="00914262" w:rsidRPr="007C612F" w:rsidRDefault="00914262" w:rsidP="00914262">
      <w:pPr>
        <w:jc w:val="both"/>
      </w:pPr>
    </w:p>
    <w:p w14:paraId="4E3A3ED2" w14:textId="77777777" w:rsidR="00914262" w:rsidRPr="007C612F" w:rsidRDefault="00914262" w:rsidP="00914262">
      <w:pPr>
        <w:jc w:val="both"/>
      </w:pPr>
    </w:p>
    <w:p w14:paraId="2B88CE50" w14:textId="77777777" w:rsidR="00914262" w:rsidRPr="007B3551" w:rsidRDefault="00914262" w:rsidP="00914262">
      <w:pPr>
        <w:jc w:val="center"/>
        <w:rPr>
          <w:b/>
          <w:bCs/>
        </w:rPr>
      </w:pPr>
      <w:r w:rsidRPr="007B3551">
        <w:rPr>
          <w:b/>
          <w:bCs/>
        </w:rPr>
        <w:t>MARCOS VINÍCIOS DE JESUS ABRAHÃO</w:t>
      </w:r>
    </w:p>
    <w:p w14:paraId="3A5FAC9A" w14:textId="77777777" w:rsidR="00914262" w:rsidRPr="007C612F" w:rsidRDefault="00914262" w:rsidP="00914262">
      <w:pPr>
        <w:jc w:val="center"/>
        <w:rPr>
          <w:b/>
          <w:bCs/>
        </w:rPr>
      </w:pPr>
      <w:r>
        <w:rPr>
          <w:b/>
          <w:bCs/>
        </w:rPr>
        <w:t>Agente de Contratação</w:t>
      </w:r>
    </w:p>
    <w:p w14:paraId="0CAAF312" w14:textId="77777777" w:rsidR="00465341" w:rsidRPr="00E87B1C" w:rsidRDefault="00465341" w:rsidP="00E87B1C">
      <w:pPr>
        <w:jc w:val="both"/>
        <w:rPr>
          <w:color w:val="365F91"/>
        </w:rPr>
      </w:pP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8F7F6D" w:rsidRDefault="008F7F6D">
      <w:r>
        <w:separator/>
      </w:r>
    </w:p>
  </w:endnote>
  <w:endnote w:type="continuationSeparator" w:id="0">
    <w:p w14:paraId="75E4620B" w14:textId="77777777" w:rsidR="008F7F6D" w:rsidRDefault="008F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FA0297" w:rsidRDefault="007476CA" w:rsidP="006D4C3D">
    <w:pPr>
      <w:pStyle w:val="Rodap"/>
    </w:pPr>
    <w:r>
      <w:pict w14:anchorId="3AB61421">
        <v:rect id="_x0000_i1026" style="width:420.25pt;height:3pt" o:hralign="center" o:hrstd="t" o:hrnoshade="t" o:hr="t" fillcolor="black" stroked="f"/>
      </w:pict>
    </w:r>
  </w:p>
  <w:p w14:paraId="7CD70D0D" w14:textId="77777777" w:rsidR="00FA0297" w:rsidRDefault="00FA0297"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FA0297" w:rsidRPr="00A13DA9" w:rsidRDefault="00FA0297"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8F7F6D" w:rsidRDefault="008F7F6D">
      <w:r>
        <w:separator/>
      </w:r>
    </w:p>
  </w:footnote>
  <w:footnote w:type="continuationSeparator" w:id="0">
    <w:p w14:paraId="15761524" w14:textId="77777777" w:rsidR="008F7F6D" w:rsidRDefault="008F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FA0297" w:rsidRDefault="008817B7"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ESTADO DE MATO GROSSO</w:t>
    </w:r>
  </w:p>
  <w:p w14:paraId="1592B35A"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PREFEITURA MUNICIPAL DE SÃO PEDRO DA CIPA</w:t>
    </w:r>
  </w:p>
  <w:p w14:paraId="5EA7DB03" w14:textId="6889EA03" w:rsidR="00A923CD" w:rsidRPr="001815D6" w:rsidRDefault="00343BBD"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ADMINISTRAÇÃO 20</w:t>
    </w:r>
    <w:r w:rsidR="00A923CD">
      <w:rPr>
        <w:rFonts w:ascii="Poster Bodoni" w:hAnsi="Poster Bodoni" w:cs="Poster Bodoni"/>
        <w:b/>
        <w:bCs/>
        <w:sz w:val="22"/>
        <w:szCs w:val="22"/>
      </w:rPr>
      <w:t>25</w:t>
    </w:r>
    <w:r w:rsidR="00FA0297" w:rsidRPr="001815D6">
      <w:rPr>
        <w:rFonts w:ascii="Poster Bodoni" w:hAnsi="Poster Bodoni" w:cs="Poster Bodoni"/>
        <w:b/>
        <w:bCs/>
        <w:sz w:val="22"/>
        <w:szCs w:val="22"/>
      </w:rPr>
      <w:t xml:space="preserve"> A 20</w:t>
    </w:r>
    <w:r w:rsidR="00A923CD">
      <w:rPr>
        <w:rFonts w:ascii="Poster Bodoni" w:hAnsi="Poster Bodoni" w:cs="Poster Bodoni"/>
        <w:b/>
        <w:bCs/>
        <w:sz w:val="22"/>
        <w:szCs w:val="22"/>
      </w:rPr>
      <w:t>28</w:t>
    </w:r>
  </w:p>
  <w:p w14:paraId="22402255" w14:textId="77777777" w:rsidR="00FA0297" w:rsidRDefault="00FA0297" w:rsidP="00A13DA9">
    <w:pPr>
      <w:pStyle w:val="Cabealho"/>
      <w:tabs>
        <w:tab w:val="left" w:pos="3525"/>
      </w:tabs>
    </w:pPr>
    <w:r>
      <w:tab/>
    </w:r>
  </w:p>
  <w:p w14:paraId="1171CC75" w14:textId="77777777" w:rsidR="00FA0297" w:rsidRDefault="007476CA"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3C81"/>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2F7587"/>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13FE"/>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177A8"/>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80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476CA"/>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3FBE"/>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262"/>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0CAA"/>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972638303">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B39A-CD19-4256-B2BA-E100597C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18</Pages>
  <Words>5375</Words>
  <Characters>31701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15</cp:revision>
  <cp:lastPrinted>2025-04-10T19:12:00Z</cp:lastPrinted>
  <dcterms:created xsi:type="dcterms:W3CDTF">2024-08-22T17:35:00Z</dcterms:created>
  <dcterms:modified xsi:type="dcterms:W3CDTF">2025-04-10T19:12:00Z</dcterms:modified>
</cp:coreProperties>
</file>