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3D3830FE" w:rsidR="004316A3" w:rsidRPr="00862AEA" w:rsidRDefault="00A923CD" w:rsidP="004316A3">
      <w:pPr>
        <w:jc w:val="center"/>
        <w:rPr>
          <w:b/>
        </w:rPr>
      </w:pPr>
      <w:r>
        <w:rPr>
          <w:b/>
        </w:rPr>
        <w:t xml:space="preserve">EDITAL DE DISPENSA </w:t>
      </w:r>
    </w:p>
    <w:p w14:paraId="413B34D2" w14:textId="77777777" w:rsidR="004316A3" w:rsidRDefault="004316A3" w:rsidP="004316A3">
      <w:pPr>
        <w:jc w:val="center"/>
        <w:rPr>
          <w:b/>
        </w:rPr>
      </w:pPr>
    </w:p>
    <w:p w14:paraId="17664365" w14:textId="26684B75" w:rsidR="004316A3" w:rsidRDefault="00106BD6" w:rsidP="004316A3">
      <w:pPr>
        <w:jc w:val="center"/>
        <w:rPr>
          <w:b/>
        </w:rPr>
      </w:pPr>
      <w:r>
        <w:rPr>
          <w:b/>
        </w:rPr>
        <w:t>Nº 0</w:t>
      </w:r>
      <w:r w:rsidR="002836F4">
        <w:rPr>
          <w:b/>
        </w:rPr>
        <w:t>15</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32E19748" w14:textId="5E3E80FA" w:rsidR="00063C81" w:rsidRDefault="002836F4" w:rsidP="004316A3">
      <w:pPr>
        <w:jc w:val="both"/>
        <w:rPr>
          <w:rStyle w:val="Forte"/>
        </w:rPr>
      </w:pPr>
      <w:r>
        <w:rPr>
          <w:b/>
        </w:rPr>
        <w:t xml:space="preserve">“CONTRATAÇÃO DE EMPRESA PARA AQUISIÇÃO DE BRINDES DESTINADOS À DISTRIBUIÇÃO POR MEIO DE SORTEIO DURANTE O EVENTO COMEMORATIVO DO </w:t>
      </w:r>
      <w:r>
        <w:rPr>
          <w:rStyle w:val="Forte"/>
        </w:rPr>
        <w:t>DIA DAS MÃES, EM CONFORMIDADE A LEI MUNICIPAL Nº 537/2017.”</w:t>
      </w:r>
    </w:p>
    <w:p w14:paraId="1EE6CD37" w14:textId="77777777" w:rsidR="002836F4" w:rsidRDefault="002836F4"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2FF931A5" w:rsidR="00A923CD" w:rsidRPr="00A923CD" w:rsidRDefault="002836F4" w:rsidP="004316A3">
      <w:pPr>
        <w:jc w:val="both"/>
        <w:rPr>
          <w:b/>
        </w:rPr>
      </w:pPr>
      <w:r>
        <w:rPr>
          <w:b/>
        </w:rPr>
        <w:t>Nº 053</w:t>
      </w:r>
      <w:r w:rsidR="00A923CD" w:rsidRPr="00A923CD">
        <w:rPr>
          <w:b/>
        </w:rPr>
        <w:t>/2025</w:t>
      </w:r>
    </w:p>
    <w:p w14:paraId="50E16FDE" w14:textId="77777777" w:rsidR="004316A3" w:rsidRDefault="004316A3" w:rsidP="004316A3">
      <w:pPr>
        <w:jc w:val="both"/>
      </w:pPr>
    </w:p>
    <w:p w14:paraId="7EEB19DE" w14:textId="3EE189EC" w:rsidR="00A923CD" w:rsidRPr="005B2B6F" w:rsidRDefault="00A923CD" w:rsidP="004316A3">
      <w:pPr>
        <w:jc w:val="both"/>
        <w:rPr>
          <w:b/>
        </w:rPr>
      </w:pPr>
      <w:r w:rsidRPr="005B2B6F">
        <w:rPr>
          <w:b/>
        </w:rPr>
        <w:t xml:space="preserve">DATA DA SESSÃO PÚBLICA: </w:t>
      </w:r>
    </w:p>
    <w:p w14:paraId="6D74F6E1" w14:textId="42305E04" w:rsidR="00A923CD" w:rsidRPr="005B2B6F" w:rsidRDefault="00A923CD" w:rsidP="004316A3">
      <w:pPr>
        <w:jc w:val="both"/>
        <w:rPr>
          <w:b/>
        </w:rPr>
      </w:pPr>
      <w:r w:rsidRPr="005B2B6F">
        <w:rPr>
          <w:b/>
        </w:rPr>
        <w:t>I</w:t>
      </w:r>
      <w:r w:rsidR="007977A1">
        <w:rPr>
          <w:b/>
        </w:rPr>
        <w:t xml:space="preserve">nício da </w:t>
      </w:r>
      <w:r w:rsidR="00294E50">
        <w:rPr>
          <w:b/>
        </w:rPr>
        <w:t>Dis</w:t>
      </w:r>
      <w:r w:rsidR="002836F4">
        <w:rPr>
          <w:b/>
        </w:rPr>
        <w:t>puta 15</w:t>
      </w:r>
      <w:r w:rsidR="00294E50">
        <w:rPr>
          <w:b/>
        </w:rPr>
        <w:t xml:space="preserve">:00 do dia </w:t>
      </w:r>
      <w:r w:rsidR="002836F4">
        <w:rPr>
          <w:b/>
        </w:rPr>
        <w:t>30</w:t>
      </w:r>
      <w:r w:rsidR="004177A8">
        <w:rPr>
          <w:b/>
        </w:rPr>
        <w:t>/04</w:t>
      </w:r>
      <w:r w:rsidRPr="005B2B6F">
        <w:rPr>
          <w:b/>
        </w:rPr>
        <w:t>/2025</w:t>
      </w:r>
    </w:p>
    <w:p w14:paraId="4AE9E273" w14:textId="72967A62" w:rsidR="00A923CD" w:rsidRDefault="00A923CD" w:rsidP="004316A3">
      <w:pPr>
        <w:jc w:val="both"/>
        <w:rPr>
          <w:b/>
        </w:rPr>
      </w:pPr>
      <w:r w:rsidRPr="005B2B6F">
        <w:rPr>
          <w:b/>
        </w:rPr>
        <w:t xml:space="preserve">Fim da </w:t>
      </w:r>
      <w:r w:rsidR="002836F4">
        <w:rPr>
          <w:b/>
        </w:rPr>
        <w:t>Disputa 15</w:t>
      </w:r>
      <w:r w:rsidR="005B2B6F">
        <w:rPr>
          <w:b/>
        </w:rPr>
        <w:t xml:space="preserve">:00 do dia </w:t>
      </w:r>
      <w:r w:rsidR="002836F4">
        <w:rPr>
          <w:b/>
        </w:rPr>
        <w:t>07/05</w:t>
      </w:r>
      <w:r w:rsidR="007977A1">
        <w:rPr>
          <w:b/>
        </w:rPr>
        <w:t>/2025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6A730690" w:rsidR="001710DC" w:rsidRDefault="001710DC" w:rsidP="004316A3">
      <w:pPr>
        <w:jc w:val="both"/>
        <w:rPr>
          <w:b/>
        </w:rPr>
      </w:pPr>
      <w:r>
        <w:rPr>
          <w:b/>
        </w:rPr>
        <w:t xml:space="preserve">Menor Preço </w:t>
      </w:r>
      <w:r w:rsidR="004177A8">
        <w:rPr>
          <w:b/>
        </w:rPr>
        <w:t>Global</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73E111F3" w14:textId="77777777" w:rsidR="00EC4613" w:rsidRDefault="00EC4613" w:rsidP="001F3EE7">
      <w:pPr>
        <w:spacing w:line="360" w:lineRule="auto"/>
        <w:rPr>
          <w:b/>
          <w:bCs/>
        </w:rPr>
      </w:pPr>
    </w:p>
    <w:p w14:paraId="628CFC63" w14:textId="424D907A" w:rsidR="001710DC" w:rsidRDefault="001710DC" w:rsidP="001710DC">
      <w:pPr>
        <w:jc w:val="center"/>
        <w:rPr>
          <w:b/>
          <w:bCs/>
        </w:rPr>
      </w:pPr>
      <w:r>
        <w:rPr>
          <w:b/>
          <w:bCs/>
        </w:rPr>
        <w:br w:type="page"/>
      </w:r>
      <w:r>
        <w:rPr>
          <w:b/>
          <w:bCs/>
        </w:rPr>
        <w:lastRenderedPageBreak/>
        <w:t>TER</w:t>
      </w:r>
      <w:r w:rsidR="002836F4">
        <w:rPr>
          <w:b/>
          <w:bCs/>
        </w:rPr>
        <w:t>MO DE DISPENSA Nº 015</w:t>
      </w:r>
      <w:r>
        <w:rPr>
          <w:b/>
          <w:bCs/>
        </w:rPr>
        <w:t>/2025</w:t>
      </w:r>
    </w:p>
    <w:p w14:paraId="440478AE" w14:textId="4847E457" w:rsidR="001710DC" w:rsidRDefault="002836F4" w:rsidP="001710DC">
      <w:pPr>
        <w:jc w:val="center"/>
        <w:rPr>
          <w:b/>
          <w:bCs/>
        </w:rPr>
      </w:pPr>
      <w:r>
        <w:rPr>
          <w:b/>
          <w:bCs/>
        </w:rPr>
        <w:t>PROCESSO ADMINISTRATIVO Nº 053</w:t>
      </w:r>
      <w:r w:rsidR="001710DC">
        <w:rPr>
          <w:b/>
          <w:bCs/>
        </w:rPr>
        <w:t>/2025</w:t>
      </w:r>
    </w:p>
    <w:p w14:paraId="4D601BC5" w14:textId="77777777" w:rsidR="001710DC" w:rsidRDefault="001710DC" w:rsidP="001710DC">
      <w:pPr>
        <w:jc w:val="center"/>
        <w:rPr>
          <w:b/>
          <w:bCs/>
        </w:rPr>
      </w:pPr>
    </w:p>
    <w:p w14:paraId="7B164448" w14:textId="0005FD67"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294E50">
        <w:rPr>
          <w:b/>
          <w:bCs/>
        </w:rPr>
        <w:t>ASSISTÊNCIA SOCIAL</w:t>
      </w:r>
      <w:r>
        <w:rPr>
          <w:b/>
          <w:bCs/>
        </w:rPr>
        <w:t xml:space="preserve">, </w:t>
      </w:r>
      <w:r w:rsidRPr="001710DC">
        <w:rPr>
          <w:bCs/>
        </w:rPr>
        <w:t>por meio da sua Comissão de Contratação, realizará Dispensa, com critério de julgamento</w:t>
      </w:r>
      <w:r>
        <w:rPr>
          <w:bCs/>
        </w:rPr>
        <w:t xml:space="preserve"> </w:t>
      </w:r>
      <w:r w:rsidRPr="001710DC">
        <w:rPr>
          <w:b/>
          <w:bCs/>
        </w:rPr>
        <w:t>MENOR PREÇO</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09399F32" w:rsidR="001710DC" w:rsidRDefault="001710DC" w:rsidP="001710DC">
      <w:pPr>
        <w:jc w:val="both"/>
        <w:rPr>
          <w:bCs/>
        </w:rPr>
      </w:pPr>
      <w:r>
        <w:rPr>
          <w:bCs/>
        </w:rPr>
        <w:t xml:space="preserve">Data da sessão: </w:t>
      </w:r>
      <w:r w:rsidR="002836F4">
        <w:rPr>
          <w:bCs/>
        </w:rPr>
        <w:t>07/05</w:t>
      </w:r>
      <w:r w:rsidR="005B2B6F">
        <w:rPr>
          <w:bCs/>
        </w:rPr>
        <w:t>/2025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5ECEF281" w14:textId="7F6C1EDE" w:rsidR="002836F4" w:rsidRPr="002836F4" w:rsidRDefault="002836F4" w:rsidP="002836F4">
      <w:pPr>
        <w:jc w:val="both"/>
      </w:pPr>
      <w:r w:rsidRPr="002836F4">
        <w:t>Horário do início da Disputa 15:00 do dia 30/04/2025</w:t>
      </w:r>
    </w:p>
    <w:p w14:paraId="443A33AD" w14:textId="2C97A120" w:rsidR="002836F4" w:rsidRPr="002836F4" w:rsidRDefault="002836F4" w:rsidP="002836F4">
      <w:pPr>
        <w:jc w:val="both"/>
      </w:pPr>
      <w:r w:rsidRPr="002836F4">
        <w:t>Horário do fim da Disputa 15:00 do dia 07/05/2025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2E3D39E1" w:rsidR="00CA7A7D" w:rsidRPr="00CA7A7D" w:rsidRDefault="00CA7A7D" w:rsidP="00CA7A7D">
      <w:pPr>
        <w:pStyle w:val="PargrafodaLista"/>
        <w:numPr>
          <w:ilvl w:val="1"/>
          <w:numId w:val="7"/>
        </w:numPr>
        <w:jc w:val="both"/>
        <w:rPr>
          <w:bCs/>
        </w:rPr>
      </w:pPr>
      <w:r w:rsidRPr="00CA7A7D">
        <w:rPr>
          <w:bCs/>
        </w:rPr>
        <w:t>O objeto da presente dispensa é a escolha da proposta ma</w:t>
      </w:r>
      <w:r w:rsidR="004177A8">
        <w:rPr>
          <w:bCs/>
        </w:rPr>
        <w:t xml:space="preserve">is vantajosa para a contratação de </w:t>
      </w:r>
      <w:r w:rsidR="002836F4">
        <w:rPr>
          <w:bCs/>
        </w:rPr>
        <w:t>empresa para aquisição de brindes</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2836F4" w:rsidRPr="002836F4" w14:paraId="1DBDEE8A" w14:textId="77777777" w:rsidTr="002836F4">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69AAF1B" w14:textId="77777777" w:rsidR="002836F4" w:rsidRPr="002836F4" w:rsidRDefault="002836F4" w:rsidP="002836F4">
            <w:pPr>
              <w:jc w:val="center"/>
              <w:rPr>
                <w:rFonts w:eastAsiaTheme="minorHAnsi"/>
                <w:b/>
                <w:sz w:val="22"/>
                <w:szCs w:val="22"/>
              </w:rPr>
            </w:pPr>
            <w:r w:rsidRPr="002836F4">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73C7CC5" w14:textId="77777777" w:rsidR="002836F4" w:rsidRPr="002836F4" w:rsidRDefault="002836F4" w:rsidP="002836F4">
            <w:pPr>
              <w:jc w:val="center"/>
              <w:rPr>
                <w:b/>
                <w:sz w:val="22"/>
                <w:szCs w:val="22"/>
              </w:rPr>
            </w:pPr>
            <w:r w:rsidRPr="002836F4">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68B62DE" w14:textId="77777777" w:rsidR="002836F4" w:rsidRPr="002836F4" w:rsidRDefault="002836F4" w:rsidP="002836F4">
            <w:pPr>
              <w:jc w:val="center"/>
              <w:rPr>
                <w:b/>
                <w:sz w:val="22"/>
                <w:szCs w:val="22"/>
              </w:rPr>
            </w:pPr>
            <w:r w:rsidRPr="002836F4">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C9532" w14:textId="77777777" w:rsidR="002836F4" w:rsidRPr="002836F4" w:rsidRDefault="002836F4" w:rsidP="002836F4">
            <w:pPr>
              <w:jc w:val="center"/>
              <w:rPr>
                <w:b/>
                <w:sz w:val="22"/>
                <w:szCs w:val="22"/>
              </w:rPr>
            </w:pPr>
            <w:r w:rsidRPr="002836F4">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6D481FF" w14:textId="77777777" w:rsidR="002836F4" w:rsidRPr="002836F4" w:rsidRDefault="002836F4" w:rsidP="002836F4">
            <w:pPr>
              <w:jc w:val="center"/>
              <w:rPr>
                <w:b/>
                <w:sz w:val="22"/>
                <w:szCs w:val="22"/>
              </w:rPr>
            </w:pPr>
            <w:r w:rsidRPr="002836F4">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18BDD83" w14:textId="77777777" w:rsidR="002836F4" w:rsidRPr="002836F4" w:rsidRDefault="002836F4" w:rsidP="002836F4">
            <w:pPr>
              <w:jc w:val="center"/>
              <w:rPr>
                <w:b/>
                <w:sz w:val="22"/>
                <w:szCs w:val="22"/>
              </w:rPr>
            </w:pPr>
            <w:r w:rsidRPr="002836F4">
              <w:rPr>
                <w:b/>
                <w:sz w:val="22"/>
                <w:szCs w:val="22"/>
              </w:rPr>
              <w:t>VALOR</w:t>
            </w:r>
          </w:p>
        </w:tc>
      </w:tr>
      <w:tr w:rsidR="002836F4" w:rsidRPr="002836F4" w14:paraId="3C2112BB"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4F907" w14:textId="77777777" w:rsidR="002836F4" w:rsidRPr="002836F4" w:rsidRDefault="002836F4" w:rsidP="002836F4">
            <w:pPr>
              <w:rPr>
                <w:sz w:val="22"/>
                <w:szCs w:val="22"/>
              </w:rPr>
            </w:pPr>
          </w:p>
          <w:p w14:paraId="148253AB" w14:textId="77777777" w:rsidR="002836F4" w:rsidRPr="002836F4" w:rsidRDefault="002836F4" w:rsidP="002836F4">
            <w:pPr>
              <w:jc w:val="center"/>
              <w:rPr>
                <w:sz w:val="22"/>
                <w:szCs w:val="22"/>
              </w:rPr>
            </w:pPr>
          </w:p>
          <w:p w14:paraId="66D07D98" w14:textId="77777777" w:rsidR="002836F4" w:rsidRPr="002836F4" w:rsidRDefault="002836F4" w:rsidP="002836F4">
            <w:pPr>
              <w:jc w:val="center"/>
              <w:rPr>
                <w:sz w:val="22"/>
                <w:szCs w:val="22"/>
              </w:rPr>
            </w:pPr>
          </w:p>
          <w:p w14:paraId="676F0C14" w14:textId="77777777" w:rsidR="002836F4" w:rsidRPr="002836F4" w:rsidRDefault="002836F4" w:rsidP="002836F4">
            <w:pPr>
              <w:jc w:val="center"/>
              <w:rPr>
                <w:sz w:val="22"/>
                <w:szCs w:val="22"/>
              </w:rPr>
            </w:pPr>
            <w:r w:rsidRPr="002836F4">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F4FA2"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p w14:paraId="740EB0B2"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CHALEIRA - ELETRICA TERMICA, MATERIAL ACO INOXIDAVEL, 127V, COM CAPACIDADE MINIMA PARA 1.8 LITROS, DESLIGAMENTO AUTOMATICO, POTENCIA MINIMA DE 1150W</w:t>
            </w:r>
          </w:p>
          <w:p w14:paraId="729D9B5D"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E44FC" w14:textId="77777777" w:rsidR="002836F4" w:rsidRPr="002836F4" w:rsidRDefault="002836F4" w:rsidP="002836F4">
            <w:pPr>
              <w:rPr>
                <w:color w:val="212529"/>
                <w:sz w:val="22"/>
                <w:szCs w:val="22"/>
                <w:shd w:val="clear" w:color="auto" w:fill="FFFFFF"/>
              </w:rPr>
            </w:pPr>
          </w:p>
          <w:p w14:paraId="7289374F" w14:textId="77777777" w:rsidR="002836F4" w:rsidRPr="002836F4" w:rsidRDefault="002836F4" w:rsidP="002836F4">
            <w:pPr>
              <w:rPr>
                <w:color w:val="212529"/>
                <w:sz w:val="22"/>
                <w:szCs w:val="22"/>
                <w:shd w:val="clear" w:color="auto" w:fill="FFFFFF"/>
              </w:rPr>
            </w:pPr>
          </w:p>
          <w:p w14:paraId="151BC1A5"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00059013</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098CD" w14:textId="77777777" w:rsidR="002836F4" w:rsidRPr="002836F4" w:rsidRDefault="002836F4" w:rsidP="002836F4">
            <w:pPr>
              <w:jc w:val="center"/>
              <w:rPr>
                <w:sz w:val="22"/>
                <w:szCs w:val="22"/>
              </w:rPr>
            </w:pPr>
          </w:p>
          <w:p w14:paraId="1752E3B7" w14:textId="77777777" w:rsidR="002836F4" w:rsidRPr="002836F4" w:rsidRDefault="002836F4" w:rsidP="002836F4">
            <w:pPr>
              <w:rPr>
                <w:sz w:val="22"/>
                <w:szCs w:val="22"/>
              </w:rPr>
            </w:pPr>
          </w:p>
          <w:p w14:paraId="61F6A4E4" w14:textId="77777777" w:rsidR="002836F4" w:rsidRPr="002836F4" w:rsidRDefault="002836F4" w:rsidP="002836F4">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0AE9F" w14:textId="77777777" w:rsidR="002836F4" w:rsidRPr="002836F4" w:rsidRDefault="002836F4" w:rsidP="002836F4">
            <w:pPr>
              <w:rPr>
                <w:sz w:val="22"/>
                <w:szCs w:val="22"/>
              </w:rPr>
            </w:pPr>
          </w:p>
          <w:p w14:paraId="56D7E3E6" w14:textId="77777777" w:rsidR="002836F4" w:rsidRPr="002836F4" w:rsidRDefault="002836F4" w:rsidP="002836F4">
            <w:pPr>
              <w:jc w:val="center"/>
              <w:rPr>
                <w:sz w:val="22"/>
                <w:szCs w:val="22"/>
              </w:rPr>
            </w:pPr>
          </w:p>
          <w:p w14:paraId="334EDC1A" w14:textId="77777777" w:rsidR="002836F4" w:rsidRPr="002836F4" w:rsidRDefault="002836F4" w:rsidP="002836F4">
            <w:pPr>
              <w:jc w:val="center"/>
              <w:rPr>
                <w:sz w:val="22"/>
                <w:szCs w:val="22"/>
              </w:rPr>
            </w:pPr>
            <w:r w:rsidRPr="002836F4">
              <w:rPr>
                <w:sz w:val="22"/>
                <w:szCs w:val="22"/>
              </w:rPr>
              <w:t>R$ 99,00</w:t>
            </w:r>
          </w:p>
          <w:p w14:paraId="735E9A59" w14:textId="77777777" w:rsidR="002836F4" w:rsidRPr="002836F4" w:rsidRDefault="002836F4" w:rsidP="002836F4">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43E6C" w14:textId="77777777" w:rsidR="002836F4" w:rsidRPr="002836F4" w:rsidRDefault="002836F4" w:rsidP="002836F4">
            <w:pPr>
              <w:rPr>
                <w:sz w:val="22"/>
                <w:szCs w:val="22"/>
              </w:rPr>
            </w:pPr>
          </w:p>
          <w:p w14:paraId="2DEB72E7" w14:textId="77777777" w:rsidR="002836F4" w:rsidRPr="002836F4" w:rsidRDefault="002836F4" w:rsidP="002836F4">
            <w:pPr>
              <w:rPr>
                <w:sz w:val="22"/>
                <w:szCs w:val="22"/>
              </w:rPr>
            </w:pPr>
          </w:p>
          <w:p w14:paraId="3CA3CE34" w14:textId="77777777" w:rsidR="002836F4" w:rsidRPr="002836F4" w:rsidRDefault="002836F4" w:rsidP="002836F4">
            <w:pPr>
              <w:jc w:val="center"/>
              <w:rPr>
                <w:sz w:val="22"/>
                <w:szCs w:val="22"/>
              </w:rPr>
            </w:pPr>
            <w:r w:rsidRPr="002836F4">
              <w:rPr>
                <w:sz w:val="22"/>
                <w:szCs w:val="22"/>
              </w:rPr>
              <w:t>R$ 297,00</w:t>
            </w:r>
          </w:p>
          <w:p w14:paraId="732A62E6" w14:textId="77777777" w:rsidR="002836F4" w:rsidRPr="002836F4" w:rsidRDefault="002836F4" w:rsidP="002836F4">
            <w:pPr>
              <w:jc w:val="center"/>
              <w:rPr>
                <w:sz w:val="22"/>
                <w:szCs w:val="22"/>
              </w:rPr>
            </w:pPr>
          </w:p>
        </w:tc>
      </w:tr>
      <w:tr w:rsidR="002836F4" w:rsidRPr="002836F4" w14:paraId="522A82E7"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86F77" w14:textId="77777777" w:rsidR="002836F4" w:rsidRPr="002836F4" w:rsidRDefault="002836F4" w:rsidP="002836F4">
            <w:pPr>
              <w:jc w:val="center"/>
              <w:rPr>
                <w:sz w:val="22"/>
                <w:szCs w:val="22"/>
              </w:rPr>
            </w:pPr>
          </w:p>
          <w:p w14:paraId="193918C7" w14:textId="77777777" w:rsidR="002836F4" w:rsidRPr="002836F4" w:rsidRDefault="002836F4" w:rsidP="002836F4">
            <w:pPr>
              <w:jc w:val="center"/>
              <w:rPr>
                <w:sz w:val="22"/>
                <w:szCs w:val="22"/>
              </w:rPr>
            </w:pPr>
          </w:p>
          <w:p w14:paraId="3E783707" w14:textId="77777777" w:rsidR="002836F4" w:rsidRPr="002836F4" w:rsidRDefault="002836F4" w:rsidP="002836F4">
            <w:pPr>
              <w:jc w:val="center"/>
              <w:rPr>
                <w:sz w:val="22"/>
                <w:szCs w:val="22"/>
              </w:rPr>
            </w:pPr>
            <w:r w:rsidRPr="002836F4">
              <w:rPr>
                <w:sz w:val="22"/>
                <w:szCs w:val="22"/>
              </w:rPr>
              <w:t>02</w:t>
            </w:r>
          </w:p>
          <w:p w14:paraId="24E3CBE1" w14:textId="77777777" w:rsidR="002836F4" w:rsidRPr="002836F4" w:rsidRDefault="002836F4" w:rsidP="002836F4">
            <w:pP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14364"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p w14:paraId="7B532632"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FERRO ELÉTRICO - DE PASSAR ROUPA, A VAPOR CERAMICA 110V, COM O JATO DE VAPOR</w:t>
            </w:r>
          </w:p>
          <w:p w14:paraId="3FED4852"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C4AE2" w14:textId="77777777" w:rsidR="002836F4" w:rsidRPr="002836F4" w:rsidRDefault="002836F4" w:rsidP="002836F4">
            <w:pPr>
              <w:jc w:val="center"/>
              <w:rPr>
                <w:color w:val="212529"/>
                <w:sz w:val="22"/>
                <w:szCs w:val="22"/>
                <w:shd w:val="clear" w:color="auto" w:fill="FFFFFF"/>
              </w:rPr>
            </w:pPr>
          </w:p>
          <w:p w14:paraId="45D17274"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00038083</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A861" w14:textId="77777777" w:rsidR="002836F4" w:rsidRPr="002836F4" w:rsidRDefault="002836F4" w:rsidP="002836F4">
            <w:pPr>
              <w:jc w:val="center"/>
              <w:rPr>
                <w:sz w:val="22"/>
                <w:szCs w:val="22"/>
              </w:rPr>
            </w:pPr>
          </w:p>
          <w:p w14:paraId="72E85BB7" w14:textId="77777777" w:rsidR="002836F4" w:rsidRPr="002836F4" w:rsidRDefault="002836F4" w:rsidP="002836F4">
            <w:pPr>
              <w:jc w:val="center"/>
              <w:rPr>
                <w:sz w:val="22"/>
                <w:szCs w:val="22"/>
              </w:rPr>
            </w:pPr>
            <w:r w:rsidRPr="002836F4">
              <w:rPr>
                <w:sz w:val="22"/>
                <w:szCs w:val="22"/>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36A73" w14:textId="77777777" w:rsidR="002836F4" w:rsidRPr="002836F4" w:rsidRDefault="002836F4" w:rsidP="002836F4">
            <w:pPr>
              <w:jc w:val="center"/>
              <w:rPr>
                <w:sz w:val="22"/>
                <w:szCs w:val="22"/>
              </w:rPr>
            </w:pPr>
          </w:p>
          <w:p w14:paraId="1EE79811" w14:textId="77777777" w:rsidR="002836F4" w:rsidRPr="002836F4" w:rsidRDefault="002836F4" w:rsidP="002836F4">
            <w:pPr>
              <w:jc w:val="center"/>
              <w:rPr>
                <w:sz w:val="22"/>
                <w:szCs w:val="22"/>
              </w:rPr>
            </w:pPr>
            <w:r w:rsidRPr="002836F4">
              <w:rPr>
                <w:sz w:val="22"/>
                <w:szCs w:val="22"/>
              </w:rPr>
              <w:t>R$ 189,00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1994C" w14:textId="77777777" w:rsidR="002836F4" w:rsidRPr="002836F4" w:rsidRDefault="002836F4" w:rsidP="002836F4">
            <w:pPr>
              <w:jc w:val="center"/>
              <w:rPr>
                <w:sz w:val="22"/>
                <w:szCs w:val="22"/>
              </w:rPr>
            </w:pPr>
          </w:p>
          <w:p w14:paraId="5F22B945" w14:textId="77777777" w:rsidR="002836F4" w:rsidRPr="002836F4" w:rsidRDefault="002836F4" w:rsidP="002836F4">
            <w:pPr>
              <w:jc w:val="center"/>
              <w:rPr>
                <w:sz w:val="22"/>
                <w:szCs w:val="22"/>
              </w:rPr>
            </w:pPr>
            <w:r w:rsidRPr="002836F4">
              <w:rPr>
                <w:sz w:val="22"/>
                <w:szCs w:val="22"/>
              </w:rPr>
              <w:t>R$ 945,00</w:t>
            </w:r>
          </w:p>
        </w:tc>
      </w:tr>
      <w:tr w:rsidR="002836F4" w:rsidRPr="002836F4" w14:paraId="0FE4B88A"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CB4E7" w14:textId="77777777" w:rsidR="002836F4" w:rsidRPr="002836F4" w:rsidRDefault="002836F4" w:rsidP="002836F4">
            <w:pPr>
              <w:jc w:val="center"/>
              <w:rPr>
                <w:sz w:val="22"/>
                <w:szCs w:val="22"/>
              </w:rPr>
            </w:pPr>
          </w:p>
          <w:p w14:paraId="6AE4EBB7" w14:textId="77777777" w:rsidR="002836F4" w:rsidRPr="002836F4" w:rsidRDefault="002836F4" w:rsidP="002836F4">
            <w:pPr>
              <w:jc w:val="center"/>
              <w:rPr>
                <w:sz w:val="22"/>
                <w:szCs w:val="22"/>
              </w:rPr>
            </w:pPr>
          </w:p>
          <w:p w14:paraId="6B33B79A" w14:textId="77777777" w:rsidR="002836F4" w:rsidRPr="002836F4" w:rsidRDefault="002836F4" w:rsidP="002836F4">
            <w:pPr>
              <w:jc w:val="center"/>
              <w:rPr>
                <w:sz w:val="22"/>
                <w:szCs w:val="22"/>
              </w:rPr>
            </w:pPr>
            <w:r w:rsidRPr="002836F4">
              <w:rPr>
                <w:sz w:val="22"/>
                <w:szCs w:val="22"/>
              </w:rPr>
              <w:t>03</w:t>
            </w:r>
          </w:p>
          <w:p w14:paraId="3A176CFB"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CB186"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VENTILADOR - TIPO COLUNA, COM INCLINACAO, MINIMO DE 40CM DE DIAMETRO,03 HELICES,03 VELOCIDADES</w:t>
            </w:r>
          </w:p>
          <w:p w14:paraId="74F3416F"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244C6" w14:textId="77777777" w:rsidR="002836F4" w:rsidRPr="002836F4" w:rsidRDefault="002836F4" w:rsidP="002836F4">
            <w:pPr>
              <w:jc w:val="center"/>
              <w:rPr>
                <w:color w:val="212529"/>
                <w:sz w:val="22"/>
                <w:szCs w:val="22"/>
                <w:shd w:val="clear" w:color="auto" w:fill="FFFFFF"/>
              </w:rPr>
            </w:pPr>
          </w:p>
          <w:p w14:paraId="44B526BD" w14:textId="77777777" w:rsidR="002836F4" w:rsidRPr="002836F4" w:rsidRDefault="002836F4" w:rsidP="002836F4">
            <w:pPr>
              <w:jc w:val="center"/>
              <w:rPr>
                <w:color w:val="212529"/>
                <w:sz w:val="22"/>
                <w:szCs w:val="22"/>
                <w:shd w:val="clear" w:color="auto" w:fill="FFFFFF"/>
              </w:rPr>
            </w:pPr>
          </w:p>
          <w:p w14:paraId="749BED16"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377487-2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4953" w14:textId="77777777" w:rsidR="002836F4" w:rsidRPr="002836F4" w:rsidRDefault="002836F4" w:rsidP="002836F4">
            <w:pPr>
              <w:jc w:val="center"/>
              <w:rPr>
                <w:sz w:val="22"/>
                <w:szCs w:val="22"/>
              </w:rPr>
            </w:pPr>
          </w:p>
          <w:p w14:paraId="5680B105" w14:textId="77777777" w:rsidR="002836F4" w:rsidRPr="002836F4" w:rsidRDefault="002836F4" w:rsidP="002836F4">
            <w:pPr>
              <w:jc w:val="center"/>
              <w:rPr>
                <w:sz w:val="22"/>
                <w:szCs w:val="22"/>
              </w:rPr>
            </w:pPr>
          </w:p>
          <w:p w14:paraId="2213EBAE" w14:textId="77777777" w:rsidR="002836F4" w:rsidRPr="002836F4" w:rsidRDefault="002836F4" w:rsidP="002836F4">
            <w:pPr>
              <w:jc w:val="center"/>
              <w:rPr>
                <w:sz w:val="22"/>
                <w:szCs w:val="22"/>
              </w:rPr>
            </w:pPr>
            <w:r w:rsidRPr="002836F4">
              <w:rPr>
                <w:sz w:val="22"/>
                <w:szCs w:val="22"/>
              </w:rPr>
              <w:t>03</w:t>
            </w:r>
          </w:p>
          <w:p w14:paraId="71452409"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46575" w14:textId="77777777" w:rsidR="002836F4" w:rsidRPr="002836F4" w:rsidRDefault="002836F4" w:rsidP="002836F4">
            <w:pPr>
              <w:jc w:val="center"/>
              <w:rPr>
                <w:sz w:val="22"/>
                <w:szCs w:val="22"/>
              </w:rPr>
            </w:pPr>
          </w:p>
          <w:p w14:paraId="6634FA77" w14:textId="77777777" w:rsidR="002836F4" w:rsidRPr="002836F4" w:rsidRDefault="002836F4" w:rsidP="002836F4">
            <w:pPr>
              <w:jc w:val="center"/>
              <w:rPr>
                <w:sz w:val="22"/>
                <w:szCs w:val="22"/>
              </w:rPr>
            </w:pPr>
          </w:p>
          <w:p w14:paraId="19799394" w14:textId="77777777" w:rsidR="002836F4" w:rsidRPr="002836F4" w:rsidRDefault="002836F4" w:rsidP="002836F4">
            <w:pPr>
              <w:jc w:val="center"/>
              <w:rPr>
                <w:sz w:val="22"/>
                <w:szCs w:val="22"/>
              </w:rPr>
            </w:pPr>
            <w:r w:rsidRPr="002836F4">
              <w:rPr>
                <w:sz w:val="22"/>
                <w:szCs w:val="22"/>
              </w:rPr>
              <w:t>R$ 369,90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6144" w14:textId="77777777" w:rsidR="002836F4" w:rsidRPr="002836F4" w:rsidRDefault="002836F4" w:rsidP="002836F4">
            <w:pPr>
              <w:jc w:val="center"/>
              <w:rPr>
                <w:sz w:val="22"/>
                <w:szCs w:val="22"/>
              </w:rPr>
            </w:pPr>
          </w:p>
          <w:p w14:paraId="16E35901" w14:textId="77777777" w:rsidR="002836F4" w:rsidRPr="002836F4" w:rsidRDefault="002836F4" w:rsidP="002836F4">
            <w:pPr>
              <w:jc w:val="center"/>
              <w:rPr>
                <w:sz w:val="22"/>
                <w:szCs w:val="22"/>
              </w:rPr>
            </w:pPr>
          </w:p>
          <w:p w14:paraId="2ADA3309" w14:textId="77777777" w:rsidR="002836F4" w:rsidRPr="002836F4" w:rsidRDefault="002836F4" w:rsidP="002836F4">
            <w:pPr>
              <w:jc w:val="center"/>
              <w:rPr>
                <w:sz w:val="22"/>
                <w:szCs w:val="22"/>
              </w:rPr>
            </w:pPr>
            <w:r w:rsidRPr="002836F4">
              <w:rPr>
                <w:sz w:val="22"/>
                <w:szCs w:val="22"/>
              </w:rPr>
              <w:t>R$ 1.109,70</w:t>
            </w:r>
          </w:p>
        </w:tc>
      </w:tr>
      <w:tr w:rsidR="002836F4" w:rsidRPr="002836F4" w14:paraId="484A4C37"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8388F" w14:textId="77777777" w:rsidR="002836F4" w:rsidRPr="002836F4" w:rsidRDefault="002836F4" w:rsidP="002836F4">
            <w:pPr>
              <w:jc w:val="center"/>
              <w:rPr>
                <w:sz w:val="22"/>
                <w:szCs w:val="22"/>
              </w:rPr>
            </w:pPr>
          </w:p>
          <w:p w14:paraId="08EEA928" w14:textId="77777777" w:rsidR="002836F4" w:rsidRPr="002836F4" w:rsidRDefault="002836F4" w:rsidP="002836F4">
            <w:pPr>
              <w:jc w:val="center"/>
              <w:rPr>
                <w:sz w:val="22"/>
                <w:szCs w:val="22"/>
              </w:rPr>
            </w:pPr>
          </w:p>
          <w:p w14:paraId="46DC29E4" w14:textId="77777777" w:rsidR="002836F4" w:rsidRPr="002836F4" w:rsidRDefault="002836F4" w:rsidP="002836F4">
            <w:pPr>
              <w:jc w:val="center"/>
              <w:rPr>
                <w:sz w:val="22"/>
                <w:szCs w:val="22"/>
              </w:rPr>
            </w:pPr>
          </w:p>
          <w:p w14:paraId="073FD8D0" w14:textId="77777777" w:rsidR="002836F4" w:rsidRPr="002836F4" w:rsidRDefault="002836F4" w:rsidP="002836F4">
            <w:pPr>
              <w:jc w:val="center"/>
              <w:rPr>
                <w:sz w:val="22"/>
                <w:szCs w:val="22"/>
              </w:rPr>
            </w:pPr>
          </w:p>
          <w:p w14:paraId="376D53E4" w14:textId="77777777" w:rsidR="002836F4" w:rsidRPr="002836F4" w:rsidRDefault="002836F4" w:rsidP="002836F4">
            <w:pPr>
              <w:jc w:val="center"/>
              <w:rPr>
                <w:sz w:val="22"/>
                <w:szCs w:val="22"/>
              </w:rPr>
            </w:pPr>
          </w:p>
          <w:p w14:paraId="783831BC" w14:textId="77777777" w:rsidR="002836F4" w:rsidRPr="002836F4" w:rsidRDefault="002836F4" w:rsidP="002836F4">
            <w:pPr>
              <w:jc w:val="center"/>
              <w:rPr>
                <w:sz w:val="22"/>
                <w:szCs w:val="22"/>
              </w:rPr>
            </w:pPr>
            <w:r w:rsidRPr="002836F4">
              <w:rPr>
                <w:sz w:val="22"/>
                <w:szCs w:val="22"/>
              </w:rPr>
              <w:t>04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8E652"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FORNO - TIPO DOMÉSTICO, FUNCIONAMENTO ELÉTRICO, EM INOX, MICROONDAS, MEDINDO &lt;31,1 X 54,9 X 43,</w:t>
            </w:r>
            <w:proofErr w:type="gramStart"/>
            <w:r w:rsidRPr="002836F4">
              <w:rPr>
                <w:rFonts w:ascii="Times New Roman" w:hAnsi="Times New Roman" w:cs="Times New Roman"/>
                <w:b w:val="0"/>
                <w:sz w:val="22"/>
                <w:szCs w:val="22"/>
              </w:rPr>
              <w:t>2 )</w:t>
            </w:r>
            <w:proofErr w:type="gramEnd"/>
            <w:r w:rsidRPr="002836F4">
              <w:rPr>
                <w:rFonts w:ascii="Times New Roman" w:hAnsi="Times New Roman" w:cs="Times New Roman"/>
                <w:b w:val="0"/>
                <w:sz w:val="22"/>
                <w:szCs w:val="22"/>
              </w:rPr>
              <w:t xml:space="preserve"> CM, COM CAPACIDADE PARA 34 L, PRATO GIRATORIO, 01 CAMARA, PAINEL COM MEMORIA PROGRAMAVEL, CAMARA ISOLADAD COM LA DE VIDRO, FIXADO SOBRE PES, CONTROLE ATRAVES DE TERMOSTATO COM TIMER, NA VOLTAGEM 110 V</w:t>
            </w:r>
          </w:p>
          <w:p w14:paraId="0208965C"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CEE3D" w14:textId="77777777" w:rsidR="002836F4" w:rsidRPr="002836F4" w:rsidRDefault="002836F4" w:rsidP="002836F4">
            <w:pPr>
              <w:jc w:val="center"/>
              <w:rPr>
                <w:color w:val="212529"/>
                <w:sz w:val="22"/>
                <w:szCs w:val="22"/>
                <w:shd w:val="clear" w:color="auto" w:fill="FFFFFF"/>
              </w:rPr>
            </w:pPr>
          </w:p>
          <w:p w14:paraId="39CC5116" w14:textId="77777777" w:rsidR="002836F4" w:rsidRPr="002836F4" w:rsidRDefault="002836F4" w:rsidP="002836F4">
            <w:pPr>
              <w:jc w:val="center"/>
              <w:rPr>
                <w:color w:val="212529"/>
                <w:sz w:val="22"/>
                <w:szCs w:val="22"/>
                <w:shd w:val="clear" w:color="auto" w:fill="FFFFFF"/>
              </w:rPr>
            </w:pPr>
          </w:p>
          <w:p w14:paraId="6E4F88F0" w14:textId="77777777" w:rsidR="002836F4" w:rsidRPr="002836F4" w:rsidRDefault="002836F4" w:rsidP="002836F4">
            <w:pPr>
              <w:jc w:val="center"/>
              <w:rPr>
                <w:color w:val="212529"/>
                <w:sz w:val="22"/>
                <w:szCs w:val="22"/>
                <w:shd w:val="clear" w:color="auto" w:fill="FFFFFF"/>
              </w:rPr>
            </w:pPr>
          </w:p>
          <w:p w14:paraId="7C45581E" w14:textId="77777777" w:rsidR="002836F4" w:rsidRPr="002836F4" w:rsidRDefault="002836F4" w:rsidP="002836F4">
            <w:pPr>
              <w:jc w:val="center"/>
              <w:rPr>
                <w:color w:val="212529"/>
                <w:sz w:val="22"/>
                <w:szCs w:val="22"/>
                <w:shd w:val="clear" w:color="auto" w:fill="FFFFFF"/>
              </w:rPr>
            </w:pPr>
          </w:p>
          <w:p w14:paraId="0B527DB3" w14:textId="77777777" w:rsidR="002836F4" w:rsidRPr="002836F4" w:rsidRDefault="002836F4" w:rsidP="002836F4">
            <w:pPr>
              <w:jc w:val="center"/>
              <w:rPr>
                <w:color w:val="212529"/>
                <w:sz w:val="22"/>
                <w:szCs w:val="22"/>
                <w:shd w:val="clear" w:color="auto" w:fill="FFFFFF"/>
              </w:rPr>
            </w:pPr>
          </w:p>
          <w:p w14:paraId="76ACE6CF"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30725-4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8889" w14:textId="77777777" w:rsidR="002836F4" w:rsidRPr="002836F4" w:rsidRDefault="002836F4" w:rsidP="002836F4">
            <w:pPr>
              <w:jc w:val="center"/>
              <w:rPr>
                <w:sz w:val="22"/>
                <w:szCs w:val="22"/>
              </w:rPr>
            </w:pPr>
          </w:p>
          <w:p w14:paraId="6EC5DAFD" w14:textId="77777777" w:rsidR="002836F4" w:rsidRPr="002836F4" w:rsidRDefault="002836F4" w:rsidP="002836F4">
            <w:pPr>
              <w:jc w:val="center"/>
              <w:rPr>
                <w:sz w:val="22"/>
                <w:szCs w:val="22"/>
              </w:rPr>
            </w:pPr>
          </w:p>
          <w:p w14:paraId="376F1957" w14:textId="77777777" w:rsidR="002836F4" w:rsidRPr="002836F4" w:rsidRDefault="002836F4" w:rsidP="002836F4">
            <w:pPr>
              <w:jc w:val="center"/>
              <w:rPr>
                <w:sz w:val="22"/>
                <w:szCs w:val="22"/>
              </w:rPr>
            </w:pPr>
          </w:p>
          <w:p w14:paraId="3C2BFB24" w14:textId="77777777" w:rsidR="002836F4" w:rsidRPr="002836F4" w:rsidRDefault="002836F4" w:rsidP="002836F4">
            <w:pPr>
              <w:jc w:val="center"/>
              <w:rPr>
                <w:sz w:val="22"/>
                <w:szCs w:val="22"/>
              </w:rPr>
            </w:pPr>
          </w:p>
          <w:p w14:paraId="7E4E7A6D" w14:textId="77777777" w:rsidR="002836F4" w:rsidRPr="002836F4" w:rsidRDefault="002836F4" w:rsidP="002836F4">
            <w:pPr>
              <w:jc w:val="center"/>
              <w:rPr>
                <w:sz w:val="22"/>
                <w:szCs w:val="22"/>
              </w:rPr>
            </w:pPr>
          </w:p>
          <w:p w14:paraId="23BBAC73"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6D33" w14:textId="77777777" w:rsidR="002836F4" w:rsidRPr="002836F4" w:rsidRDefault="002836F4" w:rsidP="002836F4">
            <w:pPr>
              <w:jc w:val="center"/>
              <w:rPr>
                <w:sz w:val="22"/>
                <w:szCs w:val="22"/>
              </w:rPr>
            </w:pPr>
          </w:p>
          <w:p w14:paraId="57112AEC" w14:textId="77777777" w:rsidR="002836F4" w:rsidRPr="002836F4" w:rsidRDefault="002836F4" w:rsidP="002836F4">
            <w:pPr>
              <w:jc w:val="center"/>
              <w:rPr>
                <w:sz w:val="22"/>
                <w:szCs w:val="22"/>
              </w:rPr>
            </w:pPr>
          </w:p>
          <w:p w14:paraId="48A88111" w14:textId="77777777" w:rsidR="002836F4" w:rsidRPr="002836F4" w:rsidRDefault="002836F4" w:rsidP="002836F4">
            <w:pPr>
              <w:jc w:val="center"/>
              <w:rPr>
                <w:sz w:val="22"/>
                <w:szCs w:val="22"/>
              </w:rPr>
            </w:pPr>
          </w:p>
          <w:p w14:paraId="036C4125" w14:textId="77777777" w:rsidR="002836F4" w:rsidRPr="002836F4" w:rsidRDefault="002836F4" w:rsidP="002836F4">
            <w:pPr>
              <w:jc w:val="center"/>
              <w:rPr>
                <w:sz w:val="22"/>
                <w:szCs w:val="22"/>
              </w:rPr>
            </w:pPr>
          </w:p>
          <w:p w14:paraId="6B0BE55B" w14:textId="77777777" w:rsidR="002836F4" w:rsidRPr="002836F4" w:rsidRDefault="002836F4" w:rsidP="002836F4">
            <w:pPr>
              <w:jc w:val="center"/>
              <w:rPr>
                <w:sz w:val="22"/>
                <w:szCs w:val="22"/>
              </w:rPr>
            </w:pPr>
          </w:p>
          <w:p w14:paraId="426AC7C0" w14:textId="77777777" w:rsidR="002836F4" w:rsidRPr="002836F4" w:rsidRDefault="002836F4" w:rsidP="002836F4">
            <w:pPr>
              <w:jc w:val="center"/>
              <w:rPr>
                <w:sz w:val="22"/>
                <w:szCs w:val="22"/>
              </w:rPr>
            </w:pPr>
            <w:r w:rsidRPr="002836F4">
              <w:rPr>
                <w:sz w:val="22"/>
                <w:szCs w:val="22"/>
              </w:rPr>
              <w:t>R$ 799,00</w:t>
            </w:r>
          </w:p>
          <w:p w14:paraId="157DD59D" w14:textId="77777777" w:rsidR="002836F4" w:rsidRPr="002836F4" w:rsidRDefault="002836F4" w:rsidP="002836F4">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898BE" w14:textId="77777777" w:rsidR="002836F4" w:rsidRPr="002836F4" w:rsidRDefault="002836F4" w:rsidP="002836F4">
            <w:pPr>
              <w:jc w:val="center"/>
              <w:rPr>
                <w:sz w:val="22"/>
                <w:szCs w:val="22"/>
              </w:rPr>
            </w:pPr>
          </w:p>
          <w:p w14:paraId="0888670D" w14:textId="77777777" w:rsidR="002836F4" w:rsidRPr="002836F4" w:rsidRDefault="002836F4" w:rsidP="002836F4">
            <w:pPr>
              <w:jc w:val="center"/>
              <w:rPr>
                <w:sz w:val="22"/>
                <w:szCs w:val="22"/>
              </w:rPr>
            </w:pPr>
          </w:p>
          <w:p w14:paraId="73E60FC6" w14:textId="77777777" w:rsidR="002836F4" w:rsidRPr="002836F4" w:rsidRDefault="002836F4" w:rsidP="002836F4">
            <w:pPr>
              <w:jc w:val="center"/>
              <w:rPr>
                <w:sz w:val="22"/>
                <w:szCs w:val="22"/>
              </w:rPr>
            </w:pPr>
          </w:p>
          <w:p w14:paraId="5BF805A8" w14:textId="77777777" w:rsidR="002836F4" w:rsidRPr="002836F4" w:rsidRDefault="002836F4" w:rsidP="002836F4">
            <w:pPr>
              <w:jc w:val="center"/>
              <w:rPr>
                <w:sz w:val="22"/>
                <w:szCs w:val="22"/>
              </w:rPr>
            </w:pPr>
          </w:p>
          <w:p w14:paraId="54FDD911" w14:textId="77777777" w:rsidR="002836F4" w:rsidRPr="002836F4" w:rsidRDefault="002836F4" w:rsidP="002836F4">
            <w:pPr>
              <w:jc w:val="center"/>
              <w:rPr>
                <w:sz w:val="22"/>
                <w:szCs w:val="22"/>
              </w:rPr>
            </w:pPr>
          </w:p>
          <w:p w14:paraId="297D559E" w14:textId="77777777" w:rsidR="002836F4" w:rsidRPr="002836F4" w:rsidRDefault="002836F4" w:rsidP="002836F4">
            <w:pPr>
              <w:jc w:val="center"/>
              <w:rPr>
                <w:sz w:val="22"/>
                <w:szCs w:val="22"/>
              </w:rPr>
            </w:pPr>
            <w:r w:rsidRPr="002836F4">
              <w:rPr>
                <w:sz w:val="22"/>
                <w:szCs w:val="22"/>
              </w:rPr>
              <w:t>R$ 799,00</w:t>
            </w:r>
          </w:p>
        </w:tc>
      </w:tr>
      <w:tr w:rsidR="002836F4" w:rsidRPr="002836F4" w14:paraId="126B0C77"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AAE33" w14:textId="77777777" w:rsidR="002836F4" w:rsidRPr="002836F4" w:rsidRDefault="002836F4" w:rsidP="002836F4">
            <w:pPr>
              <w:jc w:val="center"/>
              <w:rPr>
                <w:sz w:val="22"/>
                <w:szCs w:val="22"/>
              </w:rPr>
            </w:pPr>
          </w:p>
          <w:p w14:paraId="62D9BAA9" w14:textId="77777777" w:rsidR="002836F4" w:rsidRPr="002836F4" w:rsidRDefault="002836F4" w:rsidP="002836F4">
            <w:pPr>
              <w:jc w:val="center"/>
              <w:rPr>
                <w:sz w:val="22"/>
                <w:szCs w:val="22"/>
              </w:rPr>
            </w:pPr>
            <w:r w:rsidRPr="002836F4">
              <w:rPr>
                <w:sz w:val="22"/>
                <w:szCs w:val="22"/>
              </w:rPr>
              <w:t>05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AC0F5"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 xml:space="preserve">CHURRASQUEIRA - </w:t>
            </w:r>
            <w:proofErr w:type="gramStart"/>
            <w:r w:rsidRPr="002836F4">
              <w:rPr>
                <w:rFonts w:ascii="Times New Roman" w:hAnsi="Times New Roman" w:cs="Times New Roman"/>
                <w:b w:val="0"/>
                <w:sz w:val="22"/>
                <w:szCs w:val="22"/>
              </w:rPr>
              <w:t>ELETRICA,COM</w:t>
            </w:r>
            <w:proofErr w:type="gramEnd"/>
            <w:r w:rsidRPr="002836F4">
              <w:rPr>
                <w:rFonts w:ascii="Times New Roman" w:hAnsi="Times New Roman" w:cs="Times New Roman"/>
                <w:b w:val="0"/>
                <w:sz w:val="22"/>
                <w:szCs w:val="22"/>
              </w:rPr>
              <w:t xml:space="preserve"> POTENCIA MINIMA DE 1800 W, COM VOLTAGEM DE 220 V</w:t>
            </w:r>
          </w:p>
          <w:p w14:paraId="44294F7F"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B8277" w14:textId="77777777" w:rsidR="002836F4" w:rsidRPr="002836F4" w:rsidRDefault="002836F4" w:rsidP="002836F4">
            <w:pPr>
              <w:jc w:val="center"/>
              <w:rPr>
                <w:color w:val="212529"/>
                <w:sz w:val="22"/>
                <w:szCs w:val="22"/>
                <w:shd w:val="clear" w:color="auto" w:fill="FFFFFF"/>
              </w:rPr>
            </w:pPr>
          </w:p>
          <w:p w14:paraId="23290C70"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326888-8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EEC3E" w14:textId="77777777" w:rsidR="002836F4" w:rsidRPr="002836F4" w:rsidRDefault="002836F4" w:rsidP="002836F4">
            <w:pPr>
              <w:jc w:val="center"/>
              <w:rPr>
                <w:sz w:val="22"/>
                <w:szCs w:val="22"/>
              </w:rPr>
            </w:pPr>
          </w:p>
          <w:p w14:paraId="3549F245" w14:textId="77777777" w:rsidR="002836F4" w:rsidRPr="002836F4" w:rsidRDefault="002836F4" w:rsidP="002836F4">
            <w:pPr>
              <w:jc w:val="center"/>
              <w:rPr>
                <w:sz w:val="22"/>
                <w:szCs w:val="22"/>
              </w:rPr>
            </w:pPr>
            <w:r w:rsidRPr="002836F4">
              <w:rPr>
                <w:sz w:val="22"/>
                <w:szCs w:val="22"/>
              </w:rPr>
              <w:t>03</w:t>
            </w:r>
          </w:p>
          <w:p w14:paraId="70E022B2"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FFA80" w14:textId="77777777" w:rsidR="002836F4" w:rsidRPr="002836F4" w:rsidRDefault="002836F4" w:rsidP="002836F4">
            <w:pPr>
              <w:jc w:val="center"/>
              <w:rPr>
                <w:sz w:val="22"/>
                <w:szCs w:val="22"/>
              </w:rPr>
            </w:pPr>
          </w:p>
          <w:p w14:paraId="5159F9CF" w14:textId="77777777" w:rsidR="002836F4" w:rsidRPr="002836F4" w:rsidRDefault="002836F4" w:rsidP="002836F4">
            <w:pPr>
              <w:jc w:val="center"/>
              <w:rPr>
                <w:sz w:val="22"/>
                <w:szCs w:val="22"/>
              </w:rPr>
            </w:pPr>
            <w:r w:rsidRPr="002836F4">
              <w:rPr>
                <w:sz w:val="22"/>
                <w:szCs w:val="22"/>
              </w:rPr>
              <w:t>R$ 219,90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156F7" w14:textId="77777777" w:rsidR="002836F4" w:rsidRPr="002836F4" w:rsidRDefault="002836F4" w:rsidP="002836F4">
            <w:pPr>
              <w:jc w:val="center"/>
              <w:rPr>
                <w:sz w:val="22"/>
                <w:szCs w:val="22"/>
              </w:rPr>
            </w:pPr>
          </w:p>
          <w:p w14:paraId="1101F044" w14:textId="77777777" w:rsidR="002836F4" w:rsidRPr="002836F4" w:rsidRDefault="002836F4" w:rsidP="002836F4">
            <w:pPr>
              <w:jc w:val="center"/>
              <w:rPr>
                <w:sz w:val="22"/>
                <w:szCs w:val="22"/>
              </w:rPr>
            </w:pPr>
            <w:r w:rsidRPr="002836F4">
              <w:rPr>
                <w:sz w:val="22"/>
                <w:szCs w:val="22"/>
              </w:rPr>
              <w:t>R$ 659,70</w:t>
            </w:r>
          </w:p>
        </w:tc>
      </w:tr>
      <w:tr w:rsidR="002836F4" w:rsidRPr="002836F4" w14:paraId="10BB3E13"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9E7B4" w14:textId="77777777" w:rsidR="002836F4" w:rsidRPr="002836F4" w:rsidRDefault="002836F4" w:rsidP="002836F4">
            <w:pPr>
              <w:jc w:val="center"/>
              <w:rPr>
                <w:sz w:val="22"/>
                <w:szCs w:val="22"/>
              </w:rPr>
            </w:pPr>
          </w:p>
          <w:p w14:paraId="6FCAC040" w14:textId="77777777" w:rsidR="002836F4" w:rsidRPr="002836F4" w:rsidRDefault="002836F4" w:rsidP="002836F4">
            <w:pPr>
              <w:jc w:val="center"/>
              <w:rPr>
                <w:sz w:val="22"/>
                <w:szCs w:val="22"/>
              </w:rPr>
            </w:pPr>
          </w:p>
          <w:p w14:paraId="503E4B9D" w14:textId="77777777" w:rsidR="002836F4" w:rsidRPr="002836F4" w:rsidRDefault="002836F4" w:rsidP="002836F4">
            <w:pPr>
              <w:jc w:val="center"/>
              <w:rPr>
                <w:sz w:val="22"/>
                <w:szCs w:val="22"/>
              </w:rPr>
            </w:pPr>
          </w:p>
          <w:p w14:paraId="00E7A353" w14:textId="77777777" w:rsidR="002836F4" w:rsidRPr="002836F4" w:rsidRDefault="002836F4" w:rsidP="002836F4">
            <w:pPr>
              <w:jc w:val="center"/>
              <w:rPr>
                <w:sz w:val="22"/>
                <w:szCs w:val="22"/>
              </w:rPr>
            </w:pPr>
          </w:p>
          <w:p w14:paraId="51716019" w14:textId="77777777" w:rsidR="002836F4" w:rsidRPr="002836F4" w:rsidRDefault="002836F4" w:rsidP="002836F4">
            <w:pPr>
              <w:jc w:val="center"/>
              <w:rPr>
                <w:sz w:val="22"/>
                <w:szCs w:val="22"/>
              </w:rPr>
            </w:pPr>
            <w:r w:rsidRPr="002836F4">
              <w:rPr>
                <w:sz w:val="22"/>
                <w:szCs w:val="22"/>
              </w:rPr>
              <w:t>06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07AB9"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 xml:space="preserve">SANDUICHEIRA - EM ALUMÍNIO ESMALTADO, TIPO DOMÉSTICO, FORMA EM </w:t>
            </w:r>
            <w:proofErr w:type="gramStart"/>
            <w:r w:rsidRPr="002836F4">
              <w:rPr>
                <w:rFonts w:ascii="Times New Roman" w:hAnsi="Times New Roman" w:cs="Times New Roman"/>
                <w:b w:val="0"/>
                <w:sz w:val="22"/>
                <w:szCs w:val="22"/>
              </w:rPr>
              <w:t>ALUMÍNIO,REVESTIDO</w:t>
            </w:r>
            <w:proofErr w:type="gramEnd"/>
            <w:r w:rsidRPr="002836F4">
              <w:rPr>
                <w:rFonts w:ascii="Times New Roman" w:hAnsi="Times New Roman" w:cs="Times New Roman"/>
                <w:b w:val="0"/>
                <w:sz w:val="22"/>
                <w:szCs w:val="22"/>
              </w:rPr>
              <w:t xml:space="preserve"> COM ANTI-ADERENTE, COM CAPACIDADE PARA PREPARAR 02 LANCHES, LAMPADAS SINALIZADORAS, COM FECHAMENTO DE PRESILHA, NA VOLTAGEM DE 127/220V</w:t>
            </w:r>
          </w:p>
          <w:p w14:paraId="2CF0CFC5"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F73C3" w14:textId="77777777" w:rsidR="002836F4" w:rsidRPr="002836F4" w:rsidRDefault="002836F4" w:rsidP="002836F4">
            <w:pPr>
              <w:jc w:val="center"/>
              <w:rPr>
                <w:color w:val="212529"/>
                <w:sz w:val="22"/>
                <w:szCs w:val="22"/>
                <w:shd w:val="clear" w:color="auto" w:fill="FFFFFF"/>
              </w:rPr>
            </w:pPr>
          </w:p>
          <w:p w14:paraId="41E8C659" w14:textId="77777777" w:rsidR="002836F4" w:rsidRPr="002836F4" w:rsidRDefault="002836F4" w:rsidP="002836F4">
            <w:pPr>
              <w:jc w:val="center"/>
              <w:rPr>
                <w:color w:val="212529"/>
                <w:sz w:val="22"/>
                <w:szCs w:val="22"/>
                <w:shd w:val="clear" w:color="auto" w:fill="FFFFFF"/>
              </w:rPr>
            </w:pPr>
          </w:p>
          <w:p w14:paraId="1A0E1B40" w14:textId="77777777" w:rsidR="002836F4" w:rsidRPr="002836F4" w:rsidRDefault="002836F4" w:rsidP="002836F4">
            <w:pPr>
              <w:jc w:val="center"/>
              <w:rPr>
                <w:color w:val="212529"/>
                <w:sz w:val="22"/>
                <w:szCs w:val="22"/>
                <w:shd w:val="clear" w:color="auto" w:fill="FFFFFF"/>
              </w:rPr>
            </w:pPr>
          </w:p>
          <w:p w14:paraId="2A3834B4" w14:textId="77777777" w:rsidR="002836F4" w:rsidRPr="002836F4" w:rsidRDefault="002836F4" w:rsidP="002836F4">
            <w:pPr>
              <w:jc w:val="center"/>
              <w:rPr>
                <w:color w:val="212529"/>
                <w:sz w:val="22"/>
                <w:szCs w:val="22"/>
                <w:shd w:val="clear" w:color="auto" w:fill="FFFFFF"/>
              </w:rPr>
            </w:pPr>
          </w:p>
          <w:p w14:paraId="494A97AF"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56629-2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9FA8D" w14:textId="77777777" w:rsidR="002836F4" w:rsidRPr="002836F4" w:rsidRDefault="002836F4" w:rsidP="002836F4">
            <w:pPr>
              <w:jc w:val="center"/>
              <w:rPr>
                <w:sz w:val="22"/>
                <w:szCs w:val="22"/>
              </w:rPr>
            </w:pPr>
          </w:p>
          <w:p w14:paraId="0CFDD53B" w14:textId="77777777" w:rsidR="002836F4" w:rsidRPr="002836F4" w:rsidRDefault="002836F4" w:rsidP="002836F4">
            <w:pPr>
              <w:jc w:val="center"/>
              <w:rPr>
                <w:sz w:val="22"/>
                <w:szCs w:val="22"/>
              </w:rPr>
            </w:pPr>
          </w:p>
          <w:p w14:paraId="00EA0264" w14:textId="77777777" w:rsidR="002836F4" w:rsidRPr="002836F4" w:rsidRDefault="002836F4" w:rsidP="002836F4">
            <w:pPr>
              <w:jc w:val="center"/>
              <w:rPr>
                <w:sz w:val="22"/>
                <w:szCs w:val="22"/>
              </w:rPr>
            </w:pPr>
          </w:p>
          <w:p w14:paraId="2C6A7485" w14:textId="77777777" w:rsidR="002836F4" w:rsidRPr="002836F4" w:rsidRDefault="002836F4" w:rsidP="002836F4">
            <w:pPr>
              <w:jc w:val="center"/>
              <w:rPr>
                <w:sz w:val="22"/>
                <w:szCs w:val="22"/>
              </w:rPr>
            </w:pPr>
          </w:p>
          <w:p w14:paraId="0B04E305" w14:textId="77777777" w:rsidR="002836F4" w:rsidRPr="002836F4" w:rsidRDefault="002836F4" w:rsidP="002836F4">
            <w:pPr>
              <w:jc w:val="center"/>
              <w:rPr>
                <w:sz w:val="22"/>
                <w:szCs w:val="22"/>
              </w:rPr>
            </w:pPr>
            <w:r w:rsidRPr="002836F4">
              <w:rPr>
                <w:sz w:val="22"/>
                <w:szCs w:val="22"/>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5E77B" w14:textId="77777777" w:rsidR="002836F4" w:rsidRPr="002836F4" w:rsidRDefault="002836F4" w:rsidP="002836F4">
            <w:pPr>
              <w:jc w:val="center"/>
              <w:rPr>
                <w:sz w:val="22"/>
                <w:szCs w:val="22"/>
              </w:rPr>
            </w:pPr>
          </w:p>
          <w:p w14:paraId="0D0E45C5" w14:textId="77777777" w:rsidR="002836F4" w:rsidRPr="002836F4" w:rsidRDefault="002836F4" w:rsidP="002836F4">
            <w:pPr>
              <w:jc w:val="center"/>
              <w:rPr>
                <w:sz w:val="22"/>
                <w:szCs w:val="22"/>
              </w:rPr>
            </w:pPr>
          </w:p>
          <w:p w14:paraId="77975DE5" w14:textId="77777777" w:rsidR="002836F4" w:rsidRPr="002836F4" w:rsidRDefault="002836F4" w:rsidP="002836F4">
            <w:pPr>
              <w:jc w:val="center"/>
              <w:rPr>
                <w:sz w:val="22"/>
                <w:szCs w:val="22"/>
              </w:rPr>
            </w:pPr>
          </w:p>
          <w:p w14:paraId="04FA1767" w14:textId="77777777" w:rsidR="002836F4" w:rsidRPr="002836F4" w:rsidRDefault="002836F4" w:rsidP="002836F4">
            <w:pPr>
              <w:jc w:val="center"/>
              <w:rPr>
                <w:sz w:val="22"/>
                <w:szCs w:val="22"/>
              </w:rPr>
            </w:pPr>
          </w:p>
          <w:p w14:paraId="09606B9D" w14:textId="77777777" w:rsidR="002836F4" w:rsidRPr="002836F4" w:rsidRDefault="002836F4" w:rsidP="002836F4">
            <w:pPr>
              <w:jc w:val="center"/>
              <w:rPr>
                <w:sz w:val="22"/>
                <w:szCs w:val="22"/>
              </w:rPr>
            </w:pPr>
            <w:r w:rsidRPr="002836F4">
              <w:rPr>
                <w:sz w:val="22"/>
                <w:szCs w:val="22"/>
              </w:rPr>
              <w:t>R$ 119,00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D2B6B" w14:textId="77777777" w:rsidR="002836F4" w:rsidRPr="002836F4" w:rsidRDefault="002836F4" w:rsidP="002836F4">
            <w:pPr>
              <w:jc w:val="center"/>
              <w:rPr>
                <w:sz w:val="22"/>
                <w:szCs w:val="22"/>
              </w:rPr>
            </w:pPr>
          </w:p>
          <w:p w14:paraId="3B47895A" w14:textId="77777777" w:rsidR="002836F4" w:rsidRPr="002836F4" w:rsidRDefault="002836F4" w:rsidP="002836F4">
            <w:pPr>
              <w:jc w:val="center"/>
              <w:rPr>
                <w:sz w:val="22"/>
                <w:szCs w:val="22"/>
              </w:rPr>
            </w:pPr>
          </w:p>
          <w:p w14:paraId="426D2799" w14:textId="77777777" w:rsidR="002836F4" w:rsidRPr="002836F4" w:rsidRDefault="002836F4" w:rsidP="002836F4">
            <w:pPr>
              <w:jc w:val="center"/>
              <w:rPr>
                <w:sz w:val="22"/>
                <w:szCs w:val="22"/>
              </w:rPr>
            </w:pPr>
          </w:p>
          <w:p w14:paraId="7094F39E" w14:textId="77777777" w:rsidR="002836F4" w:rsidRPr="002836F4" w:rsidRDefault="002836F4" w:rsidP="002836F4">
            <w:pPr>
              <w:jc w:val="center"/>
              <w:rPr>
                <w:sz w:val="22"/>
                <w:szCs w:val="22"/>
              </w:rPr>
            </w:pPr>
          </w:p>
          <w:p w14:paraId="1D52E8D7" w14:textId="77777777" w:rsidR="002836F4" w:rsidRPr="002836F4" w:rsidRDefault="002836F4" w:rsidP="002836F4">
            <w:pPr>
              <w:jc w:val="center"/>
              <w:rPr>
                <w:sz w:val="22"/>
                <w:szCs w:val="22"/>
              </w:rPr>
            </w:pPr>
            <w:r w:rsidRPr="002836F4">
              <w:rPr>
                <w:sz w:val="22"/>
                <w:szCs w:val="22"/>
              </w:rPr>
              <w:t>R$ 595,00</w:t>
            </w:r>
          </w:p>
        </w:tc>
      </w:tr>
      <w:tr w:rsidR="002836F4" w:rsidRPr="002836F4" w14:paraId="2D6AE2BB"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91AB1" w14:textId="77777777" w:rsidR="002836F4" w:rsidRPr="002836F4" w:rsidRDefault="002836F4" w:rsidP="002836F4">
            <w:pPr>
              <w:jc w:val="center"/>
              <w:rPr>
                <w:sz w:val="22"/>
                <w:szCs w:val="22"/>
              </w:rPr>
            </w:pPr>
          </w:p>
          <w:p w14:paraId="6191F68E" w14:textId="77777777" w:rsidR="002836F4" w:rsidRPr="002836F4" w:rsidRDefault="002836F4" w:rsidP="002836F4">
            <w:pPr>
              <w:jc w:val="center"/>
              <w:rPr>
                <w:sz w:val="22"/>
                <w:szCs w:val="22"/>
              </w:rPr>
            </w:pPr>
          </w:p>
          <w:p w14:paraId="37AC81F9" w14:textId="77777777" w:rsidR="002836F4" w:rsidRPr="002836F4" w:rsidRDefault="002836F4" w:rsidP="002836F4">
            <w:pPr>
              <w:jc w:val="center"/>
              <w:rPr>
                <w:sz w:val="22"/>
                <w:szCs w:val="22"/>
              </w:rPr>
            </w:pPr>
          </w:p>
          <w:p w14:paraId="700305DF" w14:textId="77777777" w:rsidR="002836F4" w:rsidRPr="002836F4" w:rsidRDefault="002836F4" w:rsidP="002836F4">
            <w:pPr>
              <w:jc w:val="center"/>
              <w:rPr>
                <w:sz w:val="22"/>
                <w:szCs w:val="22"/>
              </w:rPr>
            </w:pPr>
          </w:p>
          <w:p w14:paraId="3F0522BD" w14:textId="77777777" w:rsidR="002836F4" w:rsidRPr="002836F4" w:rsidRDefault="002836F4" w:rsidP="002836F4">
            <w:pPr>
              <w:jc w:val="center"/>
              <w:rPr>
                <w:sz w:val="22"/>
                <w:szCs w:val="22"/>
              </w:rPr>
            </w:pPr>
            <w:r w:rsidRPr="002836F4">
              <w:rPr>
                <w:sz w:val="22"/>
                <w:szCs w:val="22"/>
              </w:rPr>
              <w:t>07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287B3"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 xml:space="preserve">FRITADOR - DO TIPO FRITADEIRA ELÉTRICA SEM OLEO/AIR </w:t>
            </w:r>
            <w:proofErr w:type="gramStart"/>
            <w:r w:rsidRPr="002836F4">
              <w:rPr>
                <w:rFonts w:ascii="Times New Roman" w:hAnsi="Times New Roman" w:cs="Times New Roman"/>
                <w:b w:val="0"/>
                <w:sz w:val="22"/>
                <w:szCs w:val="22"/>
              </w:rPr>
              <w:t>FRYER ,</w:t>
            </w:r>
            <w:proofErr w:type="gramEnd"/>
            <w:r w:rsidRPr="002836F4">
              <w:rPr>
                <w:rFonts w:ascii="Times New Roman" w:hAnsi="Times New Roman" w:cs="Times New Roman"/>
                <w:b w:val="0"/>
                <w:sz w:val="22"/>
                <w:szCs w:val="22"/>
              </w:rPr>
              <w:t xml:space="preserve"> COM 5L OU MAIS, TIMER E DESLIGAMENTO AUTOMATICO. O CESTO REMOVÍVEL. REVESTIMENTO ANTIADERENTE. COM CONTROLE DE TEMPERATURA DE 80 A 200°C. TENSÃO 110V.</w:t>
            </w:r>
          </w:p>
          <w:p w14:paraId="38ECAC1A"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3459F" w14:textId="77777777" w:rsidR="002836F4" w:rsidRPr="002836F4" w:rsidRDefault="002836F4" w:rsidP="002836F4">
            <w:pPr>
              <w:jc w:val="center"/>
              <w:rPr>
                <w:color w:val="212529"/>
                <w:sz w:val="22"/>
                <w:szCs w:val="22"/>
                <w:shd w:val="clear" w:color="auto" w:fill="FFFFFF"/>
              </w:rPr>
            </w:pPr>
          </w:p>
          <w:p w14:paraId="2EE2DF59" w14:textId="77777777" w:rsidR="002836F4" w:rsidRPr="002836F4" w:rsidRDefault="002836F4" w:rsidP="002836F4">
            <w:pPr>
              <w:jc w:val="center"/>
              <w:rPr>
                <w:color w:val="212529"/>
                <w:sz w:val="22"/>
                <w:szCs w:val="22"/>
                <w:shd w:val="clear" w:color="auto" w:fill="FFFFFF"/>
              </w:rPr>
            </w:pPr>
          </w:p>
          <w:p w14:paraId="509F131A" w14:textId="77777777" w:rsidR="002836F4" w:rsidRPr="002836F4" w:rsidRDefault="002836F4" w:rsidP="002836F4">
            <w:pPr>
              <w:jc w:val="center"/>
              <w:rPr>
                <w:color w:val="212529"/>
                <w:sz w:val="22"/>
                <w:szCs w:val="22"/>
                <w:shd w:val="clear" w:color="auto" w:fill="FFFFFF"/>
              </w:rPr>
            </w:pPr>
          </w:p>
          <w:p w14:paraId="01ACA803" w14:textId="77777777" w:rsidR="002836F4" w:rsidRPr="002836F4" w:rsidRDefault="002836F4" w:rsidP="002836F4">
            <w:pPr>
              <w:jc w:val="center"/>
              <w:rPr>
                <w:color w:val="212529"/>
                <w:sz w:val="22"/>
                <w:szCs w:val="22"/>
                <w:shd w:val="clear" w:color="auto" w:fill="FFFFFF"/>
              </w:rPr>
            </w:pPr>
          </w:p>
          <w:p w14:paraId="57B62D37"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00088939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84AF" w14:textId="77777777" w:rsidR="002836F4" w:rsidRPr="002836F4" w:rsidRDefault="002836F4" w:rsidP="002836F4">
            <w:pPr>
              <w:jc w:val="center"/>
              <w:rPr>
                <w:sz w:val="22"/>
                <w:szCs w:val="22"/>
              </w:rPr>
            </w:pPr>
          </w:p>
          <w:p w14:paraId="067BCEB2" w14:textId="77777777" w:rsidR="002836F4" w:rsidRPr="002836F4" w:rsidRDefault="002836F4" w:rsidP="002836F4">
            <w:pPr>
              <w:jc w:val="center"/>
              <w:rPr>
                <w:sz w:val="22"/>
                <w:szCs w:val="22"/>
              </w:rPr>
            </w:pPr>
          </w:p>
          <w:p w14:paraId="56B54115" w14:textId="77777777" w:rsidR="002836F4" w:rsidRPr="002836F4" w:rsidRDefault="002836F4" w:rsidP="002836F4">
            <w:pPr>
              <w:jc w:val="center"/>
              <w:rPr>
                <w:sz w:val="22"/>
                <w:szCs w:val="22"/>
              </w:rPr>
            </w:pPr>
          </w:p>
          <w:p w14:paraId="028E98DE" w14:textId="77777777" w:rsidR="002836F4" w:rsidRPr="002836F4" w:rsidRDefault="002836F4" w:rsidP="002836F4">
            <w:pPr>
              <w:jc w:val="center"/>
              <w:rPr>
                <w:sz w:val="22"/>
                <w:szCs w:val="22"/>
              </w:rPr>
            </w:pPr>
          </w:p>
          <w:p w14:paraId="338B2376" w14:textId="77777777" w:rsidR="002836F4" w:rsidRPr="002836F4" w:rsidRDefault="002836F4" w:rsidP="002836F4">
            <w:pPr>
              <w:jc w:val="center"/>
              <w:rPr>
                <w:sz w:val="22"/>
                <w:szCs w:val="22"/>
              </w:rPr>
            </w:pPr>
            <w:r w:rsidRPr="002836F4">
              <w:rPr>
                <w:sz w:val="22"/>
                <w:szCs w:val="22"/>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C4327" w14:textId="77777777" w:rsidR="002836F4" w:rsidRPr="002836F4" w:rsidRDefault="002836F4" w:rsidP="002836F4">
            <w:pPr>
              <w:jc w:val="center"/>
              <w:rPr>
                <w:sz w:val="22"/>
                <w:szCs w:val="22"/>
              </w:rPr>
            </w:pPr>
          </w:p>
          <w:p w14:paraId="4C09257B" w14:textId="77777777" w:rsidR="002836F4" w:rsidRPr="002836F4" w:rsidRDefault="002836F4" w:rsidP="002836F4">
            <w:pPr>
              <w:jc w:val="center"/>
              <w:rPr>
                <w:sz w:val="22"/>
                <w:szCs w:val="22"/>
              </w:rPr>
            </w:pPr>
          </w:p>
          <w:p w14:paraId="15EFB255" w14:textId="77777777" w:rsidR="002836F4" w:rsidRPr="002836F4" w:rsidRDefault="002836F4" w:rsidP="002836F4">
            <w:pPr>
              <w:jc w:val="center"/>
              <w:rPr>
                <w:sz w:val="22"/>
                <w:szCs w:val="22"/>
              </w:rPr>
            </w:pPr>
          </w:p>
          <w:p w14:paraId="279927C5" w14:textId="77777777" w:rsidR="002836F4" w:rsidRPr="002836F4" w:rsidRDefault="002836F4" w:rsidP="002836F4">
            <w:pPr>
              <w:jc w:val="center"/>
              <w:rPr>
                <w:sz w:val="22"/>
                <w:szCs w:val="22"/>
              </w:rPr>
            </w:pPr>
          </w:p>
          <w:p w14:paraId="39976F95" w14:textId="77777777" w:rsidR="002836F4" w:rsidRPr="002836F4" w:rsidRDefault="002836F4" w:rsidP="002836F4">
            <w:pPr>
              <w:jc w:val="center"/>
              <w:rPr>
                <w:sz w:val="22"/>
                <w:szCs w:val="22"/>
              </w:rPr>
            </w:pPr>
            <w:r w:rsidRPr="002836F4">
              <w:rPr>
                <w:sz w:val="22"/>
                <w:szCs w:val="22"/>
              </w:rPr>
              <w:t>R$ 299,00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077C2" w14:textId="77777777" w:rsidR="002836F4" w:rsidRPr="002836F4" w:rsidRDefault="002836F4" w:rsidP="002836F4">
            <w:pPr>
              <w:jc w:val="center"/>
              <w:rPr>
                <w:sz w:val="22"/>
                <w:szCs w:val="22"/>
              </w:rPr>
            </w:pPr>
          </w:p>
          <w:p w14:paraId="041EEBAD" w14:textId="77777777" w:rsidR="002836F4" w:rsidRPr="002836F4" w:rsidRDefault="002836F4" w:rsidP="002836F4">
            <w:pPr>
              <w:jc w:val="center"/>
              <w:rPr>
                <w:sz w:val="22"/>
                <w:szCs w:val="22"/>
              </w:rPr>
            </w:pPr>
          </w:p>
          <w:p w14:paraId="3144070B" w14:textId="77777777" w:rsidR="002836F4" w:rsidRPr="002836F4" w:rsidRDefault="002836F4" w:rsidP="002836F4">
            <w:pPr>
              <w:jc w:val="center"/>
              <w:rPr>
                <w:sz w:val="22"/>
                <w:szCs w:val="22"/>
              </w:rPr>
            </w:pPr>
          </w:p>
          <w:p w14:paraId="19CF0301" w14:textId="77777777" w:rsidR="002836F4" w:rsidRPr="002836F4" w:rsidRDefault="002836F4" w:rsidP="002836F4">
            <w:pPr>
              <w:jc w:val="center"/>
              <w:rPr>
                <w:sz w:val="22"/>
                <w:szCs w:val="22"/>
              </w:rPr>
            </w:pPr>
          </w:p>
          <w:p w14:paraId="35B2F4EC" w14:textId="77777777" w:rsidR="002836F4" w:rsidRPr="002836F4" w:rsidRDefault="002836F4" w:rsidP="002836F4">
            <w:pPr>
              <w:jc w:val="center"/>
              <w:rPr>
                <w:sz w:val="22"/>
                <w:szCs w:val="22"/>
              </w:rPr>
            </w:pPr>
            <w:r w:rsidRPr="002836F4">
              <w:rPr>
                <w:sz w:val="22"/>
                <w:szCs w:val="22"/>
              </w:rPr>
              <w:t>R$ 1.196,00</w:t>
            </w:r>
          </w:p>
        </w:tc>
      </w:tr>
      <w:tr w:rsidR="002836F4" w:rsidRPr="002836F4" w14:paraId="66370C34"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8EBC2" w14:textId="77777777" w:rsidR="002836F4" w:rsidRPr="002836F4" w:rsidRDefault="002836F4" w:rsidP="002836F4">
            <w:pPr>
              <w:jc w:val="center"/>
              <w:rPr>
                <w:sz w:val="22"/>
                <w:szCs w:val="22"/>
              </w:rPr>
            </w:pPr>
          </w:p>
          <w:p w14:paraId="37C96AC9" w14:textId="77777777" w:rsidR="002836F4" w:rsidRPr="002836F4" w:rsidRDefault="002836F4" w:rsidP="002836F4">
            <w:pPr>
              <w:jc w:val="center"/>
              <w:rPr>
                <w:sz w:val="22"/>
                <w:szCs w:val="22"/>
              </w:rPr>
            </w:pPr>
          </w:p>
          <w:p w14:paraId="45127DDB" w14:textId="77777777" w:rsidR="002836F4" w:rsidRPr="002836F4" w:rsidRDefault="002836F4" w:rsidP="002836F4">
            <w:pPr>
              <w:jc w:val="center"/>
              <w:rPr>
                <w:sz w:val="22"/>
                <w:szCs w:val="22"/>
              </w:rPr>
            </w:pPr>
          </w:p>
          <w:p w14:paraId="7173166B" w14:textId="77777777" w:rsidR="002836F4" w:rsidRPr="002836F4" w:rsidRDefault="002836F4" w:rsidP="002836F4">
            <w:pPr>
              <w:jc w:val="center"/>
              <w:rPr>
                <w:sz w:val="22"/>
                <w:szCs w:val="22"/>
              </w:rPr>
            </w:pPr>
            <w:r w:rsidRPr="002836F4">
              <w:rPr>
                <w:sz w:val="22"/>
                <w:szCs w:val="22"/>
              </w:rPr>
              <w:t>08</w:t>
            </w:r>
          </w:p>
          <w:p w14:paraId="672FFB3C"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60A15"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BATEDEIRA - ESTRUTURA EM PLÁSTICO RESISTENTE, TIPO DOMÉSTICO, COM CAPACIDADE PARA 3.300 ML, 02 BATEDORES, COM CONTROLE DE VELOCIDADE, EM PLÁSTICO</w:t>
            </w:r>
          </w:p>
          <w:p w14:paraId="667DA6F0"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A20D2" w14:textId="77777777" w:rsidR="002836F4" w:rsidRPr="002836F4" w:rsidRDefault="002836F4" w:rsidP="002836F4">
            <w:pPr>
              <w:jc w:val="center"/>
              <w:rPr>
                <w:color w:val="212529"/>
                <w:sz w:val="22"/>
                <w:szCs w:val="22"/>
                <w:shd w:val="clear" w:color="auto" w:fill="FFFFFF"/>
              </w:rPr>
            </w:pPr>
          </w:p>
          <w:p w14:paraId="514A1E1C" w14:textId="77777777" w:rsidR="002836F4" w:rsidRPr="002836F4" w:rsidRDefault="002836F4" w:rsidP="002836F4">
            <w:pPr>
              <w:jc w:val="center"/>
              <w:rPr>
                <w:color w:val="212529"/>
                <w:sz w:val="22"/>
                <w:szCs w:val="22"/>
                <w:shd w:val="clear" w:color="auto" w:fill="FFFFFF"/>
              </w:rPr>
            </w:pPr>
          </w:p>
          <w:p w14:paraId="237201E6" w14:textId="77777777" w:rsidR="002836F4" w:rsidRPr="002836F4" w:rsidRDefault="002836F4" w:rsidP="002836F4">
            <w:pPr>
              <w:jc w:val="center"/>
              <w:rPr>
                <w:color w:val="212529"/>
                <w:sz w:val="22"/>
                <w:szCs w:val="22"/>
                <w:shd w:val="clear" w:color="auto" w:fill="FFFFFF"/>
              </w:rPr>
            </w:pPr>
          </w:p>
          <w:p w14:paraId="67BF9358"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230083-4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4790D" w14:textId="77777777" w:rsidR="002836F4" w:rsidRPr="002836F4" w:rsidRDefault="002836F4" w:rsidP="002836F4">
            <w:pPr>
              <w:jc w:val="center"/>
              <w:rPr>
                <w:sz w:val="22"/>
                <w:szCs w:val="22"/>
              </w:rPr>
            </w:pPr>
          </w:p>
          <w:p w14:paraId="6424B8A5" w14:textId="77777777" w:rsidR="002836F4" w:rsidRPr="002836F4" w:rsidRDefault="002836F4" w:rsidP="002836F4">
            <w:pPr>
              <w:jc w:val="center"/>
              <w:rPr>
                <w:sz w:val="22"/>
                <w:szCs w:val="22"/>
              </w:rPr>
            </w:pPr>
          </w:p>
          <w:p w14:paraId="6FCC725F" w14:textId="77777777" w:rsidR="002836F4" w:rsidRPr="002836F4" w:rsidRDefault="002836F4" w:rsidP="002836F4">
            <w:pPr>
              <w:jc w:val="center"/>
              <w:rPr>
                <w:sz w:val="22"/>
                <w:szCs w:val="22"/>
              </w:rPr>
            </w:pPr>
          </w:p>
          <w:p w14:paraId="114C9DF3" w14:textId="77777777" w:rsidR="002836F4" w:rsidRPr="002836F4" w:rsidRDefault="002836F4" w:rsidP="002836F4">
            <w:pPr>
              <w:jc w:val="center"/>
              <w:rPr>
                <w:sz w:val="22"/>
                <w:szCs w:val="22"/>
              </w:rPr>
            </w:pPr>
            <w:r w:rsidRPr="002836F4">
              <w:rPr>
                <w:sz w:val="22"/>
                <w:szCs w:val="22"/>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43B6F" w14:textId="77777777" w:rsidR="002836F4" w:rsidRPr="002836F4" w:rsidRDefault="002836F4" w:rsidP="002836F4">
            <w:pPr>
              <w:jc w:val="center"/>
              <w:rPr>
                <w:sz w:val="22"/>
                <w:szCs w:val="22"/>
              </w:rPr>
            </w:pPr>
          </w:p>
          <w:p w14:paraId="1178E818" w14:textId="77777777" w:rsidR="002836F4" w:rsidRPr="002836F4" w:rsidRDefault="002836F4" w:rsidP="002836F4">
            <w:pPr>
              <w:jc w:val="center"/>
              <w:rPr>
                <w:sz w:val="22"/>
                <w:szCs w:val="22"/>
              </w:rPr>
            </w:pPr>
          </w:p>
          <w:p w14:paraId="666CA13B" w14:textId="77777777" w:rsidR="002836F4" w:rsidRPr="002836F4" w:rsidRDefault="002836F4" w:rsidP="002836F4">
            <w:pPr>
              <w:jc w:val="center"/>
              <w:rPr>
                <w:sz w:val="22"/>
                <w:szCs w:val="22"/>
              </w:rPr>
            </w:pPr>
          </w:p>
          <w:p w14:paraId="70723D55" w14:textId="77777777" w:rsidR="002836F4" w:rsidRPr="002836F4" w:rsidRDefault="002836F4" w:rsidP="002836F4">
            <w:pPr>
              <w:jc w:val="center"/>
              <w:rPr>
                <w:sz w:val="22"/>
                <w:szCs w:val="22"/>
              </w:rPr>
            </w:pPr>
            <w:r w:rsidRPr="002836F4">
              <w:rPr>
                <w:sz w:val="22"/>
                <w:szCs w:val="22"/>
              </w:rPr>
              <w:t>R$ 169,00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CB1B" w14:textId="77777777" w:rsidR="002836F4" w:rsidRPr="002836F4" w:rsidRDefault="002836F4" w:rsidP="002836F4">
            <w:pPr>
              <w:jc w:val="center"/>
              <w:rPr>
                <w:sz w:val="22"/>
                <w:szCs w:val="22"/>
              </w:rPr>
            </w:pPr>
          </w:p>
          <w:p w14:paraId="6527B3EE" w14:textId="77777777" w:rsidR="002836F4" w:rsidRPr="002836F4" w:rsidRDefault="002836F4" w:rsidP="002836F4">
            <w:pPr>
              <w:jc w:val="center"/>
              <w:rPr>
                <w:sz w:val="22"/>
                <w:szCs w:val="22"/>
              </w:rPr>
            </w:pPr>
          </w:p>
          <w:p w14:paraId="3F2EAB98" w14:textId="77777777" w:rsidR="002836F4" w:rsidRPr="002836F4" w:rsidRDefault="002836F4" w:rsidP="002836F4">
            <w:pPr>
              <w:jc w:val="center"/>
              <w:rPr>
                <w:sz w:val="22"/>
                <w:szCs w:val="22"/>
              </w:rPr>
            </w:pPr>
          </w:p>
          <w:p w14:paraId="7C79C2E7" w14:textId="77777777" w:rsidR="002836F4" w:rsidRPr="002836F4" w:rsidRDefault="002836F4" w:rsidP="002836F4">
            <w:pPr>
              <w:jc w:val="center"/>
              <w:rPr>
                <w:sz w:val="22"/>
                <w:szCs w:val="22"/>
              </w:rPr>
            </w:pPr>
            <w:r w:rsidRPr="002836F4">
              <w:rPr>
                <w:sz w:val="22"/>
                <w:szCs w:val="22"/>
              </w:rPr>
              <w:t>R$ 338,00</w:t>
            </w:r>
          </w:p>
        </w:tc>
      </w:tr>
      <w:tr w:rsidR="002836F4" w:rsidRPr="002836F4" w14:paraId="0A320A94"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237F" w14:textId="77777777" w:rsidR="002836F4" w:rsidRPr="002836F4" w:rsidRDefault="002836F4" w:rsidP="002836F4">
            <w:pPr>
              <w:jc w:val="center"/>
              <w:rPr>
                <w:sz w:val="22"/>
                <w:szCs w:val="22"/>
              </w:rPr>
            </w:pPr>
          </w:p>
          <w:p w14:paraId="604A9B99" w14:textId="77777777" w:rsidR="002836F4" w:rsidRPr="002836F4" w:rsidRDefault="002836F4" w:rsidP="002836F4">
            <w:pPr>
              <w:jc w:val="center"/>
              <w:rPr>
                <w:sz w:val="22"/>
                <w:szCs w:val="22"/>
              </w:rPr>
            </w:pPr>
          </w:p>
          <w:p w14:paraId="29401BF8" w14:textId="77777777" w:rsidR="002836F4" w:rsidRPr="002836F4" w:rsidRDefault="002836F4" w:rsidP="002836F4">
            <w:pPr>
              <w:jc w:val="center"/>
              <w:rPr>
                <w:sz w:val="22"/>
                <w:szCs w:val="22"/>
              </w:rPr>
            </w:pPr>
            <w:r w:rsidRPr="002836F4">
              <w:rPr>
                <w:sz w:val="22"/>
                <w:szCs w:val="22"/>
              </w:rPr>
              <w:t>09</w:t>
            </w:r>
          </w:p>
          <w:p w14:paraId="1B7DB557"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27F94"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LIQUIDIFICADOR - MODELO DOMÉSTICO, COM 03 VELOCIDADES, COPO EM ACRILICO, COM CAPACIDADE PARA 1,75 L, BIVOLT</w:t>
            </w:r>
          </w:p>
          <w:p w14:paraId="35053AB7"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522D" w14:textId="77777777" w:rsidR="002836F4" w:rsidRPr="002836F4" w:rsidRDefault="002836F4" w:rsidP="002836F4">
            <w:pPr>
              <w:jc w:val="center"/>
              <w:rPr>
                <w:color w:val="212529"/>
                <w:sz w:val="22"/>
                <w:szCs w:val="22"/>
                <w:shd w:val="clear" w:color="auto" w:fill="FFFFFF"/>
              </w:rPr>
            </w:pPr>
          </w:p>
          <w:p w14:paraId="351F5E11" w14:textId="77777777" w:rsidR="002836F4" w:rsidRPr="002836F4" w:rsidRDefault="002836F4" w:rsidP="002836F4">
            <w:pPr>
              <w:jc w:val="center"/>
              <w:rPr>
                <w:color w:val="212529"/>
                <w:sz w:val="22"/>
                <w:szCs w:val="22"/>
                <w:shd w:val="clear" w:color="auto" w:fill="FFFFFF"/>
              </w:rPr>
            </w:pPr>
          </w:p>
          <w:p w14:paraId="0F68843A"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32147-8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55493" w14:textId="77777777" w:rsidR="002836F4" w:rsidRPr="002836F4" w:rsidRDefault="002836F4" w:rsidP="002836F4">
            <w:pPr>
              <w:jc w:val="center"/>
              <w:rPr>
                <w:sz w:val="22"/>
                <w:szCs w:val="22"/>
              </w:rPr>
            </w:pPr>
          </w:p>
          <w:p w14:paraId="5CAA6B62" w14:textId="77777777" w:rsidR="002836F4" w:rsidRPr="002836F4" w:rsidRDefault="002836F4" w:rsidP="002836F4">
            <w:pPr>
              <w:jc w:val="center"/>
              <w:rPr>
                <w:sz w:val="22"/>
                <w:szCs w:val="22"/>
              </w:rPr>
            </w:pPr>
          </w:p>
          <w:p w14:paraId="10E68298"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CBB96" w14:textId="77777777" w:rsidR="002836F4" w:rsidRPr="002836F4" w:rsidRDefault="002836F4" w:rsidP="002836F4">
            <w:pPr>
              <w:jc w:val="center"/>
              <w:rPr>
                <w:sz w:val="22"/>
                <w:szCs w:val="22"/>
              </w:rPr>
            </w:pPr>
          </w:p>
          <w:p w14:paraId="2D255670" w14:textId="77777777" w:rsidR="002836F4" w:rsidRPr="002836F4" w:rsidRDefault="002836F4" w:rsidP="002836F4">
            <w:pPr>
              <w:jc w:val="center"/>
              <w:rPr>
                <w:sz w:val="22"/>
                <w:szCs w:val="22"/>
              </w:rPr>
            </w:pPr>
          </w:p>
          <w:p w14:paraId="0C71E4BA" w14:textId="77777777" w:rsidR="002836F4" w:rsidRPr="002836F4" w:rsidRDefault="002836F4" w:rsidP="002836F4">
            <w:pPr>
              <w:jc w:val="center"/>
              <w:rPr>
                <w:sz w:val="22"/>
                <w:szCs w:val="22"/>
              </w:rPr>
            </w:pPr>
            <w:r w:rsidRPr="002836F4">
              <w:rPr>
                <w:sz w:val="22"/>
                <w:szCs w:val="22"/>
              </w:rPr>
              <w:t>R$ 329,90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657A" w14:textId="77777777" w:rsidR="002836F4" w:rsidRPr="002836F4" w:rsidRDefault="002836F4" w:rsidP="002836F4">
            <w:pPr>
              <w:jc w:val="center"/>
              <w:rPr>
                <w:sz w:val="22"/>
                <w:szCs w:val="22"/>
              </w:rPr>
            </w:pPr>
          </w:p>
          <w:p w14:paraId="7521ABBE" w14:textId="77777777" w:rsidR="002836F4" w:rsidRPr="002836F4" w:rsidRDefault="002836F4" w:rsidP="002836F4">
            <w:pPr>
              <w:jc w:val="center"/>
              <w:rPr>
                <w:sz w:val="22"/>
                <w:szCs w:val="22"/>
              </w:rPr>
            </w:pPr>
          </w:p>
          <w:p w14:paraId="27C6A198" w14:textId="77777777" w:rsidR="002836F4" w:rsidRPr="002836F4" w:rsidRDefault="002836F4" w:rsidP="002836F4">
            <w:pPr>
              <w:jc w:val="center"/>
              <w:rPr>
                <w:sz w:val="22"/>
                <w:szCs w:val="22"/>
              </w:rPr>
            </w:pPr>
            <w:r w:rsidRPr="002836F4">
              <w:rPr>
                <w:sz w:val="22"/>
                <w:szCs w:val="22"/>
              </w:rPr>
              <w:t>R$ 329,90</w:t>
            </w:r>
          </w:p>
        </w:tc>
      </w:tr>
      <w:tr w:rsidR="002836F4" w:rsidRPr="002836F4" w14:paraId="3BAE6C11"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C98BF" w14:textId="77777777" w:rsidR="002836F4" w:rsidRPr="002836F4" w:rsidRDefault="002836F4" w:rsidP="002836F4">
            <w:pPr>
              <w:jc w:val="center"/>
              <w:rPr>
                <w:sz w:val="22"/>
                <w:szCs w:val="22"/>
              </w:rPr>
            </w:pPr>
          </w:p>
          <w:p w14:paraId="100CAE15" w14:textId="77777777" w:rsidR="002836F4" w:rsidRPr="002836F4" w:rsidRDefault="002836F4" w:rsidP="002836F4">
            <w:pPr>
              <w:jc w:val="center"/>
              <w:rPr>
                <w:sz w:val="22"/>
                <w:szCs w:val="22"/>
              </w:rPr>
            </w:pPr>
          </w:p>
          <w:p w14:paraId="517F152C" w14:textId="77777777" w:rsidR="002836F4" w:rsidRPr="002836F4" w:rsidRDefault="002836F4" w:rsidP="002836F4">
            <w:pPr>
              <w:jc w:val="center"/>
              <w:rPr>
                <w:sz w:val="22"/>
                <w:szCs w:val="22"/>
              </w:rPr>
            </w:pPr>
          </w:p>
          <w:p w14:paraId="135C2602" w14:textId="77777777" w:rsidR="002836F4" w:rsidRPr="002836F4" w:rsidRDefault="002836F4" w:rsidP="002836F4">
            <w:pPr>
              <w:jc w:val="center"/>
              <w:rPr>
                <w:sz w:val="22"/>
                <w:szCs w:val="22"/>
              </w:rPr>
            </w:pPr>
            <w:r w:rsidRPr="002836F4">
              <w:rPr>
                <w:sz w:val="22"/>
                <w:szCs w:val="22"/>
              </w:rPr>
              <w:t>10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AD937"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MAQUINA DE LAVAR - SEMI AUTOMÁTICA, MODELO TANQUINHO, CAPACIDADE 10 QUILOS, DISPENSADOR PARA SABÃO E AMACIANTE, ACESSO AO CESTO PELA PARTE SUPERIOR, FILTRO PARA FIAPOS</w:t>
            </w:r>
          </w:p>
          <w:p w14:paraId="73DBFF8C"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7A5A1" w14:textId="77777777" w:rsidR="002836F4" w:rsidRPr="002836F4" w:rsidRDefault="002836F4" w:rsidP="002836F4">
            <w:pPr>
              <w:jc w:val="center"/>
              <w:rPr>
                <w:sz w:val="22"/>
                <w:szCs w:val="22"/>
                <w:shd w:val="clear" w:color="auto" w:fill="FFFFFF"/>
              </w:rPr>
            </w:pPr>
          </w:p>
          <w:p w14:paraId="26C9F06D" w14:textId="77777777" w:rsidR="002836F4" w:rsidRPr="002836F4" w:rsidRDefault="002836F4" w:rsidP="002836F4">
            <w:pPr>
              <w:jc w:val="center"/>
              <w:rPr>
                <w:sz w:val="22"/>
                <w:szCs w:val="22"/>
                <w:shd w:val="clear" w:color="auto" w:fill="FFFFFF"/>
              </w:rPr>
            </w:pPr>
          </w:p>
          <w:p w14:paraId="2C193E65"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0000649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B7664" w14:textId="77777777" w:rsidR="002836F4" w:rsidRPr="002836F4" w:rsidRDefault="002836F4" w:rsidP="002836F4">
            <w:pPr>
              <w:jc w:val="center"/>
              <w:rPr>
                <w:sz w:val="22"/>
                <w:szCs w:val="22"/>
              </w:rPr>
            </w:pPr>
          </w:p>
          <w:p w14:paraId="1E79C208" w14:textId="77777777" w:rsidR="002836F4" w:rsidRPr="002836F4" w:rsidRDefault="002836F4" w:rsidP="002836F4">
            <w:pPr>
              <w:jc w:val="center"/>
              <w:rPr>
                <w:sz w:val="22"/>
                <w:szCs w:val="22"/>
              </w:rPr>
            </w:pPr>
          </w:p>
          <w:p w14:paraId="40156F5E" w14:textId="77777777" w:rsidR="002836F4" w:rsidRPr="002836F4" w:rsidRDefault="002836F4" w:rsidP="002836F4">
            <w:pPr>
              <w:jc w:val="center"/>
              <w:rPr>
                <w:sz w:val="22"/>
                <w:szCs w:val="22"/>
              </w:rPr>
            </w:pPr>
            <w:r w:rsidRPr="002836F4">
              <w:rPr>
                <w:sz w:val="22"/>
                <w:szCs w:val="22"/>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E4769" w14:textId="77777777" w:rsidR="002836F4" w:rsidRPr="002836F4" w:rsidRDefault="002836F4" w:rsidP="002836F4">
            <w:pPr>
              <w:jc w:val="center"/>
              <w:rPr>
                <w:sz w:val="22"/>
                <w:szCs w:val="22"/>
              </w:rPr>
            </w:pPr>
          </w:p>
          <w:p w14:paraId="68E64DF3" w14:textId="77777777" w:rsidR="002836F4" w:rsidRPr="002836F4" w:rsidRDefault="002836F4" w:rsidP="002836F4">
            <w:pPr>
              <w:jc w:val="center"/>
              <w:rPr>
                <w:sz w:val="22"/>
                <w:szCs w:val="22"/>
              </w:rPr>
            </w:pPr>
          </w:p>
          <w:p w14:paraId="66495611" w14:textId="77777777" w:rsidR="002836F4" w:rsidRPr="002836F4" w:rsidRDefault="002836F4" w:rsidP="002836F4">
            <w:pPr>
              <w:jc w:val="center"/>
              <w:rPr>
                <w:sz w:val="22"/>
                <w:szCs w:val="22"/>
              </w:rPr>
            </w:pPr>
            <w:r w:rsidRPr="002836F4">
              <w:rPr>
                <w:sz w:val="22"/>
                <w:szCs w:val="22"/>
              </w:rPr>
              <w:t>R$ 499,00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AE82" w14:textId="77777777" w:rsidR="002836F4" w:rsidRPr="002836F4" w:rsidRDefault="002836F4" w:rsidP="002836F4">
            <w:pPr>
              <w:jc w:val="center"/>
              <w:rPr>
                <w:sz w:val="22"/>
                <w:szCs w:val="22"/>
              </w:rPr>
            </w:pPr>
          </w:p>
          <w:p w14:paraId="586E6D05" w14:textId="77777777" w:rsidR="002836F4" w:rsidRPr="002836F4" w:rsidRDefault="002836F4" w:rsidP="002836F4">
            <w:pPr>
              <w:jc w:val="center"/>
              <w:rPr>
                <w:sz w:val="22"/>
                <w:szCs w:val="22"/>
              </w:rPr>
            </w:pPr>
          </w:p>
          <w:p w14:paraId="1F5930B6" w14:textId="77777777" w:rsidR="002836F4" w:rsidRPr="002836F4" w:rsidRDefault="002836F4" w:rsidP="002836F4">
            <w:pPr>
              <w:jc w:val="center"/>
              <w:rPr>
                <w:sz w:val="22"/>
                <w:szCs w:val="22"/>
              </w:rPr>
            </w:pPr>
            <w:r w:rsidRPr="002836F4">
              <w:rPr>
                <w:sz w:val="22"/>
                <w:szCs w:val="22"/>
              </w:rPr>
              <w:t>R$ 1.996,00</w:t>
            </w:r>
          </w:p>
        </w:tc>
      </w:tr>
      <w:tr w:rsidR="002836F4" w:rsidRPr="002836F4" w14:paraId="03BD8771"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499A0" w14:textId="77777777" w:rsidR="002836F4" w:rsidRPr="002836F4" w:rsidRDefault="002836F4" w:rsidP="002836F4">
            <w:pPr>
              <w:jc w:val="center"/>
              <w:rPr>
                <w:sz w:val="22"/>
                <w:szCs w:val="22"/>
              </w:rPr>
            </w:pPr>
          </w:p>
          <w:p w14:paraId="6D36539B" w14:textId="77777777" w:rsidR="002836F4" w:rsidRPr="002836F4" w:rsidRDefault="002836F4" w:rsidP="002836F4">
            <w:pPr>
              <w:jc w:val="center"/>
              <w:rPr>
                <w:sz w:val="22"/>
                <w:szCs w:val="22"/>
              </w:rPr>
            </w:pPr>
          </w:p>
          <w:p w14:paraId="58326242" w14:textId="77777777" w:rsidR="002836F4" w:rsidRPr="002836F4" w:rsidRDefault="002836F4" w:rsidP="002836F4">
            <w:pPr>
              <w:jc w:val="center"/>
              <w:rPr>
                <w:sz w:val="22"/>
                <w:szCs w:val="22"/>
              </w:rPr>
            </w:pPr>
            <w:r w:rsidRPr="002836F4">
              <w:rPr>
                <w:sz w:val="22"/>
                <w:szCs w:val="22"/>
              </w:rPr>
              <w:t>11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06F0C"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ESCOVA PARA CABELO - TIPO ESCOVA MODELADORA PARA CABELOS LONGOS. TAMANHO G, COM CABO ERGONOMICO EM MADEIRA, BASE EM ALUMÍNIO, CERDAS MISTAS.</w:t>
            </w:r>
          </w:p>
          <w:p w14:paraId="65E0D681"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20713" w14:textId="77777777" w:rsidR="002836F4" w:rsidRPr="002836F4" w:rsidRDefault="002836F4" w:rsidP="002836F4">
            <w:pPr>
              <w:jc w:val="center"/>
              <w:rPr>
                <w:sz w:val="22"/>
                <w:szCs w:val="22"/>
                <w:shd w:val="clear" w:color="auto" w:fill="FFFFFF"/>
              </w:rPr>
            </w:pPr>
          </w:p>
          <w:p w14:paraId="6626598A" w14:textId="77777777" w:rsidR="002836F4" w:rsidRPr="002836F4" w:rsidRDefault="002836F4" w:rsidP="002836F4">
            <w:pPr>
              <w:jc w:val="center"/>
              <w:rPr>
                <w:sz w:val="22"/>
                <w:szCs w:val="22"/>
                <w:shd w:val="clear" w:color="auto" w:fill="FFFFFF"/>
              </w:rPr>
            </w:pPr>
          </w:p>
          <w:p w14:paraId="6845E3DD"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0006274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823B" w14:textId="77777777" w:rsidR="002836F4" w:rsidRPr="002836F4" w:rsidRDefault="002836F4" w:rsidP="002836F4">
            <w:pPr>
              <w:jc w:val="center"/>
              <w:rPr>
                <w:sz w:val="22"/>
                <w:szCs w:val="22"/>
              </w:rPr>
            </w:pPr>
          </w:p>
          <w:p w14:paraId="24E7EF52" w14:textId="77777777" w:rsidR="002836F4" w:rsidRPr="002836F4" w:rsidRDefault="002836F4" w:rsidP="002836F4">
            <w:pPr>
              <w:jc w:val="center"/>
              <w:rPr>
                <w:sz w:val="22"/>
                <w:szCs w:val="22"/>
              </w:rPr>
            </w:pPr>
          </w:p>
          <w:p w14:paraId="70D4E71E" w14:textId="77777777" w:rsidR="002836F4" w:rsidRPr="002836F4" w:rsidRDefault="002836F4" w:rsidP="002836F4">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34AEF" w14:textId="77777777" w:rsidR="002836F4" w:rsidRPr="002836F4" w:rsidRDefault="002836F4" w:rsidP="002836F4">
            <w:pPr>
              <w:jc w:val="center"/>
              <w:rPr>
                <w:sz w:val="22"/>
                <w:szCs w:val="22"/>
              </w:rPr>
            </w:pPr>
          </w:p>
          <w:p w14:paraId="234E6EFE" w14:textId="77777777" w:rsidR="002836F4" w:rsidRPr="002836F4" w:rsidRDefault="002836F4" w:rsidP="002836F4">
            <w:pPr>
              <w:jc w:val="center"/>
              <w:rPr>
                <w:sz w:val="22"/>
                <w:szCs w:val="22"/>
              </w:rPr>
            </w:pPr>
          </w:p>
          <w:p w14:paraId="1304DAA5" w14:textId="77777777" w:rsidR="002836F4" w:rsidRPr="002836F4" w:rsidRDefault="002836F4" w:rsidP="002836F4">
            <w:pPr>
              <w:jc w:val="center"/>
              <w:rPr>
                <w:sz w:val="22"/>
                <w:szCs w:val="22"/>
              </w:rPr>
            </w:pPr>
            <w:r w:rsidRPr="002836F4">
              <w:rPr>
                <w:sz w:val="22"/>
                <w:szCs w:val="22"/>
              </w:rPr>
              <w:t>R$ 213,02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4B3A6" w14:textId="77777777" w:rsidR="002836F4" w:rsidRPr="002836F4" w:rsidRDefault="002836F4" w:rsidP="002836F4">
            <w:pPr>
              <w:jc w:val="center"/>
              <w:rPr>
                <w:sz w:val="22"/>
                <w:szCs w:val="22"/>
              </w:rPr>
            </w:pPr>
          </w:p>
          <w:p w14:paraId="32ACBAA0" w14:textId="77777777" w:rsidR="002836F4" w:rsidRPr="002836F4" w:rsidRDefault="002836F4" w:rsidP="002836F4">
            <w:pPr>
              <w:jc w:val="center"/>
              <w:rPr>
                <w:sz w:val="22"/>
                <w:szCs w:val="22"/>
              </w:rPr>
            </w:pPr>
          </w:p>
          <w:p w14:paraId="2780655E" w14:textId="77777777" w:rsidR="002836F4" w:rsidRPr="002836F4" w:rsidRDefault="002836F4" w:rsidP="002836F4">
            <w:pPr>
              <w:jc w:val="center"/>
              <w:rPr>
                <w:sz w:val="22"/>
                <w:szCs w:val="22"/>
              </w:rPr>
            </w:pPr>
            <w:r w:rsidRPr="002836F4">
              <w:rPr>
                <w:sz w:val="22"/>
                <w:szCs w:val="22"/>
              </w:rPr>
              <w:t>R$ 639,06</w:t>
            </w:r>
          </w:p>
        </w:tc>
      </w:tr>
      <w:tr w:rsidR="002836F4" w:rsidRPr="002836F4" w14:paraId="5DAD0C20"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1A7AF" w14:textId="77777777" w:rsidR="002836F4" w:rsidRPr="002836F4" w:rsidRDefault="002836F4" w:rsidP="002836F4">
            <w:pPr>
              <w:rPr>
                <w:sz w:val="22"/>
                <w:szCs w:val="22"/>
              </w:rPr>
            </w:pPr>
          </w:p>
          <w:p w14:paraId="6F8AAFCD" w14:textId="77777777" w:rsidR="002836F4" w:rsidRPr="002836F4" w:rsidRDefault="002836F4" w:rsidP="002836F4">
            <w:pPr>
              <w:jc w:val="center"/>
              <w:rPr>
                <w:sz w:val="22"/>
                <w:szCs w:val="22"/>
              </w:rPr>
            </w:pPr>
            <w:r w:rsidRPr="002836F4">
              <w:rPr>
                <w:sz w:val="22"/>
                <w:szCs w:val="22"/>
              </w:rPr>
              <w:t>12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3366"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 xml:space="preserve">CONJUNTO DE MESA E CADEIRA - COM 4 </w:t>
            </w:r>
            <w:proofErr w:type="gramStart"/>
            <w:r w:rsidRPr="002836F4">
              <w:rPr>
                <w:rFonts w:ascii="Times New Roman" w:hAnsi="Times New Roman" w:cs="Times New Roman"/>
                <w:b w:val="0"/>
                <w:sz w:val="22"/>
                <w:szCs w:val="22"/>
              </w:rPr>
              <w:t>CADEIRAS,EM</w:t>
            </w:r>
            <w:proofErr w:type="gramEnd"/>
            <w:r w:rsidRPr="002836F4">
              <w:rPr>
                <w:rFonts w:ascii="Times New Roman" w:hAnsi="Times New Roman" w:cs="Times New Roman"/>
                <w:b w:val="0"/>
                <w:sz w:val="22"/>
                <w:szCs w:val="22"/>
              </w:rPr>
              <w:t xml:space="preserve"> MADEIRA,MESA COM FORMATO RETANGULAR</w:t>
            </w:r>
          </w:p>
          <w:p w14:paraId="7BCBA77E"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58C00" w14:textId="77777777" w:rsidR="002836F4" w:rsidRPr="002836F4" w:rsidRDefault="002836F4" w:rsidP="002836F4">
            <w:pPr>
              <w:jc w:val="center"/>
              <w:rPr>
                <w:sz w:val="22"/>
                <w:szCs w:val="22"/>
                <w:shd w:val="clear" w:color="auto" w:fill="FFFFFF"/>
              </w:rPr>
            </w:pPr>
          </w:p>
          <w:p w14:paraId="5738C652" w14:textId="77777777" w:rsidR="002836F4" w:rsidRPr="002836F4" w:rsidRDefault="002836F4" w:rsidP="002836F4">
            <w:pPr>
              <w:jc w:val="center"/>
              <w:rPr>
                <w:sz w:val="22"/>
                <w:szCs w:val="22"/>
                <w:shd w:val="clear" w:color="auto" w:fill="FFFFFF"/>
              </w:rPr>
            </w:pPr>
            <w:r w:rsidRPr="002836F4">
              <w:rPr>
                <w:color w:val="212529"/>
                <w:sz w:val="22"/>
                <w:szCs w:val="22"/>
              </w:rPr>
              <w:t>427255-2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D2E54" w14:textId="77777777" w:rsidR="002836F4" w:rsidRPr="002836F4" w:rsidRDefault="002836F4" w:rsidP="002836F4">
            <w:pPr>
              <w:jc w:val="center"/>
              <w:rPr>
                <w:sz w:val="22"/>
                <w:szCs w:val="22"/>
              </w:rPr>
            </w:pPr>
          </w:p>
          <w:p w14:paraId="52870DA1"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2AD69" w14:textId="77777777" w:rsidR="002836F4" w:rsidRPr="002836F4" w:rsidRDefault="002836F4" w:rsidP="002836F4">
            <w:pPr>
              <w:jc w:val="center"/>
              <w:rPr>
                <w:sz w:val="22"/>
                <w:szCs w:val="22"/>
              </w:rPr>
            </w:pPr>
          </w:p>
          <w:p w14:paraId="27635968" w14:textId="77777777" w:rsidR="002836F4" w:rsidRPr="002836F4" w:rsidRDefault="002836F4" w:rsidP="002836F4">
            <w:pPr>
              <w:jc w:val="center"/>
              <w:rPr>
                <w:sz w:val="22"/>
                <w:szCs w:val="22"/>
              </w:rPr>
            </w:pPr>
            <w:r w:rsidRPr="002836F4">
              <w:rPr>
                <w:sz w:val="22"/>
                <w:szCs w:val="22"/>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9B077" w14:textId="77777777" w:rsidR="002836F4" w:rsidRPr="002836F4" w:rsidRDefault="002836F4" w:rsidP="002836F4">
            <w:pPr>
              <w:jc w:val="center"/>
              <w:rPr>
                <w:sz w:val="22"/>
                <w:szCs w:val="22"/>
              </w:rPr>
            </w:pPr>
          </w:p>
          <w:p w14:paraId="56A39C39" w14:textId="77777777" w:rsidR="002836F4" w:rsidRPr="002836F4" w:rsidRDefault="002836F4" w:rsidP="002836F4">
            <w:pPr>
              <w:jc w:val="center"/>
              <w:rPr>
                <w:sz w:val="22"/>
                <w:szCs w:val="22"/>
              </w:rPr>
            </w:pPr>
            <w:r w:rsidRPr="002836F4">
              <w:rPr>
                <w:sz w:val="22"/>
                <w:szCs w:val="22"/>
              </w:rPr>
              <w:t>R$ 1.199,00</w:t>
            </w:r>
          </w:p>
        </w:tc>
      </w:tr>
      <w:tr w:rsidR="002836F4" w:rsidRPr="002836F4" w14:paraId="7FB3EC7D"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70429" w14:textId="77777777" w:rsidR="002836F4" w:rsidRPr="002836F4" w:rsidRDefault="002836F4" w:rsidP="002836F4">
            <w:pPr>
              <w:jc w:val="center"/>
              <w:rPr>
                <w:sz w:val="22"/>
                <w:szCs w:val="22"/>
              </w:rPr>
            </w:pPr>
          </w:p>
          <w:p w14:paraId="52277F3F" w14:textId="77777777" w:rsidR="002836F4" w:rsidRPr="002836F4" w:rsidRDefault="002836F4" w:rsidP="002836F4">
            <w:pPr>
              <w:jc w:val="center"/>
              <w:rPr>
                <w:sz w:val="22"/>
                <w:szCs w:val="22"/>
              </w:rPr>
            </w:pPr>
          </w:p>
          <w:p w14:paraId="5049725F" w14:textId="77777777" w:rsidR="002836F4" w:rsidRPr="002836F4" w:rsidRDefault="002836F4" w:rsidP="002836F4">
            <w:pPr>
              <w:jc w:val="center"/>
              <w:rPr>
                <w:sz w:val="22"/>
                <w:szCs w:val="22"/>
              </w:rPr>
            </w:pPr>
            <w:r w:rsidRPr="002836F4">
              <w:rPr>
                <w:sz w:val="22"/>
                <w:szCs w:val="22"/>
              </w:rPr>
              <w:t>13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5823A" w14:textId="77777777" w:rsidR="002836F4" w:rsidRPr="002836F4" w:rsidRDefault="002836F4" w:rsidP="002836F4">
            <w:pPr>
              <w:pStyle w:val="Ttulo5"/>
              <w:shd w:val="clear" w:color="auto" w:fill="FFFFFF"/>
              <w:spacing w:before="0"/>
              <w:outlineLvl w:val="4"/>
              <w:rPr>
                <w:rFonts w:ascii="Times New Roman" w:hAnsi="Times New Roman" w:cs="Times New Roman"/>
                <w:b w:val="0"/>
                <w:sz w:val="22"/>
                <w:szCs w:val="22"/>
              </w:rPr>
            </w:pPr>
            <w:r w:rsidRPr="002836F4">
              <w:rPr>
                <w:rFonts w:ascii="Times New Roman" w:hAnsi="Times New Roman" w:cs="Times New Roman"/>
                <w:b w:val="0"/>
                <w:sz w:val="22"/>
                <w:szCs w:val="22"/>
              </w:rPr>
              <w:t>TELEVISOR - TIPO SMART TV, LED, TAMANHO DA TELA DE 50”, ULTRA HD, 4K, COM CONVERSOR DIGITAL, COM 3 HDMI, 2 USB, WI-FI, HDR PREMIUM E BLUETOOTH, BIVOLT</w:t>
            </w:r>
          </w:p>
          <w:p w14:paraId="4A51AB22"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F1CCE" w14:textId="77777777" w:rsidR="002836F4" w:rsidRPr="002836F4" w:rsidRDefault="002836F4" w:rsidP="002836F4">
            <w:pPr>
              <w:jc w:val="center"/>
              <w:rPr>
                <w:sz w:val="22"/>
                <w:szCs w:val="22"/>
                <w:shd w:val="clear" w:color="auto" w:fill="FFFFFF"/>
              </w:rPr>
            </w:pPr>
          </w:p>
          <w:p w14:paraId="56A0E26D" w14:textId="77777777" w:rsidR="002836F4" w:rsidRPr="002836F4" w:rsidRDefault="002836F4" w:rsidP="002836F4">
            <w:pPr>
              <w:jc w:val="center"/>
              <w:rPr>
                <w:sz w:val="22"/>
                <w:szCs w:val="22"/>
                <w:shd w:val="clear" w:color="auto" w:fill="FFFFFF"/>
              </w:rPr>
            </w:pPr>
            <w:r w:rsidRPr="002836F4">
              <w:rPr>
                <w:color w:val="212529"/>
                <w:sz w:val="22"/>
                <w:szCs w:val="22"/>
              </w:rPr>
              <w:t>00052096</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B5665" w14:textId="77777777" w:rsidR="002836F4" w:rsidRPr="002836F4" w:rsidRDefault="002836F4" w:rsidP="002836F4">
            <w:pPr>
              <w:jc w:val="center"/>
              <w:rPr>
                <w:sz w:val="22"/>
                <w:szCs w:val="22"/>
              </w:rPr>
            </w:pPr>
          </w:p>
          <w:p w14:paraId="34CE68FD" w14:textId="77777777" w:rsidR="002836F4" w:rsidRPr="002836F4" w:rsidRDefault="002836F4" w:rsidP="002836F4">
            <w:pPr>
              <w:jc w:val="center"/>
              <w:rPr>
                <w:sz w:val="22"/>
                <w:szCs w:val="22"/>
              </w:rPr>
            </w:pPr>
            <w:r w:rsidRPr="002836F4">
              <w:rPr>
                <w:sz w:val="22"/>
                <w:szCs w:val="22"/>
              </w:rPr>
              <w:t>01</w:t>
            </w:r>
          </w:p>
          <w:p w14:paraId="6D9E74F8"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A3DBC" w14:textId="77777777" w:rsidR="002836F4" w:rsidRPr="002836F4" w:rsidRDefault="002836F4" w:rsidP="002836F4">
            <w:pPr>
              <w:rPr>
                <w:sz w:val="22"/>
                <w:szCs w:val="22"/>
              </w:rPr>
            </w:pPr>
          </w:p>
          <w:p w14:paraId="051F4804" w14:textId="77777777" w:rsidR="002836F4" w:rsidRPr="002836F4" w:rsidRDefault="002836F4" w:rsidP="002836F4">
            <w:pPr>
              <w:jc w:val="center"/>
              <w:rPr>
                <w:sz w:val="22"/>
                <w:szCs w:val="22"/>
              </w:rPr>
            </w:pPr>
            <w:r w:rsidRPr="002836F4">
              <w:rPr>
                <w:sz w:val="22"/>
                <w:szCs w:val="22"/>
              </w:rPr>
              <w:t>R$ 2.999,00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A7887" w14:textId="77777777" w:rsidR="002836F4" w:rsidRPr="002836F4" w:rsidRDefault="002836F4" w:rsidP="002836F4">
            <w:pPr>
              <w:rPr>
                <w:sz w:val="22"/>
                <w:szCs w:val="22"/>
              </w:rPr>
            </w:pPr>
          </w:p>
          <w:p w14:paraId="3E8E99ED" w14:textId="77777777" w:rsidR="002836F4" w:rsidRPr="002836F4" w:rsidRDefault="002836F4" w:rsidP="002836F4">
            <w:pPr>
              <w:jc w:val="center"/>
              <w:rPr>
                <w:sz w:val="22"/>
                <w:szCs w:val="22"/>
              </w:rPr>
            </w:pPr>
            <w:r w:rsidRPr="002836F4">
              <w:rPr>
                <w:sz w:val="22"/>
                <w:szCs w:val="22"/>
              </w:rPr>
              <w:t>R$ 2.999,00</w:t>
            </w:r>
          </w:p>
        </w:tc>
      </w:tr>
      <w:tr w:rsidR="002836F4" w:rsidRPr="002836F4" w14:paraId="51A8EE2E"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47DFB" w14:textId="77777777" w:rsidR="002836F4" w:rsidRPr="002836F4" w:rsidRDefault="002836F4" w:rsidP="002836F4">
            <w:pPr>
              <w:jc w:val="center"/>
              <w:rPr>
                <w:sz w:val="22"/>
                <w:szCs w:val="22"/>
              </w:rPr>
            </w:pPr>
          </w:p>
          <w:p w14:paraId="59E1E8B7" w14:textId="77777777" w:rsidR="002836F4" w:rsidRPr="002836F4" w:rsidRDefault="002836F4" w:rsidP="002836F4">
            <w:pPr>
              <w:jc w:val="center"/>
              <w:rPr>
                <w:sz w:val="22"/>
                <w:szCs w:val="22"/>
              </w:rPr>
            </w:pPr>
          </w:p>
          <w:p w14:paraId="4AA988D9" w14:textId="77777777" w:rsidR="002836F4" w:rsidRPr="002836F4" w:rsidRDefault="002836F4" w:rsidP="002836F4">
            <w:pPr>
              <w:jc w:val="center"/>
              <w:rPr>
                <w:sz w:val="22"/>
                <w:szCs w:val="22"/>
              </w:rPr>
            </w:pPr>
            <w:r w:rsidRPr="002836F4">
              <w:rPr>
                <w:sz w:val="22"/>
                <w:szCs w:val="22"/>
              </w:rPr>
              <w:t>14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3DAE6"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FOGAO - DO TIPO DOMÉSTICO, A GÁS, MATERIAL ACO INOXIDAVEL, APLICACAO DOMÉSTICA, TIPO FOGAO CONVENCIONAL, 4 BOCAS,</w:t>
            </w:r>
          </w:p>
          <w:p w14:paraId="7A21A33C"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03466" w14:textId="77777777" w:rsidR="002836F4" w:rsidRPr="002836F4" w:rsidRDefault="002836F4" w:rsidP="002836F4">
            <w:pPr>
              <w:jc w:val="center"/>
              <w:rPr>
                <w:sz w:val="22"/>
                <w:szCs w:val="22"/>
                <w:shd w:val="clear" w:color="auto" w:fill="FFFFFF"/>
              </w:rPr>
            </w:pPr>
          </w:p>
          <w:p w14:paraId="0C6713C9" w14:textId="77777777" w:rsidR="002836F4" w:rsidRPr="002836F4" w:rsidRDefault="002836F4" w:rsidP="002836F4">
            <w:pPr>
              <w:jc w:val="center"/>
              <w:rPr>
                <w:sz w:val="22"/>
                <w:szCs w:val="22"/>
                <w:shd w:val="clear" w:color="auto" w:fill="FFFFFF"/>
              </w:rPr>
            </w:pPr>
          </w:p>
          <w:p w14:paraId="696EBAB1"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00022371</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D0CBD" w14:textId="77777777" w:rsidR="002836F4" w:rsidRPr="002836F4" w:rsidRDefault="002836F4" w:rsidP="002836F4">
            <w:pPr>
              <w:jc w:val="center"/>
              <w:rPr>
                <w:sz w:val="22"/>
                <w:szCs w:val="22"/>
              </w:rPr>
            </w:pPr>
          </w:p>
          <w:p w14:paraId="21DE92D7" w14:textId="77777777" w:rsidR="002836F4" w:rsidRPr="002836F4" w:rsidRDefault="002836F4" w:rsidP="002836F4">
            <w:pPr>
              <w:jc w:val="center"/>
              <w:rPr>
                <w:sz w:val="22"/>
                <w:szCs w:val="22"/>
              </w:rPr>
            </w:pPr>
          </w:p>
          <w:p w14:paraId="72B41652" w14:textId="77777777" w:rsidR="002836F4" w:rsidRPr="002836F4" w:rsidRDefault="002836F4" w:rsidP="002836F4">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94E4A" w14:textId="77777777" w:rsidR="002836F4" w:rsidRPr="002836F4" w:rsidRDefault="002836F4" w:rsidP="002836F4">
            <w:pPr>
              <w:jc w:val="center"/>
              <w:rPr>
                <w:sz w:val="22"/>
                <w:szCs w:val="22"/>
              </w:rPr>
            </w:pPr>
          </w:p>
          <w:p w14:paraId="22CD2229" w14:textId="77777777" w:rsidR="002836F4" w:rsidRPr="002836F4" w:rsidRDefault="002836F4" w:rsidP="002836F4">
            <w:pPr>
              <w:jc w:val="center"/>
              <w:rPr>
                <w:sz w:val="22"/>
                <w:szCs w:val="22"/>
              </w:rPr>
            </w:pPr>
          </w:p>
          <w:p w14:paraId="32A437FE" w14:textId="77777777" w:rsidR="002836F4" w:rsidRPr="002836F4" w:rsidRDefault="002836F4" w:rsidP="002836F4">
            <w:pPr>
              <w:jc w:val="center"/>
              <w:rPr>
                <w:sz w:val="22"/>
                <w:szCs w:val="22"/>
              </w:rPr>
            </w:pPr>
            <w:r w:rsidRPr="002836F4">
              <w:rPr>
                <w:sz w:val="22"/>
                <w:szCs w:val="22"/>
              </w:rPr>
              <w:t>R$ 586,23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4E57C" w14:textId="77777777" w:rsidR="002836F4" w:rsidRPr="002836F4" w:rsidRDefault="002836F4" w:rsidP="002836F4">
            <w:pPr>
              <w:jc w:val="center"/>
              <w:rPr>
                <w:sz w:val="22"/>
                <w:szCs w:val="22"/>
              </w:rPr>
            </w:pPr>
          </w:p>
          <w:p w14:paraId="13E4BA90" w14:textId="77777777" w:rsidR="002836F4" w:rsidRPr="002836F4" w:rsidRDefault="002836F4" w:rsidP="002836F4">
            <w:pPr>
              <w:jc w:val="center"/>
              <w:rPr>
                <w:sz w:val="22"/>
                <w:szCs w:val="22"/>
              </w:rPr>
            </w:pPr>
          </w:p>
          <w:p w14:paraId="48D5EB19" w14:textId="77777777" w:rsidR="002836F4" w:rsidRPr="002836F4" w:rsidRDefault="002836F4" w:rsidP="002836F4">
            <w:pPr>
              <w:jc w:val="center"/>
              <w:rPr>
                <w:sz w:val="22"/>
                <w:szCs w:val="22"/>
              </w:rPr>
            </w:pPr>
            <w:r w:rsidRPr="002836F4">
              <w:rPr>
                <w:sz w:val="22"/>
                <w:szCs w:val="22"/>
              </w:rPr>
              <w:t>R$ 1.758,69</w:t>
            </w:r>
          </w:p>
        </w:tc>
      </w:tr>
      <w:tr w:rsidR="002836F4" w:rsidRPr="002836F4" w14:paraId="6205C887"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63B38" w14:textId="77777777" w:rsidR="002836F4" w:rsidRPr="002836F4" w:rsidRDefault="002836F4" w:rsidP="002836F4">
            <w:pPr>
              <w:jc w:val="center"/>
              <w:rPr>
                <w:sz w:val="22"/>
                <w:szCs w:val="22"/>
              </w:rPr>
            </w:pPr>
          </w:p>
          <w:p w14:paraId="47DAAB62" w14:textId="77777777" w:rsidR="002836F4" w:rsidRPr="002836F4" w:rsidRDefault="002836F4" w:rsidP="002836F4">
            <w:pPr>
              <w:jc w:val="center"/>
              <w:rPr>
                <w:sz w:val="22"/>
                <w:szCs w:val="22"/>
              </w:rPr>
            </w:pPr>
            <w:r w:rsidRPr="002836F4">
              <w:rPr>
                <w:sz w:val="22"/>
                <w:szCs w:val="22"/>
              </w:rPr>
              <w:t>15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DB8DA"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ARMÁRIO DE COZINHA - ARMÁRIO DE COZINHA CONFECCIONADA EM MDF, MEDINDO 2,50X0,90X0,50</w:t>
            </w:r>
          </w:p>
          <w:p w14:paraId="7CD94C66"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4D0A7" w14:textId="77777777" w:rsidR="002836F4" w:rsidRPr="002836F4" w:rsidRDefault="002836F4" w:rsidP="002836F4">
            <w:pPr>
              <w:jc w:val="center"/>
              <w:rPr>
                <w:color w:val="212529"/>
                <w:sz w:val="22"/>
                <w:szCs w:val="22"/>
                <w:shd w:val="clear" w:color="auto" w:fill="FFFFFF"/>
              </w:rPr>
            </w:pPr>
          </w:p>
          <w:p w14:paraId="4BD56A36" w14:textId="77777777" w:rsidR="002836F4" w:rsidRPr="002836F4" w:rsidRDefault="002836F4" w:rsidP="002836F4">
            <w:pPr>
              <w:jc w:val="center"/>
              <w:rPr>
                <w:sz w:val="22"/>
                <w:szCs w:val="22"/>
                <w:shd w:val="clear" w:color="auto" w:fill="FFFFFF"/>
              </w:rPr>
            </w:pPr>
            <w:r w:rsidRPr="002836F4">
              <w:rPr>
                <w:color w:val="212529"/>
                <w:sz w:val="22"/>
                <w:szCs w:val="22"/>
                <w:shd w:val="clear" w:color="auto" w:fill="FFFFFF"/>
              </w:rPr>
              <w:t>00082359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887C3" w14:textId="77777777" w:rsidR="002836F4" w:rsidRPr="002836F4" w:rsidRDefault="002836F4" w:rsidP="002836F4">
            <w:pPr>
              <w:jc w:val="center"/>
              <w:rPr>
                <w:sz w:val="22"/>
                <w:szCs w:val="22"/>
              </w:rPr>
            </w:pPr>
          </w:p>
          <w:p w14:paraId="405D1E21"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9AD1B" w14:textId="77777777" w:rsidR="002836F4" w:rsidRPr="002836F4" w:rsidRDefault="002836F4" w:rsidP="002836F4">
            <w:pPr>
              <w:jc w:val="center"/>
              <w:rPr>
                <w:sz w:val="22"/>
                <w:szCs w:val="22"/>
              </w:rPr>
            </w:pPr>
          </w:p>
          <w:p w14:paraId="3E52CBD6" w14:textId="77777777" w:rsidR="002836F4" w:rsidRPr="002836F4" w:rsidRDefault="002836F4" w:rsidP="002836F4">
            <w:pPr>
              <w:jc w:val="center"/>
              <w:rPr>
                <w:sz w:val="22"/>
                <w:szCs w:val="22"/>
              </w:rPr>
            </w:pPr>
            <w:r w:rsidRPr="002836F4">
              <w:rPr>
                <w:sz w:val="22"/>
                <w:szCs w:val="22"/>
              </w:rPr>
              <w:t>R$ 789,00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2A138" w14:textId="77777777" w:rsidR="002836F4" w:rsidRPr="002836F4" w:rsidRDefault="002836F4" w:rsidP="002836F4">
            <w:pPr>
              <w:jc w:val="center"/>
              <w:rPr>
                <w:sz w:val="22"/>
                <w:szCs w:val="22"/>
              </w:rPr>
            </w:pPr>
          </w:p>
          <w:p w14:paraId="27CF97F8" w14:textId="77777777" w:rsidR="002836F4" w:rsidRPr="002836F4" w:rsidRDefault="002836F4" w:rsidP="002836F4">
            <w:pPr>
              <w:jc w:val="center"/>
              <w:rPr>
                <w:sz w:val="22"/>
                <w:szCs w:val="22"/>
              </w:rPr>
            </w:pPr>
            <w:r w:rsidRPr="002836F4">
              <w:rPr>
                <w:sz w:val="22"/>
                <w:szCs w:val="22"/>
              </w:rPr>
              <w:t>R$ 789,00</w:t>
            </w:r>
          </w:p>
        </w:tc>
      </w:tr>
      <w:tr w:rsidR="002836F4" w:rsidRPr="002836F4" w14:paraId="510B1467"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ACF2B" w14:textId="77777777" w:rsidR="002836F4" w:rsidRPr="002836F4" w:rsidRDefault="002836F4" w:rsidP="002836F4">
            <w:pPr>
              <w:jc w:val="center"/>
              <w:rPr>
                <w:sz w:val="22"/>
                <w:szCs w:val="22"/>
              </w:rPr>
            </w:pPr>
          </w:p>
          <w:p w14:paraId="551A5C38" w14:textId="77777777" w:rsidR="002836F4" w:rsidRPr="002836F4" w:rsidRDefault="002836F4" w:rsidP="002836F4">
            <w:pPr>
              <w:jc w:val="center"/>
              <w:rPr>
                <w:sz w:val="22"/>
                <w:szCs w:val="22"/>
              </w:rPr>
            </w:pPr>
          </w:p>
          <w:p w14:paraId="6F50A1A3" w14:textId="77777777" w:rsidR="002836F4" w:rsidRPr="002836F4" w:rsidRDefault="002836F4" w:rsidP="002836F4">
            <w:pPr>
              <w:jc w:val="center"/>
              <w:rPr>
                <w:sz w:val="22"/>
                <w:szCs w:val="22"/>
              </w:rPr>
            </w:pPr>
          </w:p>
          <w:p w14:paraId="0355ED7E" w14:textId="77777777" w:rsidR="002836F4" w:rsidRPr="002836F4" w:rsidRDefault="002836F4" w:rsidP="002836F4">
            <w:pPr>
              <w:jc w:val="center"/>
              <w:rPr>
                <w:sz w:val="22"/>
                <w:szCs w:val="22"/>
              </w:rPr>
            </w:pPr>
          </w:p>
          <w:p w14:paraId="1284B73E" w14:textId="77777777" w:rsidR="002836F4" w:rsidRPr="002836F4" w:rsidRDefault="002836F4" w:rsidP="002836F4">
            <w:pPr>
              <w:jc w:val="center"/>
              <w:rPr>
                <w:sz w:val="22"/>
                <w:szCs w:val="22"/>
              </w:rPr>
            </w:pPr>
            <w:r w:rsidRPr="002836F4">
              <w:rPr>
                <w:sz w:val="22"/>
                <w:szCs w:val="22"/>
              </w:rPr>
              <w:t>16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68F68"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 xml:space="preserve">TELEVISOR - EM CORES,32 </w:t>
            </w:r>
            <w:proofErr w:type="gramStart"/>
            <w:r w:rsidRPr="002836F4">
              <w:rPr>
                <w:rFonts w:ascii="Times New Roman" w:hAnsi="Times New Roman" w:cs="Times New Roman"/>
                <w:b w:val="0"/>
                <w:sz w:val="22"/>
                <w:szCs w:val="22"/>
              </w:rPr>
              <w:t>POLEGADAS,LED</w:t>
            </w:r>
            <w:proofErr w:type="gramEnd"/>
            <w:r w:rsidRPr="002836F4">
              <w:rPr>
                <w:rFonts w:ascii="Times New Roman" w:hAnsi="Times New Roman" w:cs="Times New Roman"/>
                <w:b w:val="0"/>
                <w:sz w:val="22"/>
                <w:szCs w:val="22"/>
              </w:rPr>
              <w:t xml:space="preserve"> SMART,ENTRADAS: 2 HDMI, 1 USB, VGA,COBERTURA DE CANAIS, VHF, UFH, SINTONIZADOR DIGITAL HD INTEGRADO, PROGRAMAÇÃO AUTOMÁTICA DE CANAIS,SISTEMA ANALÓGICO E DIGITAL</w:t>
            </w:r>
          </w:p>
          <w:p w14:paraId="47684001"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C3B30" w14:textId="77777777" w:rsidR="002836F4" w:rsidRPr="002836F4" w:rsidRDefault="002836F4" w:rsidP="002836F4">
            <w:pPr>
              <w:jc w:val="center"/>
              <w:rPr>
                <w:color w:val="212529"/>
                <w:sz w:val="22"/>
                <w:szCs w:val="22"/>
                <w:shd w:val="clear" w:color="auto" w:fill="FFFFFF"/>
              </w:rPr>
            </w:pPr>
          </w:p>
          <w:p w14:paraId="2427453B" w14:textId="77777777" w:rsidR="002836F4" w:rsidRPr="002836F4" w:rsidRDefault="002836F4" w:rsidP="002836F4">
            <w:pPr>
              <w:jc w:val="center"/>
              <w:rPr>
                <w:color w:val="212529"/>
                <w:sz w:val="22"/>
                <w:szCs w:val="22"/>
                <w:shd w:val="clear" w:color="auto" w:fill="FFFFFF"/>
              </w:rPr>
            </w:pPr>
          </w:p>
          <w:p w14:paraId="1197A308" w14:textId="77777777" w:rsidR="002836F4" w:rsidRPr="002836F4" w:rsidRDefault="002836F4" w:rsidP="002836F4">
            <w:pPr>
              <w:jc w:val="center"/>
              <w:rPr>
                <w:color w:val="212529"/>
                <w:sz w:val="22"/>
                <w:szCs w:val="22"/>
                <w:shd w:val="clear" w:color="auto" w:fill="FFFFFF"/>
              </w:rPr>
            </w:pPr>
          </w:p>
          <w:p w14:paraId="01561F09" w14:textId="77777777" w:rsidR="002836F4" w:rsidRPr="002836F4" w:rsidRDefault="002836F4" w:rsidP="002836F4">
            <w:pPr>
              <w:jc w:val="center"/>
              <w:rPr>
                <w:color w:val="212529"/>
                <w:sz w:val="22"/>
                <w:szCs w:val="22"/>
                <w:shd w:val="clear" w:color="auto" w:fill="FFFFFF"/>
              </w:rPr>
            </w:pPr>
          </w:p>
          <w:p w14:paraId="5FF1476D" w14:textId="77777777" w:rsidR="002836F4" w:rsidRPr="002836F4" w:rsidRDefault="002836F4" w:rsidP="002836F4">
            <w:pPr>
              <w:jc w:val="center"/>
              <w:rPr>
                <w:color w:val="212529"/>
                <w:sz w:val="22"/>
                <w:szCs w:val="22"/>
                <w:shd w:val="clear" w:color="auto" w:fill="FFFFFF"/>
              </w:rPr>
            </w:pPr>
            <w:r w:rsidRPr="002836F4">
              <w:rPr>
                <w:color w:val="212529"/>
                <w:sz w:val="22"/>
                <w:szCs w:val="22"/>
              </w:rPr>
              <w:t>389675-7</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E126A" w14:textId="77777777" w:rsidR="002836F4" w:rsidRPr="002836F4" w:rsidRDefault="002836F4" w:rsidP="002836F4">
            <w:pPr>
              <w:jc w:val="center"/>
              <w:rPr>
                <w:sz w:val="22"/>
                <w:szCs w:val="22"/>
              </w:rPr>
            </w:pPr>
          </w:p>
          <w:p w14:paraId="3C254E71" w14:textId="77777777" w:rsidR="002836F4" w:rsidRPr="002836F4" w:rsidRDefault="002836F4" w:rsidP="002836F4">
            <w:pPr>
              <w:jc w:val="center"/>
              <w:rPr>
                <w:sz w:val="22"/>
                <w:szCs w:val="22"/>
              </w:rPr>
            </w:pPr>
          </w:p>
          <w:p w14:paraId="7E3F0809" w14:textId="77777777" w:rsidR="002836F4" w:rsidRPr="002836F4" w:rsidRDefault="002836F4" w:rsidP="002836F4">
            <w:pPr>
              <w:jc w:val="center"/>
              <w:rPr>
                <w:sz w:val="22"/>
                <w:szCs w:val="22"/>
              </w:rPr>
            </w:pPr>
          </w:p>
          <w:p w14:paraId="532429F2" w14:textId="77777777" w:rsidR="002836F4" w:rsidRPr="002836F4" w:rsidRDefault="002836F4" w:rsidP="002836F4">
            <w:pPr>
              <w:jc w:val="center"/>
              <w:rPr>
                <w:sz w:val="22"/>
                <w:szCs w:val="22"/>
              </w:rPr>
            </w:pPr>
          </w:p>
          <w:p w14:paraId="2D69F950" w14:textId="77777777" w:rsidR="002836F4" w:rsidRPr="002836F4" w:rsidRDefault="002836F4" w:rsidP="002836F4">
            <w:pPr>
              <w:jc w:val="center"/>
              <w:rPr>
                <w:sz w:val="22"/>
                <w:szCs w:val="22"/>
              </w:rPr>
            </w:pPr>
            <w:r w:rsidRPr="002836F4">
              <w:rPr>
                <w:sz w:val="22"/>
                <w:szCs w:val="22"/>
              </w:rPr>
              <w:t>02</w:t>
            </w:r>
          </w:p>
          <w:p w14:paraId="558E4814"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0152F" w14:textId="77777777" w:rsidR="002836F4" w:rsidRPr="002836F4" w:rsidRDefault="002836F4" w:rsidP="002836F4">
            <w:pPr>
              <w:jc w:val="center"/>
              <w:rPr>
                <w:sz w:val="22"/>
                <w:szCs w:val="22"/>
              </w:rPr>
            </w:pPr>
          </w:p>
          <w:p w14:paraId="3CE997D2" w14:textId="77777777" w:rsidR="002836F4" w:rsidRPr="002836F4" w:rsidRDefault="002836F4" w:rsidP="002836F4">
            <w:pPr>
              <w:jc w:val="center"/>
              <w:rPr>
                <w:sz w:val="22"/>
                <w:szCs w:val="22"/>
              </w:rPr>
            </w:pPr>
          </w:p>
          <w:p w14:paraId="687234C5" w14:textId="77777777" w:rsidR="002836F4" w:rsidRPr="002836F4" w:rsidRDefault="002836F4" w:rsidP="002836F4">
            <w:pPr>
              <w:jc w:val="center"/>
              <w:rPr>
                <w:sz w:val="22"/>
                <w:szCs w:val="22"/>
              </w:rPr>
            </w:pPr>
          </w:p>
          <w:p w14:paraId="005F4F79" w14:textId="77777777" w:rsidR="002836F4" w:rsidRPr="002836F4" w:rsidRDefault="002836F4" w:rsidP="002836F4">
            <w:pPr>
              <w:jc w:val="center"/>
              <w:rPr>
                <w:sz w:val="22"/>
                <w:szCs w:val="22"/>
              </w:rPr>
            </w:pPr>
          </w:p>
          <w:p w14:paraId="637889A1" w14:textId="77777777" w:rsidR="002836F4" w:rsidRPr="002836F4" w:rsidRDefault="002836F4" w:rsidP="002836F4">
            <w:pPr>
              <w:jc w:val="center"/>
              <w:rPr>
                <w:sz w:val="22"/>
                <w:szCs w:val="22"/>
              </w:rPr>
            </w:pPr>
            <w:r w:rsidRPr="002836F4">
              <w:rPr>
                <w:sz w:val="22"/>
                <w:szCs w:val="22"/>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4D9EE" w14:textId="77777777" w:rsidR="002836F4" w:rsidRPr="002836F4" w:rsidRDefault="002836F4" w:rsidP="002836F4">
            <w:pPr>
              <w:jc w:val="center"/>
              <w:rPr>
                <w:sz w:val="22"/>
                <w:szCs w:val="22"/>
              </w:rPr>
            </w:pPr>
          </w:p>
          <w:p w14:paraId="46694BAA" w14:textId="77777777" w:rsidR="002836F4" w:rsidRPr="002836F4" w:rsidRDefault="002836F4" w:rsidP="002836F4">
            <w:pPr>
              <w:jc w:val="center"/>
              <w:rPr>
                <w:sz w:val="22"/>
                <w:szCs w:val="22"/>
              </w:rPr>
            </w:pPr>
          </w:p>
          <w:p w14:paraId="5088882E" w14:textId="77777777" w:rsidR="002836F4" w:rsidRPr="002836F4" w:rsidRDefault="002836F4" w:rsidP="002836F4">
            <w:pPr>
              <w:jc w:val="center"/>
              <w:rPr>
                <w:sz w:val="22"/>
                <w:szCs w:val="22"/>
              </w:rPr>
            </w:pPr>
          </w:p>
          <w:p w14:paraId="20DD3B3B" w14:textId="77777777" w:rsidR="002836F4" w:rsidRPr="002836F4" w:rsidRDefault="002836F4" w:rsidP="002836F4">
            <w:pPr>
              <w:jc w:val="center"/>
              <w:rPr>
                <w:sz w:val="22"/>
                <w:szCs w:val="22"/>
              </w:rPr>
            </w:pPr>
          </w:p>
          <w:p w14:paraId="62361D33" w14:textId="77777777" w:rsidR="002836F4" w:rsidRPr="002836F4" w:rsidRDefault="002836F4" w:rsidP="002836F4">
            <w:pPr>
              <w:jc w:val="center"/>
              <w:rPr>
                <w:sz w:val="22"/>
                <w:szCs w:val="22"/>
              </w:rPr>
            </w:pPr>
            <w:r w:rsidRPr="002836F4">
              <w:rPr>
                <w:sz w:val="22"/>
                <w:szCs w:val="22"/>
              </w:rPr>
              <w:t>R$ 2.398,00</w:t>
            </w:r>
          </w:p>
        </w:tc>
      </w:tr>
      <w:tr w:rsidR="002836F4" w:rsidRPr="002836F4" w14:paraId="7D144C0E" w14:textId="77777777" w:rsidTr="002836F4">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A9C52" w14:textId="77777777" w:rsidR="002836F4" w:rsidRPr="002836F4" w:rsidRDefault="002836F4" w:rsidP="002836F4">
            <w:pPr>
              <w:jc w:val="center"/>
              <w:rPr>
                <w:sz w:val="22"/>
                <w:szCs w:val="22"/>
              </w:rPr>
            </w:pPr>
          </w:p>
          <w:p w14:paraId="64EBB4A7" w14:textId="77777777" w:rsidR="002836F4" w:rsidRPr="002836F4" w:rsidRDefault="002836F4" w:rsidP="002836F4">
            <w:pPr>
              <w:jc w:val="center"/>
              <w:rPr>
                <w:sz w:val="22"/>
                <w:szCs w:val="22"/>
              </w:rPr>
            </w:pPr>
            <w:r w:rsidRPr="002836F4">
              <w:rPr>
                <w:sz w:val="22"/>
                <w:szCs w:val="22"/>
              </w:rPr>
              <w:t>17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E53B8"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FAQUEIRO - CONJUNTO DE TALHARES COM 24 PECAS</w:t>
            </w:r>
          </w:p>
          <w:p w14:paraId="265E86A6"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048C0" w14:textId="77777777" w:rsidR="002836F4" w:rsidRPr="002836F4" w:rsidRDefault="002836F4" w:rsidP="002836F4">
            <w:pPr>
              <w:jc w:val="center"/>
              <w:rPr>
                <w:color w:val="212529"/>
                <w:sz w:val="22"/>
                <w:szCs w:val="22"/>
                <w:shd w:val="clear" w:color="auto" w:fill="FFFFFF"/>
              </w:rPr>
            </w:pPr>
          </w:p>
          <w:p w14:paraId="6FD3BB4C"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175166-2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552BD" w14:textId="77777777" w:rsidR="002836F4" w:rsidRPr="002836F4" w:rsidRDefault="002836F4" w:rsidP="002836F4">
            <w:pPr>
              <w:jc w:val="center"/>
              <w:rPr>
                <w:sz w:val="22"/>
                <w:szCs w:val="22"/>
              </w:rPr>
            </w:pPr>
          </w:p>
          <w:p w14:paraId="3503E784" w14:textId="77777777" w:rsidR="002836F4" w:rsidRPr="002836F4" w:rsidRDefault="002836F4" w:rsidP="002836F4">
            <w:pPr>
              <w:jc w:val="center"/>
              <w:rPr>
                <w:sz w:val="22"/>
                <w:szCs w:val="22"/>
              </w:rPr>
            </w:pPr>
            <w:r w:rsidRPr="002836F4">
              <w:rPr>
                <w:sz w:val="22"/>
                <w:szCs w:val="22"/>
              </w:rPr>
              <w:t>06</w:t>
            </w:r>
          </w:p>
          <w:p w14:paraId="71D57809"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ADD3E" w14:textId="77777777" w:rsidR="002836F4" w:rsidRPr="002836F4" w:rsidRDefault="002836F4" w:rsidP="002836F4">
            <w:pPr>
              <w:jc w:val="center"/>
              <w:rPr>
                <w:sz w:val="22"/>
                <w:szCs w:val="22"/>
              </w:rPr>
            </w:pPr>
          </w:p>
          <w:p w14:paraId="0FB663A0" w14:textId="77777777" w:rsidR="002836F4" w:rsidRPr="002836F4" w:rsidRDefault="002836F4" w:rsidP="002836F4">
            <w:pPr>
              <w:jc w:val="center"/>
              <w:rPr>
                <w:sz w:val="22"/>
                <w:szCs w:val="22"/>
              </w:rPr>
            </w:pPr>
            <w:r w:rsidRPr="002836F4">
              <w:rPr>
                <w:sz w:val="22"/>
                <w:szCs w:val="22"/>
              </w:rPr>
              <w:t>R$ 49,00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B44" w14:textId="77777777" w:rsidR="002836F4" w:rsidRPr="002836F4" w:rsidRDefault="002836F4" w:rsidP="002836F4">
            <w:pPr>
              <w:jc w:val="center"/>
              <w:rPr>
                <w:sz w:val="22"/>
                <w:szCs w:val="22"/>
              </w:rPr>
            </w:pPr>
          </w:p>
          <w:p w14:paraId="446F4E1B" w14:textId="77777777" w:rsidR="002836F4" w:rsidRPr="002836F4" w:rsidRDefault="002836F4" w:rsidP="002836F4">
            <w:pPr>
              <w:jc w:val="center"/>
              <w:rPr>
                <w:sz w:val="22"/>
                <w:szCs w:val="22"/>
              </w:rPr>
            </w:pPr>
            <w:r w:rsidRPr="002836F4">
              <w:rPr>
                <w:sz w:val="22"/>
                <w:szCs w:val="22"/>
              </w:rPr>
              <w:t>R$ 294,00</w:t>
            </w:r>
          </w:p>
        </w:tc>
      </w:tr>
      <w:tr w:rsidR="002836F4" w:rsidRPr="002836F4" w14:paraId="62A3B38A" w14:textId="77777777" w:rsidTr="002836F4">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6A4A8" w14:textId="77777777" w:rsidR="002836F4" w:rsidRPr="002836F4" w:rsidRDefault="002836F4" w:rsidP="002836F4">
            <w:pPr>
              <w:jc w:val="center"/>
              <w:rPr>
                <w:sz w:val="22"/>
                <w:szCs w:val="22"/>
              </w:rPr>
            </w:pPr>
          </w:p>
          <w:p w14:paraId="0FD78658" w14:textId="77777777" w:rsidR="002836F4" w:rsidRPr="002836F4" w:rsidRDefault="002836F4" w:rsidP="002836F4">
            <w:pPr>
              <w:jc w:val="center"/>
              <w:rPr>
                <w:sz w:val="22"/>
                <w:szCs w:val="22"/>
              </w:rPr>
            </w:pPr>
            <w:r w:rsidRPr="002836F4">
              <w:rPr>
                <w:sz w:val="22"/>
                <w:szCs w:val="22"/>
              </w:rPr>
              <w:t>18</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9921E"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sz w:val="22"/>
                <w:szCs w:val="22"/>
              </w:rPr>
            </w:pPr>
            <w:hyperlink r:id="rId9" w:history="1">
              <w:r w:rsidRPr="002836F4">
                <w:rPr>
                  <w:rStyle w:val="Hyperlink"/>
                  <w:rFonts w:ascii="Times New Roman" w:hAnsi="Times New Roman" w:cs="Times New Roman"/>
                  <w:b w:val="0"/>
                  <w:color w:val="auto"/>
                  <w:sz w:val="22"/>
                  <w:szCs w:val="22"/>
                  <w:u w:val="none"/>
                </w:rPr>
                <w:t>CHURRASQUEIRA - </w:t>
              </w:r>
              <w:proofErr w:type="gramStart"/>
              <w:r w:rsidRPr="002836F4">
                <w:rPr>
                  <w:rStyle w:val="Hyperlink"/>
                  <w:rFonts w:ascii="Times New Roman" w:hAnsi="Times New Roman" w:cs="Times New Roman"/>
                  <w:b w:val="0"/>
                  <w:color w:val="auto"/>
                  <w:sz w:val="22"/>
                  <w:szCs w:val="22"/>
                  <w:u w:val="none"/>
                </w:rPr>
                <w:t>ELETRICA,COM</w:t>
              </w:r>
              <w:proofErr w:type="gramEnd"/>
              <w:r w:rsidRPr="002836F4">
                <w:rPr>
                  <w:rStyle w:val="Hyperlink"/>
                  <w:rFonts w:ascii="Times New Roman" w:hAnsi="Times New Roman" w:cs="Times New Roman"/>
                  <w:b w:val="0"/>
                  <w:color w:val="auto"/>
                  <w:sz w:val="22"/>
                  <w:szCs w:val="22"/>
                  <w:u w:val="none"/>
                </w:rPr>
                <w:t xml:space="preserve"> POTENCIA MINIMA DE 1800 W, COM VOLTAGEM DE 220 V,FEITA COM METAIS</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72EC" w14:textId="77777777" w:rsidR="002836F4" w:rsidRPr="002836F4" w:rsidRDefault="002836F4" w:rsidP="002836F4">
            <w:pPr>
              <w:jc w:val="center"/>
              <w:rPr>
                <w:color w:val="212529"/>
                <w:sz w:val="22"/>
                <w:szCs w:val="22"/>
                <w:shd w:val="clear" w:color="auto" w:fill="FFFFFF"/>
              </w:rPr>
            </w:pPr>
          </w:p>
          <w:p w14:paraId="2880A266" w14:textId="77777777" w:rsidR="002836F4" w:rsidRPr="002836F4" w:rsidRDefault="002836F4" w:rsidP="002836F4">
            <w:pPr>
              <w:jc w:val="center"/>
              <w:rPr>
                <w:color w:val="212529"/>
                <w:sz w:val="22"/>
                <w:szCs w:val="22"/>
                <w:shd w:val="clear" w:color="auto" w:fill="FFFFFF"/>
              </w:rPr>
            </w:pPr>
            <w:r w:rsidRPr="002836F4">
              <w:rPr>
                <w:color w:val="212529"/>
                <w:sz w:val="22"/>
                <w:szCs w:val="22"/>
              </w:rPr>
              <w:t>326888-8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2F4A6" w14:textId="77777777" w:rsidR="002836F4" w:rsidRPr="002836F4" w:rsidRDefault="002836F4" w:rsidP="002836F4">
            <w:pPr>
              <w:jc w:val="center"/>
              <w:rPr>
                <w:sz w:val="22"/>
                <w:szCs w:val="22"/>
              </w:rPr>
            </w:pPr>
          </w:p>
          <w:p w14:paraId="42D07D17" w14:textId="77777777" w:rsidR="002836F4" w:rsidRPr="002836F4" w:rsidRDefault="002836F4" w:rsidP="002836F4">
            <w:pPr>
              <w:jc w:val="center"/>
              <w:rPr>
                <w:sz w:val="22"/>
                <w:szCs w:val="22"/>
              </w:rPr>
            </w:pPr>
            <w:r w:rsidRPr="002836F4">
              <w:rPr>
                <w:sz w:val="22"/>
                <w:szCs w:val="22"/>
              </w:rPr>
              <w:t>01</w:t>
            </w:r>
          </w:p>
          <w:p w14:paraId="535BADB3"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39DC4" w14:textId="77777777" w:rsidR="002836F4" w:rsidRPr="002836F4" w:rsidRDefault="002836F4" w:rsidP="002836F4">
            <w:pPr>
              <w:jc w:val="center"/>
              <w:rPr>
                <w:sz w:val="22"/>
                <w:szCs w:val="22"/>
              </w:rPr>
            </w:pPr>
          </w:p>
          <w:p w14:paraId="14685E11" w14:textId="77777777" w:rsidR="002836F4" w:rsidRPr="002836F4" w:rsidRDefault="002836F4" w:rsidP="002836F4">
            <w:pPr>
              <w:jc w:val="center"/>
              <w:rPr>
                <w:sz w:val="22"/>
                <w:szCs w:val="22"/>
              </w:rPr>
            </w:pPr>
            <w:r w:rsidRPr="002836F4">
              <w:rPr>
                <w:sz w:val="22"/>
                <w:szCs w:val="22"/>
              </w:rPr>
              <w:t>R$ 249,00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D8161" w14:textId="77777777" w:rsidR="002836F4" w:rsidRPr="002836F4" w:rsidRDefault="002836F4" w:rsidP="002836F4">
            <w:pPr>
              <w:jc w:val="center"/>
              <w:rPr>
                <w:sz w:val="22"/>
                <w:szCs w:val="22"/>
              </w:rPr>
            </w:pPr>
          </w:p>
          <w:p w14:paraId="6C89197D" w14:textId="77777777" w:rsidR="002836F4" w:rsidRPr="002836F4" w:rsidRDefault="002836F4" w:rsidP="002836F4">
            <w:pPr>
              <w:jc w:val="center"/>
              <w:rPr>
                <w:sz w:val="22"/>
                <w:szCs w:val="22"/>
              </w:rPr>
            </w:pPr>
            <w:r w:rsidRPr="002836F4">
              <w:rPr>
                <w:sz w:val="22"/>
                <w:szCs w:val="22"/>
              </w:rPr>
              <w:t>R$ 249,00</w:t>
            </w:r>
          </w:p>
        </w:tc>
      </w:tr>
      <w:tr w:rsidR="002836F4" w:rsidRPr="002836F4" w14:paraId="7A471E60" w14:textId="77777777" w:rsidTr="002836F4">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BB1E4" w14:textId="77777777" w:rsidR="002836F4" w:rsidRPr="002836F4" w:rsidRDefault="002836F4" w:rsidP="002836F4">
            <w:pPr>
              <w:jc w:val="center"/>
              <w:rPr>
                <w:sz w:val="22"/>
                <w:szCs w:val="22"/>
              </w:rPr>
            </w:pPr>
          </w:p>
          <w:p w14:paraId="50543BDD" w14:textId="77777777" w:rsidR="002836F4" w:rsidRPr="002836F4" w:rsidRDefault="002836F4" w:rsidP="002836F4">
            <w:pPr>
              <w:jc w:val="center"/>
              <w:rPr>
                <w:sz w:val="22"/>
                <w:szCs w:val="22"/>
              </w:rPr>
            </w:pPr>
          </w:p>
          <w:p w14:paraId="4A89646D" w14:textId="77777777" w:rsidR="002836F4" w:rsidRPr="002836F4" w:rsidRDefault="002836F4" w:rsidP="002836F4">
            <w:pPr>
              <w:jc w:val="center"/>
              <w:rPr>
                <w:sz w:val="22"/>
                <w:szCs w:val="22"/>
              </w:rPr>
            </w:pPr>
            <w:r w:rsidRPr="002836F4">
              <w:rPr>
                <w:sz w:val="22"/>
                <w:szCs w:val="22"/>
              </w:rPr>
              <w:t>19</w:t>
            </w:r>
          </w:p>
          <w:p w14:paraId="13DE8CF5"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40EF"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r w:rsidRPr="002836F4">
              <w:rPr>
                <w:rFonts w:ascii="Times New Roman" w:hAnsi="Times New Roman" w:cs="Times New Roman"/>
                <w:b w:val="0"/>
                <w:sz w:val="22"/>
                <w:szCs w:val="22"/>
              </w:rPr>
              <w:t>PORTA MANTIMENTOS - JOGO COM 3 PECAS EM VIDRO TRANSPARENTE, COM TAMPA EM ACO INOX COM FECHAMENTO DE ROSCA</w:t>
            </w:r>
          </w:p>
          <w:p w14:paraId="2C11F7ED" w14:textId="77777777" w:rsidR="002836F4" w:rsidRPr="002836F4" w:rsidRDefault="002836F4" w:rsidP="002836F4">
            <w:pPr>
              <w:pStyle w:val="Ttulo5"/>
              <w:shd w:val="clear" w:color="auto" w:fill="FFFFFF"/>
              <w:spacing w:before="0"/>
              <w:outlineLvl w:val="4"/>
              <w:rPr>
                <w:rFonts w:ascii="Times New Roman" w:hAnsi="Times New Roman" w:cs="Times New Roman"/>
                <w:b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1168A" w14:textId="77777777" w:rsidR="002836F4" w:rsidRPr="002836F4" w:rsidRDefault="002836F4" w:rsidP="002836F4">
            <w:pPr>
              <w:jc w:val="center"/>
              <w:rPr>
                <w:sz w:val="22"/>
                <w:szCs w:val="22"/>
                <w:shd w:val="clear" w:color="auto" w:fill="FFFFFF"/>
              </w:rPr>
            </w:pPr>
          </w:p>
          <w:p w14:paraId="4FAA84FF" w14:textId="77777777" w:rsidR="002836F4" w:rsidRPr="002836F4" w:rsidRDefault="002836F4" w:rsidP="002836F4">
            <w:pPr>
              <w:jc w:val="center"/>
              <w:rPr>
                <w:sz w:val="22"/>
                <w:szCs w:val="22"/>
                <w:shd w:val="clear" w:color="auto" w:fill="FFFFFF"/>
              </w:rPr>
            </w:pPr>
          </w:p>
          <w:p w14:paraId="5BBD14CF"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00031784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431CC" w14:textId="77777777" w:rsidR="002836F4" w:rsidRPr="002836F4" w:rsidRDefault="002836F4" w:rsidP="002836F4">
            <w:pPr>
              <w:jc w:val="center"/>
              <w:rPr>
                <w:sz w:val="22"/>
                <w:szCs w:val="22"/>
              </w:rPr>
            </w:pPr>
          </w:p>
          <w:p w14:paraId="0A874ED5" w14:textId="77777777" w:rsidR="002836F4" w:rsidRPr="002836F4" w:rsidRDefault="002836F4" w:rsidP="002836F4">
            <w:pPr>
              <w:jc w:val="center"/>
              <w:rPr>
                <w:sz w:val="22"/>
                <w:szCs w:val="22"/>
              </w:rPr>
            </w:pPr>
          </w:p>
          <w:p w14:paraId="03E7EE44" w14:textId="77777777" w:rsidR="002836F4" w:rsidRPr="002836F4" w:rsidRDefault="002836F4" w:rsidP="002836F4">
            <w:pPr>
              <w:jc w:val="center"/>
              <w:rPr>
                <w:sz w:val="22"/>
                <w:szCs w:val="22"/>
              </w:rPr>
            </w:pPr>
            <w:r w:rsidRPr="002836F4">
              <w:rPr>
                <w:sz w:val="22"/>
                <w:szCs w:val="22"/>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C529C" w14:textId="77777777" w:rsidR="002836F4" w:rsidRPr="002836F4" w:rsidRDefault="002836F4" w:rsidP="002836F4">
            <w:pPr>
              <w:jc w:val="center"/>
              <w:rPr>
                <w:sz w:val="22"/>
                <w:szCs w:val="22"/>
              </w:rPr>
            </w:pPr>
          </w:p>
          <w:p w14:paraId="34EA1572" w14:textId="77777777" w:rsidR="002836F4" w:rsidRPr="002836F4" w:rsidRDefault="002836F4" w:rsidP="002836F4">
            <w:pPr>
              <w:jc w:val="center"/>
              <w:rPr>
                <w:sz w:val="22"/>
                <w:szCs w:val="22"/>
              </w:rPr>
            </w:pPr>
          </w:p>
          <w:p w14:paraId="13458A1D" w14:textId="77777777" w:rsidR="002836F4" w:rsidRPr="002836F4" w:rsidRDefault="002836F4" w:rsidP="002836F4">
            <w:pPr>
              <w:jc w:val="center"/>
              <w:rPr>
                <w:sz w:val="22"/>
                <w:szCs w:val="22"/>
              </w:rPr>
            </w:pPr>
            <w:r w:rsidRPr="002836F4">
              <w:rPr>
                <w:sz w:val="22"/>
                <w:szCs w:val="22"/>
              </w:rPr>
              <w:t>R$ 149,00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029E3" w14:textId="77777777" w:rsidR="002836F4" w:rsidRPr="002836F4" w:rsidRDefault="002836F4" w:rsidP="002836F4">
            <w:pPr>
              <w:jc w:val="center"/>
              <w:rPr>
                <w:sz w:val="22"/>
                <w:szCs w:val="22"/>
              </w:rPr>
            </w:pPr>
          </w:p>
          <w:p w14:paraId="65E3E1DF" w14:textId="77777777" w:rsidR="002836F4" w:rsidRPr="002836F4" w:rsidRDefault="002836F4" w:rsidP="002836F4">
            <w:pPr>
              <w:jc w:val="center"/>
              <w:rPr>
                <w:sz w:val="22"/>
                <w:szCs w:val="22"/>
              </w:rPr>
            </w:pPr>
          </w:p>
          <w:p w14:paraId="725D2451" w14:textId="77777777" w:rsidR="002836F4" w:rsidRPr="002836F4" w:rsidRDefault="002836F4" w:rsidP="002836F4">
            <w:pPr>
              <w:jc w:val="center"/>
              <w:rPr>
                <w:sz w:val="22"/>
                <w:szCs w:val="22"/>
              </w:rPr>
            </w:pPr>
            <w:r w:rsidRPr="002836F4">
              <w:rPr>
                <w:sz w:val="22"/>
                <w:szCs w:val="22"/>
              </w:rPr>
              <w:t>R$ 316,00</w:t>
            </w: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009DA377" w:rsidR="008F0E34" w:rsidRPr="008F0E34" w:rsidRDefault="008F0E34" w:rsidP="008F0E34">
      <w:pPr>
        <w:pStyle w:val="PargrafodaLista"/>
        <w:numPr>
          <w:ilvl w:val="1"/>
          <w:numId w:val="7"/>
        </w:numPr>
        <w:ind w:left="709" w:hanging="567"/>
        <w:jc w:val="both"/>
        <w:rPr>
          <w:bCs/>
        </w:rPr>
      </w:pPr>
      <w:r>
        <w:rPr>
          <w:bCs/>
        </w:rPr>
        <w:t>O critério de julgamento adotado será o MENOR PREÇO,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48A9639A" w:rsidR="008F0E34" w:rsidRDefault="008F0E34" w:rsidP="008F0E34">
      <w:pPr>
        <w:ind w:left="709" w:hanging="567"/>
        <w:jc w:val="both"/>
      </w:pPr>
      <w:r>
        <w:t>2.1. As despesas para o pagamento deste contrato correrão por conta dos recursos orçamentários previstos</w:t>
      </w:r>
      <w:r w:rsidR="001F715D">
        <w:t xml:space="preserve"> na Lei de Orçamento Anual do ano de 2025</w:t>
      </w:r>
      <w:r>
        <w:t xml:space="preserve">, advindos da Secretaria Municipal de </w:t>
      </w:r>
      <w:r w:rsidR="00294E50">
        <w:t>Assistência Social</w:t>
      </w:r>
      <w:r>
        <w:t xml:space="preserve"> do Município.</w:t>
      </w:r>
    </w:p>
    <w:p w14:paraId="3C5E41E9" w14:textId="77777777" w:rsidR="001F715D" w:rsidRPr="001F715D" w:rsidRDefault="001F715D" w:rsidP="008F0E34">
      <w:pPr>
        <w:ind w:left="709" w:hanging="567"/>
        <w:jc w:val="both"/>
        <w:rPr>
          <w:b/>
        </w:rPr>
      </w:pPr>
    </w:p>
    <w:p w14:paraId="0020EDBC" w14:textId="672D63F7" w:rsidR="001F715D" w:rsidRPr="001F715D" w:rsidRDefault="001F715D" w:rsidP="001F715D">
      <w:pPr>
        <w:ind w:left="709" w:hanging="283"/>
        <w:jc w:val="both"/>
        <w:rPr>
          <w:b/>
        </w:rPr>
      </w:pPr>
      <w:r w:rsidRPr="001F715D">
        <w:rPr>
          <w:b/>
        </w:rPr>
        <w:t xml:space="preserve">3. PARTICIPAÇÃO NA DISPENSA. </w:t>
      </w:r>
    </w:p>
    <w:p w14:paraId="58097693" w14:textId="00D70CCC" w:rsidR="001F715D" w:rsidRDefault="001F715D" w:rsidP="001F715D">
      <w:pPr>
        <w:ind w:left="709" w:hanging="567"/>
        <w:jc w:val="both"/>
      </w:pPr>
      <w:r>
        <w:lastRenderedPageBreak/>
        <w:t xml:space="preserve">3.1.A participação na presente dispensa se dará mediante envio de documentações, certidões e propostas de preços, através do e-mail </w:t>
      </w:r>
      <w:hyperlink r:id="rId10"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5360E534" w:rsidR="001F715D" w:rsidRPr="001F715D" w:rsidRDefault="001F715D" w:rsidP="001F715D">
      <w:pPr>
        <w:ind w:left="709" w:hanging="283"/>
        <w:jc w:val="both"/>
        <w:rPr>
          <w:b/>
        </w:rPr>
      </w:pPr>
      <w:r w:rsidRPr="001F715D">
        <w:rPr>
          <w:b/>
        </w:rPr>
        <w:t>4. PARTICIPAÇÃO NA DISPENSA.</w:t>
      </w:r>
    </w:p>
    <w:p w14:paraId="179B1011" w14:textId="5512A050" w:rsidR="001F715D" w:rsidRDefault="001F715D" w:rsidP="001F715D">
      <w:pPr>
        <w:ind w:left="709" w:hanging="567"/>
        <w:jc w:val="both"/>
      </w:pPr>
      <w:r>
        <w:t xml:space="preserve"> 4.1. A participação na presente dispensa se dará mediante envio de documentações, certidões e propostas de preços, através do e-mail </w:t>
      </w:r>
      <w:hyperlink r:id="rId11"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 xml:space="preserve">-se o disposto na alínea “c” também ao fornecedor que atue em substituição a outra pessoa, física ou jurídica, com o intuito de burlar a efetividade </w:t>
      </w:r>
      <w:r>
        <w:lastRenderedPageBreak/>
        <w:t>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2A35BCF" w:rsidR="00F56C3A" w:rsidRDefault="00F56C3A" w:rsidP="00F56C3A">
      <w:pPr>
        <w:ind w:left="709" w:hanging="283"/>
        <w:jc w:val="both"/>
      </w:pPr>
      <w:r w:rsidRPr="00F56C3A">
        <w:rPr>
          <w:b/>
        </w:rPr>
        <w:t xml:space="preserve">5. INGRESSO NA </w:t>
      </w:r>
      <w:r w:rsidR="00E40ED8">
        <w:rPr>
          <w:b/>
        </w:rPr>
        <w:t xml:space="preserve">DISPENSA </w:t>
      </w:r>
      <w:r w:rsidRPr="00F56C3A">
        <w:rPr>
          <w:b/>
        </w:rPr>
        <w:t>E CADASTRAMENTO DA PROPOSTA INICIAL</w:t>
      </w:r>
    </w:p>
    <w:p w14:paraId="19FFF690" w14:textId="469CF904" w:rsidR="00F56C3A" w:rsidRDefault="00F56C3A" w:rsidP="008F0E34">
      <w:pPr>
        <w:ind w:left="709" w:hanging="567"/>
        <w:jc w:val="both"/>
      </w:pPr>
      <w:r>
        <w:t xml:space="preserve"> 5.1. O ingresso do fornecedor na disputa da dispensa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56D5297B" w:rsidR="00C1072D" w:rsidRDefault="00F56C3A" w:rsidP="00F56C3A">
      <w:pPr>
        <w:pStyle w:val="PargrafodaLista"/>
        <w:ind w:left="709" w:hanging="567"/>
        <w:jc w:val="both"/>
      </w:pPr>
      <w:r>
        <w:t xml:space="preserve">6.4. O prazo de vigência da contratação é de </w:t>
      </w:r>
      <w:r w:rsidR="004177A8">
        <w:t>12 (doze)</w:t>
      </w:r>
      <w:r w:rsidR="00C1072D">
        <w:t xml:space="preserve"> mese</w:t>
      </w:r>
      <w:r w:rsidR="004177A8">
        <w:t>s;</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0F09F675"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ou a execução do contrato; </w:t>
      </w:r>
    </w:p>
    <w:p w14:paraId="3143AEC7" w14:textId="0C409E7B" w:rsidR="00C1072D" w:rsidRDefault="00C1072D" w:rsidP="00F56C3A">
      <w:pPr>
        <w:pStyle w:val="PargrafodaLista"/>
        <w:ind w:left="709" w:hanging="567"/>
        <w:jc w:val="both"/>
      </w:pPr>
      <w:r>
        <w:t xml:space="preserve">7.1.9. </w:t>
      </w:r>
      <w:proofErr w:type="gramStart"/>
      <w:r>
        <w:t>fraudar</w:t>
      </w:r>
      <w:proofErr w:type="gramEnd"/>
      <w:r>
        <w:t xml:space="preserve"> a dispensa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3C6F87E7" w14:textId="77777777" w:rsidR="00C1072D" w:rsidRDefault="00C1072D" w:rsidP="00F56C3A">
      <w:pPr>
        <w:pStyle w:val="PargrafodaLista"/>
        <w:ind w:left="709" w:hanging="567"/>
        <w:jc w:val="both"/>
      </w:pPr>
    </w:p>
    <w:p w14:paraId="1DBD7499" w14:textId="77777777" w:rsidR="00C1072D" w:rsidRDefault="00C1072D" w:rsidP="00F56C3A">
      <w:pPr>
        <w:pStyle w:val="PargrafodaLista"/>
        <w:ind w:left="709" w:hanging="567"/>
        <w:jc w:val="both"/>
      </w:pPr>
    </w:p>
    <w:p w14:paraId="5874AFDA" w14:textId="77777777" w:rsidR="00F137D7" w:rsidRDefault="00F137D7" w:rsidP="00F56C3A">
      <w:pPr>
        <w:pStyle w:val="PargrafodaLista"/>
        <w:ind w:left="709" w:hanging="567"/>
        <w:jc w:val="both"/>
      </w:pPr>
    </w:p>
    <w:p w14:paraId="0F8B2E84" w14:textId="77777777" w:rsidR="00F137D7" w:rsidRDefault="00F137D7" w:rsidP="00F56C3A">
      <w:pPr>
        <w:pStyle w:val="PargrafodaLista"/>
        <w:ind w:left="709" w:hanging="567"/>
        <w:jc w:val="both"/>
      </w:pPr>
    </w:p>
    <w:p w14:paraId="082ED698" w14:textId="77777777" w:rsidR="00C1072D" w:rsidRDefault="00C1072D" w:rsidP="00F56C3A">
      <w:pPr>
        <w:pStyle w:val="PargrafodaLista"/>
        <w:ind w:left="709" w:hanging="567"/>
        <w:jc w:val="both"/>
      </w:pPr>
    </w:p>
    <w:p w14:paraId="07EB43DD" w14:textId="77777777" w:rsidR="00C1072D" w:rsidRPr="00CA7A7D" w:rsidRDefault="00C1072D" w:rsidP="00F56C3A">
      <w:pPr>
        <w:pStyle w:val="PargrafodaLista"/>
        <w:ind w:left="709" w:hanging="567"/>
        <w:jc w:val="both"/>
        <w:rPr>
          <w:bCs/>
        </w:rPr>
      </w:pPr>
    </w:p>
    <w:p w14:paraId="2917988D" w14:textId="0155BDD2" w:rsidR="00C1072D" w:rsidRDefault="00294E50" w:rsidP="00C1072D">
      <w:pPr>
        <w:jc w:val="center"/>
        <w:rPr>
          <w:bCs/>
        </w:rPr>
      </w:pPr>
      <w:r>
        <w:rPr>
          <w:bCs/>
        </w:rPr>
        <w:t xml:space="preserve">São Pedro da </w:t>
      </w:r>
      <w:proofErr w:type="spellStart"/>
      <w:r>
        <w:rPr>
          <w:bCs/>
        </w:rPr>
        <w:t>Cipa</w:t>
      </w:r>
      <w:proofErr w:type="spellEnd"/>
      <w:r>
        <w:rPr>
          <w:bCs/>
        </w:rPr>
        <w:t xml:space="preserve">-MT, em </w:t>
      </w:r>
      <w:r w:rsidR="002836F4">
        <w:rPr>
          <w:bCs/>
        </w:rPr>
        <w:t>30 de abril</w:t>
      </w:r>
      <w:r w:rsidR="00C1072D" w:rsidRPr="00C1072D">
        <w:rPr>
          <w:bCs/>
        </w:rPr>
        <w:t xml:space="preserve"> de 2025.</w:t>
      </w:r>
    </w:p>
    <w:p w14:paraId="67972310" w14:textId="77777777" w:rsidR="00C1072D" w:rsidRDefault="00C1072D" w:rsidP="00C1072D">
      <w:pPr>
        <w:jc w:val="center"/>
        <w:rPr>
          <w:bCs/>
        </w:rPr>
      </w:pPr>
    </w:p>
    <w:p w14:paraId="2C291C58" w14:textId="77777777" w:rsidR="00C1072D" w:rsidRDefault="00C1072D" w:rsidP="00C1072D">
      <w:pPr>
        <w:jc w:val="center"/>
        <w:rPr>
          <w:bCs/>
        </w:rPr>
      </w:pPr>
    </w:p>
    <w:p w14:paraId="4031154A" w14:textId="77777777" w:rsidR="00C1072D" w:rsidRDefault="00C1072D" w:rsidP="00C1072D">
      <w:pPr>
        <w:jc w:val="center"/>
        <w:rPr>
          <w:bCs/>
        </w:rPr>
      </w:pPr>
    </w:p>
    <w:p w14:paraId="360A9000" w14:textId="77777777" w:rsidR="00C1072D" w:rsidRDefault="00C1072D" w:rsidP="00C1072D">
      <w:pPr>
        <w:jc w:val="cente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1DA678D" w14:textId="77777777" w:rsidR="00C1072D" w:rsidRDefault="00C1072D" w:rsidP="00C1072D">
      <w:pPr>
        <w:jc w:val="center"/>
        <w:rPr>
          <w:bCs/>
        </w:rPr>
      </w:pPr>
    </w:p>
    <w:p w14:paraId="52C35C52" w14:textId="77777777" w:rsidR="00C1072D" w:rsidRDefault="00C1072D" w:rsidP="00C1072D">
      <w:pPr>
        <w:jc w:val="center"/>
        <w:rPr>
          <w:bCs/>
        </w:rPr>
      </w:pPr>
    </w:p>
    <w:p w14:paraId="2BB9964C" w14:textId="4A618C2E" w:rsidR="00C1072D" w:rsidRDefault="00C1072D" w:rsidP="00C1072D">
      <w:pPr>
        <w:jc w:val="center"/>
        <w:rPr>
          <w:bCs/>
        </w:rPr>
      </w:pPr>
    </w:p>
    <w:p w14:paraId="1B4BA6FE" w14:textId="6E58DFC3" w:rsidR="00C1072D" w:rsidRDefault="00294E50" w:rsidP="00C1072D">
      <w:pPr>
        <w:jc w:val="center"/>
        <w:rPr>
          <w:b/>
          <w:bCs/>
        </w:rPr>
      </w:pPr>
      <w:r>
        <w:rPr>
          <w:b/>
          <w:bCs/>
        </w:rPr>
        <w:t>MARIA JUSCÉLIA DIOGO DE OLIVEIRA</w:t>
      </w:r>
    </w:p>
    <w:p w14:paraId="3E142ADE" w14:textId="3C9B3EA5" w:rsidR="00C1072D" w:rsidRDefault="00C1072D" w:rsidP="00C1072D">
      <w:pPr>
        <w:jc w:val="center"/>
        <w:rPr>
          <w:bCs/>
        </w:rPr>
      </w:pPr>
      <w:r w:rsidRPr="00C1072D">
        <w:rPr>
          <w:bCs/>
        </w:rPr>
        <w:t xml:space="preserve">Secretário Municipal de </w:t>
      </w:r>
      <w:r w:rsidR="00294E50">
        <w:rPr>
          <w:bCs/>
        </w:rPr>
        <w:t>Assistência Social</w:t>
      </w:r>
    </w:p>
    <w:p w14:paraId="515FD2E4" w14:textId="77777777" w:rsidR="002836F4" w:rsidRDefault="002836F4" w:rsidP="00C1072D">
      <w:pPr>
        <w:jc w:val="center"/>
        <w:rPr>
          <w:bCs/>
        </w:rPr>
      </w:pPr>
    </w:p>
    <w:p w14:paraId="642A581B" w14:textId="77777777" w:rsidR="002836F4" w:rsidRDefault="002836F4" w:rsidP="00C1072D">
      <w:pPr>
        <w:jc w:val="center"/>
        <w:rPr>
          <w:bCs/>
        </w:rPr>
      </w:pPr>
    </w:p>
    <w:p w14:paraId="478302F6" w14:textId="77777777" w:rsidR="002836F4" w:rsidRDefault="002836F4" w:rsidP="00C1072D">
      <w:pPr>
        <w:jc w:val="center"/>
        <w:rPr>
          <w:bCs/>
        </w:rPr>
      </w:pPr>
    </w:p>
    <w:p w14:paraId="08157A93" w14:textId="77777777" w:rsidR="002836F4" w:rsidRDefault="002836F4" w:rsidP="00C1072D">
      <w:pPr>
        <w:jc w:val="center"/>
        <w:rPr>
          <w:bCs/>
        </w:rPr>
      </w:pPr>
    </w:p>
    <w:p w14:paraId="3B0C1FC3" w14:textId="77777777" w:rsidR="002836F4" w:rsidRDefault="002836F4" w:rsidP="00C1072D">
      <w:pPr>
        <w:jc w:val="center"/>
        <w:rPr>
          <w:bCs/>
        </w:rPr>
      </w:pPr>
    </w:p>
    <w:p w14:paraId="5B2B44D2" w14:textId="77777777" w:rsidR="002836F4" w:rsidRDefault="002836F4" w:rsidP="00C1072D">
      <w:pPr>
        <w:jc w:val="center"/>
        <w:rPr>
          <w:bCs/>
        </w:rPr>
      </w:pPr>
    </w:p>
    <w:p w14:paraId="25FC02FC" w14:textId="77777777" w:rsidR="002836F4" w:rsidRDefault="002836F4" w:rsidP="00C1072D">
      <w:pPr>
        <w:jc w:val="center"/>
        <w:rPr>
          <w:bCs/>
        </w:rPr>
      </w:pPr>
    </w:p>
    <w:p w14:paraId="500B3717" w14:textId="77777777" w:rsidR="002836F4" w:rsidRDefault="002836F4" w:rsidP="00C1072D">
      <w:pPr>
        <w:jc w:val="center"/>
        <w:rPr>
          <w:bCs/>
        </w:rPr>
      </w:pPr>
    </w:p>
    <w:p w14:paraId="594D5A60" w14:textId="77777777" w:rsidR="002836F4" w:rsidRDefault="002836F4" w:rsidP="00C1072D">
      <w:pPr>
        <w:jc w:val="center"/>
        <w:rPr>
          <w:bCs/>
        </w:rPr>
      </w:pPr>
    </w:p>
    <w:p w14:paraId="0790F9BB" w14:textId="77777777" w:rsidR="002836F4" w:rsidRDefault="002836F4" w:rsidP="00C1072D">
      <w:pPr>
        <w:jc w:val="center"/>
        <w:rPr>
          <w:bCs/>
        </w:rPr>
      </w:pPr>
    </w:p>
    <w:p w14:paraId="5FC94124" w14:textId="77777777" w:rsidR="002836F4" w:rsidRDefault="002836F4" w:rsidP="00C1072D">
      <w:pPr>
        <w:jc w:val="center"/>
        <w:rPr>
          <w:bCs/>
        </w:rPr>
      </w:pPr>
    </w:p>
    <w:p w14:paraId="46D4E37C" w14:textId="77777777" w:rsidR="002836F4" w:rsidRDefault="002836F4" w:rsidP="00C1072D">
      <w:pPr>
        <w:jc w:val="center"/>
        <w:rPr>
          <w:bCs/>
        </w:rPr>
      </w:pPr>
    </w:p>
    <w:p w14:paraId="7027EAFA" w14:textId="77777777" w:rsidR="002836F4" w:rsidRDefault="002836F4" w:rsidP="00C1072D">
      <w:pPr>
        <w:jc w:val="center"/>
        <w:rPr>
          <w:bCs/>
        </w:rPr>
      </w:pPr>
    </w:p>
    <w:p w14:paraId="466E7E58" w14:textId="77777777" w:rsidR="002836F4" w:rsidRDefault="002836F4" w:rsidP="00C1072D">
      <w:pPr>
        <w:jc w:val="center"/>
        <w:rPr>
          <w:bCs/>
        </w:rPr>
      </w:pPr>
    </w:p>
    <w:p w14:paraId="17F1C3D2" w14:textId="77777777" w:rsidR="002836F4" w:rsidRDefault="002836F4" w:rsidP="00C1072D">
      <w:pPr>
        <w:jc w:val="center"/>
        <w:rPr>
          <w:bCs/>
        </w:rPr>
      </w:pPr>
    </w:p>
    <w:p w14:paraId="30F21E90" w14:textId="77777777" w:rsidR="002836F4" w:rsidRDefault="002836F4" w:rsidP="00C1072D">
      <w:pPr>
        <w:jc w:val="center"/>
        <w:rPr>
          <w:bCs/>
        </w:rPr>
      </w:pPr>
    </w:p>
    <w:p w14:paraId="538B5AE5" w14:textId="77777777" w:rsidR="002836F4" w:rsidRDefault="002836F4" w:rsidP="00C1072D">
      <w:pPr>
        <w:jc w:val="center"/>
        <w:rPr>
          <w:bCs/>
        </w:rPr>
      </w:pPr>
    </w:p>
    <w:p w14:paraId="242AE234" w14:textId="77777777" w:rsidR="002836F4" w:rsidRDefault="002836F4" w:rsidP="00C1072D">
      <w:pPr>
        <w:jc w:val="center"/>
        <w:rPr>
          <w:bCs/>
        </w:rPr>
      </w:pPr>
    </w:p>
    <w:p w14:paraId="1C34A4A8" w14:textId="77777777" w:rsidR="002836F4" w:rsidRDefault="002836F4" w:rsidP="00C1072D">
      <w:pPr>
        <w:jc w:val="center"/>
        <w:rPr>
          <w:bCs/>
        </w:rPr>
      </w:pPr>
    </w:p>
    <w:p w14:paraId="2A9D8A9D" w14:textId="77777777" w:rsidR="002836F4" w:rsidRDefault="002836F4" w:rsidP="00C1072D">
      <w:pPr>
        <w:jc w:val="center"/>
        <w:rPr>
          <w:bCs/>
        </w:rPr>
      </w:pPr>
    </w:p>
    <w:p w14:paraId="78DB6ABE" w14:textId="77777777" w:rsidR="002836F4" w:rsidRDefault="002836F4" w:rsidP="00C1072D">
      <w:pPr>
        <w:jc w:val="center"/>
        <w:rPr>
          <w:bCs/>
        </w:rPr>
      </w:pPr>
    </w:p>
    <w:p w14:paraId="149B06B1" w14:textId="77777777" w:rsidR="002836F4" w:rsidRDefault="002836F4" w:rsidP="00C1072D">
      <w:pPr>
        <w:jc w:val="center"/>
        <w:rPr>
          <w:bCs/>
        </w:rPr>
      </w:pPr>
    </w:p>
    <w:p w14:paraId="1A5C7DF5" w14:textId="77777777" w:rsidR="002836F4" w:rsidRDefault="002836F4" w:rsidP="00C1072D">
      <w:pPr>
        <w:jc w:val="center"/>
        <w:rPr>
          <w:bCs/>
        </w:rPr>
      </w:pPr>
    </w:p>
    <w:p w14:paraId="6958E8AF" w14:textId="77777777" w:rsidR="002836F4" w:rsidRPr="00C1072D" w:rsidRDefault="002836F4" w:rsidP="00C1072D">
      <w:pPr>
        <w:jc w:val="center"/>
        <w:rPr>
          <w:bCs/>
        </w:rPr>
      </w:pPr>
    </w:p>
    <w:p w14:paraId="6AC5DF36" w14:textId="77777777" w:rsidR="00294E50" w:rsidRDefault="00294E50" w:rsidP="001710DC">
      <w:pPr>
        <w:jc w:val="center"/>
        <w:rPr>
          <w:b/>
          <w:bCs/>
        </w:rPr>
      </w:pPr>
    </w:p>
    <w:p w14:paraId="74EA1784" w14:textId="01DF1E64" w:rsidR="004F200C" w:rsidRDefault="00C1072D" w:rsidP="004F200C">
      <w:pPr>
        <w:jc w:val="center"/>
        <w:rPr>
          <w:b/>
        </w:rPr>
      </w:pPr>
      <w:r w:rsidRPr="004F200C">
        <w:rPr>
          <w:b/>
        </w:rPr>
        <w:t xml:space="preserve">TERMO DE DISPENSA Nº </w:t>
      </w:r>
      <w:r w:rsidR="002836F4">
        <w:rPr>
          <w:b/>
        </w:rPr>
        <w:t>015</w:t>
      </w:r>
      <w:r w:rsidR="004F200C">
        <w:rPr>
          <w:b/>
        </w:rPr>
        <w:t>/2025</w:t>
      </w:r>
      <w:r w:rsidRPr="004F200C">
        <w:rPr>
          <w:b/>
        </w:rPr>
        <w:t xml:space="preserve"> </w:t>
      </w:r>
    </w:p>
    <w:p w14:paraId="2B99D58E" w14:textId="56D1582E" w:rsidR="004F200C" w:rsidRPr="004F200C" w:rsidRDefault="00C1072D" w:rsidP="004F200C">
      <w:pPr>
        <w:jc w:val="center"/>
        <w:rPr>
          <w:b/>
        </w:rPr>
      </w:pPr>
      <w:r w:rsidRPr="004F200C">
        <w:rPr>
          <w:b/>
        </w:rPr>
        <w:t xml:space="preserve">PROCESSO ADMINISTRATIVO Nº </w:t>
      </w:r>
      <w:r w:rsidR="002836F4">
        <w:rPr>
          <w:b/>
        </w:rPr>
        <w:t>053</w:t>
      </w:r>
      <w:r w:rsidR="004F200C">
        <w:rPr>
          <w:b/>
        </w:rPr>
        <w:t>/2025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5AA3A0EB"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FORNECIMENTO, em conformidade com a Lei nº 14.133/21 e Decreto nº 416/2023 e condições estabelecidas na DISPENSA Nº </w:t>
      </w:r>
      <w:r w:rsidR="002836F4">
        <w:t>015</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66C627C7" w:rsidR="004F200C" w:rsidRDefault="00C1072D">
      <w:r>
        <w:t xml:space="preserve">Contratação de empresa do ramo </w:t>
      </w:r>
      <w:r w:rsidR="009B0CAA">
        <w:t xml:space="preserve">de </w:t>
      </w:r>
      <w:r w:rsidR="002836F4">
        <w:t>Fornecimento de Brindes</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16CA1244" w:rsidR="004F200C" w:rsidRDefault="00C1072D">
      <w:r>
        <w:t xml:space="preserve">O Regime de Execução do presente Contrato é de </w:t>
      </w:r>
      <w:r w:rsidRPr="004F200C">
        <w:rPr>
          <w:b/>
        </w:rPr>
        <w:t>ENTREGA</w:t>
      </w:r>
      <w:r>
        <w:t>, conforme Planilha de Preços apresentada pela CONTRATADA, em obediência ao Termo de Ref</w:t>
      </w:r>
      <w:r w:rsidR="00E40ED8">
        <w:t>erência do processo de DISPENSA</w:t>
      </w:r>
      <w:r>
        <w:t xml:space="preserve"> Nº </w:t>
      </w:r>
      <w:r w:rsidR="00294E50">
        <w:t>0</w:t>
      </w:r>
      <w:r w:rsidR="009B0CAA">
        <w:t>13</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159E76A" w14:textId="698CB318" w:rsidR="004F200C" w:rsidRDefault="00294E50">
      <w:r>
        <w:t xml:space="preserve">O prazo do contrato será de </w:t>
      </w:r>
      <w:r w:rsidR="002836F4">
        <w:t>620 (sessenta) dias</w:t>
      </w:r>
      <w:r w:rsidR="00C1072D">
        <w:t>, pagamento efetuado em até 30 (trinta) dia</w:t>
      </w:r>
      <w:r w:rsidR="004F200C">
        <w:t>s, após emissão de Nota Fiscal.</w:t>
      </w:r>
    </w:p>
    <w:p w14:paraId="637F3161" w14:textId="77777777" w:rsidR="004F200C" w:rsidRDefault="004F20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2836F4" w:rsidRPr="002836F4" w14:paraId="469997D7" w14:textId="77777777" w:rsidTr="002836F4">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E9ECB" w14:textId="77777777" w:rsidR="002836F4" w:rsidRPr="002836F4" w:rsidRDefault="002836F4" w:rsidP="002836F4">
            <w:pPr>
              <w:jc w:val="center"/>
              <w:rPr>
                <w:rFonts w:eastAsiaTheme="minorHAnsi"/>
                <w:b/>
                <w:sz w:val="22"/>
                <w:szCs w:val="22"/>
              </w:rPr>
            </w:pPr>
            <w:r w:rsidRPr="002836F4">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EBCAA" w14:textId="77777777" w:rsidR="002836F4" w:rsidRPr="002836F4" w:rsidRDefault="002836F4" w:rsidP="002836F4">
            <w:pPr>
              <w:jc w:val="center"/>
              <w:rPr>
                <w:b/>
                <w:sz w:val="22"/>
                <w:szCs w:val="22"/>
              </w:rPr>
            </w:pPr>
            <w:r w:rsidRPr="002836F4">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8CDAD" w14:textId="77777777" w:rsidR="002836F4" w:rsidRPr="002836F4" w:rsidRDefault="002836F4" w:rsidP="002836F4">
            <w:pPr>
              <w:jc w:val="center"/>
              <w:rPr>
                <w:b/>
                <w:sz w:val="22"/>
                <w:szCs w:val="22"/>
              </w:rPr>
            </w:pPr>
            <w:r w:rsidRPr="002836F4">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752DE" w14:textId="77777777" w:rsidR="002836F4" w:rsidRPr="002836F4" w:rsidRDefault="002836F4" w:rsidP="002836F4">
            <w:pPr>
              <w:jc w:val="center"/>
              <w:rPr>
                <w:b/>
                <w:sz w:val="22"/>
                <w:szCs w:val="22"/>
              </w:rPr>
            </w:pPr>
            <w:r w:rsidRPr="002836F4">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2F395" w14:textId="77777777" w:rsidR="002836F4" w:rsidRPr="002836F4" w:rsidRDefault="002836F4" w:rsidP="002836F4">
            <w:pPr>
              <w:jc w:val="center"/>
              <w:rPr>
                <w:b/>
                <w:sz w:val="22"/>
                <w:szCs w:val="22"/>
              </w:rPr>
            </w:pPr>
            <w:r w:rsidRPr="002836F4">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741F1" w14:textId="77777777" w:rsidR="002836F4" w:rsidRPr="002836F4" w:rsidRDefault="002836F4" w:rsidP="002836F4">
            <w:pPr>
              <w:jc w:val="center"/>
              <w:rPr>
                <w:b/>
                <w:sz w:val="22"/>
                <w:szCs w:val="22"/>
              </w:rPr>
            </w:pPr>
            <w:r w:rsidRPr="002836F4">
              <w:rPr>
                <w:b/>
                <w:sz w:val="22"/>
                <w:szCs w:val="22"/>
              </w:rPr>
              <w:t>VALOR</w:t>
            </w:r>
          </w:p>
        </w:tc>
      </w:tr>
      <w:tr w:rsidR="002836F4" w:rsidRPr="002836F4" w14:paraId="2AD96FF3"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2E30F" w14:textId="77777777" w:rsidR="002836F4" w:rsidRPr="002836F4" w:rsidRDefault="002836F4" w:rsidP="002836F4">
            <w:pPr>
              <w:rPr>
                <w:sz w:val="22"/>
                <w:szCs w:val="22"/>
              </w:rPr>
            </w:pPr>
          </w:p>
          <w:p w14:paraId="25AD62A9" w14:textId="77777777" w:rsidR="002836F4" w:rsidRPr="002836F4" w:rsidRDefault="002836F4" w:rsidP="002836F4">
            <w:pPr>
              <w:jc w:val="center"/>
              <w:rPr>
                <w:sz w:val="22"/>
                <w:szCs w:val="22"/>
              </w:rPr>
            </w:pPr>
          </w:p>
          <w:p w14:paraId="07AEA751" w14:textId="77777777" w:rsidR="002836F4" w:rsidRPr="002836F4" w:rsidRDefault="002836F4" w:rsidP="002836F4">
            <w:pPr>
              <w:jc w:val="center"/>
              <w:rPr>
                <w:sz w:val="22"/>
                <w:szCs w:val="22"/>
              </w:rPr>
            </w:pPr>
          </w:p>
          <w:p w14:paraId="52559190" w14:textId="77777777" w:rsidR="002836F4" w:rsidRPr="002836F4" w:rsidRDefault="002836F4" w:rsidP="002836F4">
            <w:pPr>
              <w:jc w:val="center"/>
              <w:rPr>
                <w:sz w:val="22"/>
                <w:szCs w:val="22"/>
              </w:rPr>
            </w:pPr>
            <w:r w:rsidRPr="002836F4">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E1190"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p w14:paraId="11B48966"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CHALEIRA - ELETRICA TERMICA, MATERIAL ACO INOXIDAVEL, 127V, COM CAPACIDADE MINIMA PARA 1.8 LITROS, DESLIGAMENTO AUTOMATICO, POTENCIA MINIMA DE 1150W</w:t>
            </w:r>
          </w:p>
          <w:p w14:paraId="5607B77D"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72169" w14:textId="77777777" w:rsidR="002836F4" w:rsidRPr="002836F4" w:rsidRDefault="002836F4" w:rsidP="002836F4">
            <w:pPr>
              <w:rPr>
                <w:color w:val="212529"/>
                <w:sz w:val="22"/>
                <w:szCs w:val="22"/>
                <w:shd w:val="clear" w:color="auto" w:fill="FFFFFF"/>
              </w:rPr>
            </w:pPr>
          </w:p>
          <w:p w14:paraId="6F697B4E" w14:textId="77777777" w:rsidR="002836F4" w:rsidRPr="002836F4" w:rsidRDefault="002836F4" w:rsidP="002836F4">
            <w:pPr>
              <w:rPr>
                <w:color w:val="212529"/>
                <w:sz w:val="22"/>
                <w:szCs w:val="22"/>
                <w:shd w:val="clear" w:color="auto" w:fill="FFFFFF"/>
              </w:rPr>
            </w:pPr>
          </w:p>
          <w:p w14:paraId="3CAC4816"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00059013</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656D3" w14:textId="77777777" w:rsidR="002836F4" w:rsidRPr="002836F4" w:rsidRDefault="002836F4" w:rsidP="002836F4">
            <w:pPr>
              <w:jc w:val="center"/>
              <w:rPr>
                <w:sz w:val="22"/>
                <w:szCs w:val="22"/>
              </w:rPr>
            </w:pPr>
          </w:p>
          <w:p w14:paraId="634DA688" w14:textId="77777777" w:rsidR="002836F4" w:rsidRPr="002836F4" w:rsidRDefault="002836F4" w:rsidP="002836F4">
            <w:pPr>
              <w:rPr>
                <w:sz w:val="22"/>
                <w:szCs w:val="22"/>
              </w:rPr>
            </w:pPr>
          </w:p>
          <w:p w14:paraId="34FA8CFE" w14:textId="77777777" w:rsidR="002836F4" w:rsidRPr="002836F4" w:rsidRDefault="002836F4" w:rsidP="002836F4">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FC119" w14:textId="77777777" w:rsidR="002836F4" w:rsidRPr="002836F4" w:rsidRDefault="002836F4" w:rsidP="002836F4">
            <w:pPr>
              <w:rPr>
                <w:sz w:val="22"/>
                <w:szCs w:val="22"/>
              </w:rPr>
            </w:pPr>
          </w:p>
          <w:p w14:paraId="109F80E0" w14:textId="77777777" w:rsidR="002836F4" w:rsidRPr="002836F4" w:rsidRDefault="002836F4" w:rsidP="002836F4">
            <w:pPr>
              <w:jc w:val="center"/>
              <w:rPr>
                <w:sz w:val="22"/>
                <w:szCs w:val="22"/>
              </w:rPr>
            </w:pPr>
          </w:p>
          <w:p w14:paraId="521FCBF8" w14:textId="77777777" w:rsidR="002836F4" w:rsidRPr="002836F4" w:rsidRDefault="002836F4" w:rsidP="002836F4">
            <w:pPr>
              <w:jc w:val="center"/>
              <w:rPr>
                <w:sz w:val="22"/>
                <w:szCs w:val="22"/>
              </w:rPr>
            </w:pPr>
            <w:r w:rsidRPr="002836F4">
              <w:rPr>
                <w:sz w:val="22"/>
                <w:szCs w:val="22"/>
              </w:rPr>
              <w:t>R$ 99,00</w:t>
            </w:r>
          </w:p>
          <w:p w14:paraId="28E0C495" w14:textId="77777777" w:rsidR="002836F4" w:rsidRPr="002836F4" w:rsidRDefault="002836F4" w:rsidP="002836F4">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259A6" w14:textId="77777777" w:rsidR="002836F4" w:rsidRPr="002836F4" w:rsidRDefault="002836F4" w:rsidP="002836F4">
            <w:pPr>
              <w:rPr>
                <w:sz w:val="22"/>
                <w:szCs w:val="22"/>
              </w:rPr>
            </w:pPr>
          </w:p>
          <w:p w14:paraId="7396271E" w14:textId="77777777" w:rsidR="002836F4" w:rsidRPr="002836F4" w:rsidRDefault="002836F4" w:rsidP="002836F4">
            <w:pPr>
              <w:rPr>
                <w:sz w:val="22"/>
                <w:szCs w:val="22"/>
              </w:rPr>
            </w:pPr>
          </w:p>
          <w:p w14:paraId="6267A6BA" w14:textId="77777777" w:rsidR="002836F4" w:rsidRPr="002836F4" w:rsidRDefault="002836F4" w:rsidP="002836F4">
            <w:pPr>
              <w:jc w:val="center"/>
              <w:rPr>
                <w:sz w:val="22"/>
                <w:szCs w:val="22"/>
              </w:rPr>
            </w:pPr>
            <w:r w:rsidRPr="002836F4">
              <w:rPr>
                <w:sz w:val="22"/>
                <w:szCs w:val="22"/>
              </w:rPr>
              <w:t>R$ 297,00</w:t>
            </w:r>
          </w:p>
          <w:p w14:paraId="3D741F16" w14:textId="77777777" w:rsidR="002836F4" w:rsidRPr="002836F4" w:rsidRDefault="002836F4" w:rsidP="002836F4">
            <w:pPr>
              <w:jc w:val="center"/>
              <w:rPr>
                <w:sz w:val="22"/>
                <w:szCs w:val="22"/>
              </w:rPr>
            </w:pPr>
          </w:p>
        </w:tc>
      </w:tr>
      <w:tr w:rsidR="002836F4" w:rsidRPr="002836F4" w14:paraId="0801384A"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898C3" w14:textId="77777777" w:rsidR="002836F4" w:rsidRPr="002836F4" w:rsidRDefault="002836F4" w:rsidP="002836F4">
            <w:pPr>
              <w:jc w:val="center"/>
              <w:rPr>
                <w:sz w:val="22"/>
                <w:szCs w:val="22"/>
              </w:rPr>
            </w:pPr>
          </w:p>
          <w:p w14:paraId="48F968BA" w14:textId="77777777" w:rsidR="002836F4" w:rsidRPr="002836F4" w:rsidRDefault="002836F4" w:rsidP="002836F4">
            <w:pPr>
              <w:jc w:val="center"/>
              <w:rPr>
                <w:sz w:val="22"/>
                <w:szCs w:val="22"/>
              </w:rPr>
            </w:pPr>
          </w:p>
          <w:p w14:paraId="23337306" w14:textId="77777777" w:rsidR="002836F4" w:rsidRPr="002836F4" w:rsidRDefault="002836F4" w:rsidP="002836F4">
            <w:pPr>
              <w:jc w:val="center"/>
              <w:rPr>
                <w:sz w:val="22"/>
                <w:szCs w:val="22"/>
              </w:rPr>
            </w:pPr>
            <w:r w:rsidRPr="002836F4">
              <w:rPr>
                <w:sz w:val="22"/>
                <w:szCs w:val="22"/>
              </w:rPr>
              <w:t>02</w:t>
            </w:r>
          </w:p>
          <w:p w14:paraId="07D083A7" w14:textId="77777777" w:rsidR="002836F4" w:rsidRPr="002836F4" w:rsidRDefault="002836F4" w:rsidP="002836F4">
            <w:pP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7424E"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p w14:paraId="5F97A3B8"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FERRO ELÉTRICO - DE PASSAR ROUPA, A VAPOR CERAMICA 110V, COM O JATO DE VAPOR</w:t>
            </w:r>
          </w:p>
          <w:p w14:paraId="5770AD92" w14:textId="77777777" w:rsidR="002836F4" w:rsidRPr="002836F4" w:rsidRDefault="002836F4" w:rsidP="002836F4">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FB12E" w14:textId="77777777" w:rsidR="002836F4" w:rsidRPr="002836F4" w:rsidRDefault="002836F4" w:rsidP="002836F4">
            <w:pPr>
              <w:jc w:val="center"/>
              <w:rPr>
                <w:color w:val="212529"/>
                <w:sz w:val="22"/>
                <w:szCs w:val="22"/>
                <w:shd w:val="clear" w:color="auto" w:fill="FFFFFF"/>
              </w:rPr>
            </w:pPr>
          </w:p>
          <w:p w14:paraId="0CFCDDD9"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00038083</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780C8" w14:textId="77777777" w:rsidR="002836F4" w:rsidRPr="002836F4" w:rsidRDefault="002836F4" w:rsidP="002836F4">
            <w:pPr>
              <w:jc w:val="center"/>
              <w:rPr>
                <w:sz w:val="22"/>
                <w:szCs w:val="22"/>
              </w:rPr>
            </w:pPr>
          </w:p>
          <w:p w14:paraId="75746646" w14:textId="77777777" w:rsidR="002836F4" w:rsidRPr="002836F4" w:rsidRDefault="002836F4" w:rsidP="002836F4">
            <w:pPr>
              <w:jc w:val="center"/>
              <w:rPr>
                <w:sz w:val="22"/>
                <w:szCs w:val="22"/>
              </w:rPr>
            </w:pPr>
            <w:r w:rsidRPr="002836F4">
              <w:rPr>
                <w:sz w:val="22"/>
                <w:szCs w:val="22"/>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481AC" w14:textId="77777777" w:rsidR="002836F4" w:rsidRPr="002836F4" w:rsidRDefault="002836F4" w:rsidP="002836F4">
            <w:pPr>
              <w:jc w:val="center"/>
              <w:rPr>
                <w:sz w:val="22"/>
                <w:szCs w:val="22"/>
              </w:rPr>
            </w:pPr>
          </w:p>
          <w:p w14:paraId="2F6F48E0" w14:textId="77777777" w:rsidR="002836F4" w:rsidRPr="002836F4" w:rsidRDefault="002836F4" w:rsidP="002836F4">
            <w:pPr>
              <w:jc w:val="center"/>
              <w:rPr>
                <w:sz w:val="22"/>
                <w:szCs w:val="22"/>
              </w:rPr>
            </w:pPr>
            <w:r w:rsidRPr="002836F4">
              <w:rPr>
                <w:sz w:val="22"/>
                <w:szCs w:val="22"/>
              </w:rPr>
              <w:t>R$ 189,00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B855A" w14:textId="77777777" w:rsidR="002836F4" w:rsidRPr="002836F4" w:rsidRDefault="002836F4" w:rsidP="002836F4">
            <w:pPr>
              <w:jc w:val="center"/>
              <w:rPr>
                <w:sz w:val="22"/>
                <w:szCs w:val="22"/>
              </w:rPr>
            </w:pPr>
          </w:p>
          <w:p w14:paraId="7B47AE93" w14:textId="77777777" w:rsidR="002836F4" w:rsidRPr="002836F4" w:rsidRDefault="002836F4" w:rsidP="002836F4">
            <w:pPr>
              <w:jc w:val="center"/>
              <w:rPr>
                <w:sz w:val="22"/>
                <w:szCs w:val="22"/>
              </w:rPr>
            </w:pPr>
            <w:r w:rsidRPr="002836F4">
              <w:rPr>
                <w:sz w:val="22"/>
                <w:szCs w:val="22"/>
              </w:rPr>
              <w:t>R$ 945,00</w:t>
            </w:r>
          </w:p>
        </w:tc>
      </w:tr>
      <w:tr w:rsidR="002836F4" w:rsidRPr="002836F4" w14:paraId="7024E9D5"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1E2A" w14:textId="77777777" w:rsidR="002836F4" w:rsidRPr="002836F4" w:rsidRDefault="002836F4" w:rsidP="002836F4">
            <w:pPr>
              <w:jc w:val="center"/>
              <w:rPr>
                <w:sz w:val="22"/>
                <w:szCs w:val="22"/>
              </w:rPr>
            </w:pPr>
          </w:p>
          <w:p w14:paraId="7166FC55" w14:textId="77777777" w:rsidR="002836F4" w:rsidRPr="002836F4" w:rsidRDefault="002836F4" w:rsidP="002836F4">
            <w:pPr>
              <w:jc w:val="center"/>
              <w:rPr>
                <w:sz w:val="22"/>
                <w:szCs w:val="22"/>
              </w:rPr>
            </w:pPr>
          </w:p>
          <w:p w14:paraId="16EB493C" w14:textId="77777777" w:rsidR="002836F4" w:rsidRPr="002836F4" w:rsidRDefault="002836F4" w:rsidP="002836F4">
            <w:pPr>
              <w:jc w:val="center"/>
              <w:rPr>
                <w:sz w:val="22"/>
                <w:szCs w:val="22"/>
              </w:rPr>
            </w:pPr>
            <w:r w:rsidRPr="002836F4">
              <w:rPr>
                <w:sz w:val="22"/>
                <w:szCs w:val="22"/>
              </w:rPr>
              <w:t>03</w:t>
            </w:r>
          </w:p>
          <w:p w14:paraId="5B653C1E"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2303"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VENTILADOR - TIPO COLUNA, COM INCLINACAO, MINIMO DE 40CM DE DIAMETRO,03 HELICES,03 VELOCIDADES</w:t>
            </w:r>
          </w:p>
          <w:p w14:paraId="470C1B4E"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06AC9" w14:textId="77777777" w:rsidR="002836F4" w:rsidRPr="002836F4" w:rsidRDefault="002836F4" w:rsidP="002836F4">
            <w:pPr>
              <w:jc w:val="center"/>
              <w:rPr>
                <w:color w:val="212529"/>
                <w:sz w:val="22"/>
                <w:szCs w:val="22"/>
                <w:shd w:val="clear" w:color="auto" w:fill="FFFFFF"/>
              </w:rPr>
            </w:pPr>
          </w:p>
          <w:p w14:paraId="778D66A0" w14:textId="77777777" w:rsidR="002836F4" w:rsidRPr="002836F4" w:rsidRDefault="002836F4" w:rsidP="002836F4">
            <w:pPr>
              <w:jc w:val="center"/>
              <w:rPr>
                <w:color w:val="212529"/>
                <w:sz w:val="22"/>
                <w:szCs w:val="22"/>
                <w:shd w:val="clear" w:color="auto" w:fill="FFFFFF"/>
              </w:rPr>
            </w:pPr>
          </w:p>
          <w:p w14:paraId="06A6FE84"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377487-2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EC121" w14:textId="77777777" w:rsidR="002836F4" w:rsidRPr="002836F4" w:rsidRDefault="002836F4" w:rsidP="002836F4">
            <w:pPr>
              <w:jc w:val="center"/>
              <w:rPr>
                <w:sz w:val="22"/>
                <w:szCs w:val="22"/>
              </w:rPr>
            </w:pPr>
          </w:p>
          <w:p w14:paraId="4CC3EB26" w14:textId="77777777" w:rsidR="002836F4" w:rsidRPr="002836F4" w:rsidRDefault="002836F4" w:rsidP="002836F4">
            <w:pPr>
              <w:jc w:val="center"/>
              <w:rPr>
                <w:sz w:val="22"/>
                <w:szCs w:val="22"/>
              </w:rPr>
            </w:pPr>
          </w:p>
          <w:p w14:paraId="1320FAAE" w14:textId="77777777" w:rsidR="002836F4" w:rsidRPr="002836F4" w:rsidRDefault="002836F4" w:rsidP="002836F4">
            <w:pPr>
              <w:jc w:val="center"/>
              <w:rPr>
                <w:sz w:val="22"/>
                <w:szCs w:val="22"/>
              </w:rPr>
            </w:pPr>
            <w:r w:rsidRPr="002836F4">
              <w:rPr>
                <w:sz w:val="22"/>
                <w:szCs w:val="22"/>
              </w:rPr>
              <w:t>03</w:t>
            </w:r>
          </w:p>
          <w:p w14:paraId="733DB1EF"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01E07" w14:textId="77777777" w:rsidR="002836F4" w:rsidRPr="002836F4" w:rsidRDefault="002836F4" w:rsidP="002836F4">
            <w:pPr>
              <w:jc w:val="center"/>
              <w:rPr>
                <w:sz w:val="22"/>
                <w:szCs w:val="22"/>
              </w:rPr>
            </w:pPr>
          </w:p>
          <w:p w14:paraId="50ECC44A" w14:textId="77777777" w:rsidR="002836F4" w:rsidRPr="002836F4" w:rsidRDefault="002836F4" w:rsidP="002836F4">
            <w:pPr>
              <w:jc w:val="center"/>
              <w:rPr>
                <w:sz w:val="22"/>
                <w:szCs w:val="22"/>
              </w:rPr>
            </w:pPr>
          </w:p>
          <w:p w14:paraId="26332B3E" w14:textId="77777777" w:rsidR="002836F4" w:rsidRPr="002836F4" w:rsidRDefault="002836F4" w:rsidP="002836F4">
            <w:pPr>
              <w:jc w:val="center"/>
              <w:rPr>
                <w:sz w:val="22"/>
                <w:szCs w:val="22"/>
              </w:rPr>
            </w:pPr>
            <w:r w:rsidRPr="002836F4">
              <w:rPr>
                <w:sz w:val="22"/>
                <w:szCs w:val="22"/>
              </w:rPr>
              <w:t>R$ 369,90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EB3A1" w14:textId="77777777" w:rsidR="002836F4" w:rsidRPr="002836F4" w:rsidRDefault="002836F4" w:rsidP="002836F4">
            <w:pPr>
              <w:jc w:val="center"/>
              <w:rPr>
                <w:sz w:val="22"/>
                <w:szCs w:val="22"/>
              </w:rPr>
            </w:pPr>
          </w:p>
          <w:p w14:paraId="130DF39E" w14:textId="77777777" w:rsidR="002836F4" w:rsidRPr="002836F4" w:rsidRDefault="002836F4" w:rsidP="002836F4">
            <w:pPr>
              <w:jc w:val="center"/>
              <w:rPr>
                <w:sz w:val="22"/>
                <w:szCs w:val="22"/>
              </w:rPr>
            </w:pPr>
          </w:p>
          <w:p w14:paraId="1947BCDB" w14:textId="77777777" w:rsidR="002836F4" w:rsidRPr="002836F4" w:rsidRDefault="002836F4" w:rsidP="002836F4">
            <w:pPr>
              <w:jc w:val="center"/>
              <w:rPr>
                <w:sz w:val="22"/>
                <w:szCs w:val="22"/>
              </w:rPr>
            </w:pPr>
            <w:r w:rsidRPr="002836F4">
              <w:rPr>
                <w:sz w:val="22"/>
                <w:szCs w:val="22"/>
              </w:rPr>
              <w:t>R$ 1.109,70</w:t>
            </w:r>
          </w:p>
        </w:tc>
      </w:tr>
      <w:tr w:rsidR="002836F4" w:rsidRPr="002836F4" w14:paraId="5D6E0C18"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B8D22" w14:textId="77777777" w:rsidR="002836F4" w:rsidRPr="002836F4" w:rsidRDefault="002836F4" w:rsidP="002836F4">
            <w:pPr>
              <w:jc w:val="center"/>
              <w:rPr>
                <w:sz w:val="22"/>
                <w:szCs w:val="22"/>
              </w:rPr>
            </w:pPr>
          </w:p>
          <w:p w14:paraId="48D23BD3" w14:textId="77777777" w:rsidR="002836F4" w:rsidRPr="002836F4" w:rsidRDefault="002836F4" w:rsidP="002836F4">
            <w:pPr>
              <w:jc w:val="center"/>
              <w:rPr>
                <w:sz w:val="22"/>
                <w:szCs w:val="22"/>
              </w:rPr>
            </w:pPr>
          </w:p>
          <w:p w14:paraId="444DEBC3" w14:textId="77777777" w:rsidR="002836F4" w:rsidRPr="002836F4" w:rsidRDefault="002836F4" w:rsidP="002836F4">
            <w:pPr>
              <w:jc w:val="center"/>
              <w:rPr>
                <w:sz w:val="22"/>
                <w:szCs w:val="22"/>
              </w:rPr>
            </w:pPr>
          </w:p>
          <w:p w14:paraId="7C5A7712" w14:textId="77777777" w:rsidR="002836F4" w:rsidRPr="002836F4" w:rsidRDefault="002836F4" w:rsidP="002836F4">
            <w:pPr>
              <w:jc w:val="center"/>
              <w:rPr>
                <w:sz w:val="22"/>
                <w:szCs w:val="22"/>
              </w:rPr>
            </w:pPr>
          </w:p>
          <w:p w14:paraId="3596E893" w14:textId="77777777" w:rsidR="002836F4" w:rsidRPr="002836F4" w:rsidRDefault="002836F4" w:rsidP="002836F4">
            <w:pPr>
              <w:jc w:val="center"/>
              <w:rPr>
                <w:sz w:val="22"/>
                <w:szCs w:val="22"/>
              </w:rPr>
            </w:pPr>
          </w:p>
          <w:p w14:paraId="79650CC4" w14:textId="77777777" w:rsidR="002836F4" w:rsidRPr="002836F4" w:rsidRDefault="002836F4" w:rsidP="002836F4">
            <w:pPr>
              <w:jc w:val="center"/>
              <w:rPr>
                <w:sz w:val="22"/>
                <w:szCs w:val="22"/>
              </w:rPr>
            </w:pPr>
            <w:r w:rsidRPr="002836F4">
              <w:rPr>
                <w:sz w:val="22"/>
                <w:szCs w:val="22"/>
              </w:rPr>
              <w:t>04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7B257"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FORNO - TIPO DOMÉSTICO, FUNCIONAMENTO ELÉTRICO, EM INOX, MICROONDAS, MEDINDO &lt;31,1 X 54,9 X 43,</w:t>
            </w:r>
            <w:proofErr w:type="gramStart"/>
            <w:r w:rsidRPr="002836F4">
              <w:rPr>
                <w:rFonts w:ascii="Times New Roman" w:hAnsi="Times New Roman" w:cs="Times New Roman"/>
                <w:sz w:val="22"/>
                <w:szCs w:val="22"/>
              </w:rPr>
              <w:t>2 )</w:t>
            </w:r>
            <w:proofErr w:type="gramEnd"/>
            <w:r w:rsidRPr="002836F4">
              <w:rPr>
                <w:rFonts w:ascii="Times New Roman" w:hAnsi="Times New Roman" w:cs="Times New Roman"/>
                <w:sz w:val="22"/>
                <w:szCs w:val="22"/>
              </w:rPr>
              <w:t xml:space="preserve"> CM, COM CAPACIDADE PARA 34 L, PRATO GIRATORIO, 01 CAMARA, PAINEL COM MEMORIA PROGRAMAVEL, CAMARA ISOLADAD COM LA DE VIDRO, FIXADO SOBRE PES, CONTROLE ATRAVES DE TERMOSTATO COM TIMER, NA VOLTAGEM 110 V</w:t>
            </w:r>
          </w:p>
          <w:p w14:paraId="20718641"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82C80" w14:textId="77777777" w:rsidR="002836F4" w:rsidRPr="002836F4" w:rsidRDefault="002836F4" w:rsidP="002836F4">
            <w:pPr>
              <w:jc w:val="center"/>
              <w:rPr>
                <w:color w:val="212529"/>
                <w:sz w:val="22"/>
                <w:szCs w:val="22"/>
                <w:shd w:val="clear" w:color="auto" w:fill="FFFFFF"/>
              </w:rPr>
            </w:pPr>
          </w:p>
          <w:p w14:paraId="0C100FE2" w14:textId="77777777" w:rsidR="002836F4" w:rsidRPr="002836F4" w:rsidRDefault="002836F4" w:rsidP="002836F4">
            <w:pPr>
              <w:jc w:val="center"/>
              <w:rPr>
                <w:color w:val="212529"/>
                <w:sz w:val="22"/>
                <w:szCs w:val="22"/>
                <w:shd w:val="clear" w:color="auto" w:fill="FFFFFF"/>
              </w:rPr>
            </w:pPr>
          </w:p>
          <w:p w14:paraId="5F3DFB5C" w14:textId="77777777" w:rsidR="002836F4" w:rsidRPr="002836F4" w:rsidRDefault="002836F4" w:rsidP="002836F4">
            <w:pPr>
              <w:jc w:val="center"/>
              <w:rPr>
                <w:color w:val="212529"/>
                <w:sz w:val="22"/>
                <w:szCs w:val="22"/>
                <w:shd w:val="clear" w:color="auto" w:fill="FFFFFF"/>
              </w:rPr>
            </w:pPr>
          </w:p>
          <w:p w14:paraId="67E0E358" w14:textId="77777777" w:rsidR="002836F4" w:rsidRPr="002836F4" w:rsidRDefault="002836F4" w:rsidP="002836F4">
            <w:pPr>
              <w:jc w:val="center"/>
              <w:rPr>
                <w:color w:val="212529"/>
                <w:sz w:val="22"/>
                <w:szCs w:val="22"/>
                <w:shd w:val="clear" w:color="auto" w:fill="FFFFFF"/>
              </w:rPr>
            </w:pPr>
          </w:p>
          <w:p w14:paraId="397E8887" w14:textId="77777777" w:rsidR="002836F4" w:rsidRPr="002836F4" w:rsidRDefault="002836F4" w:rsidP="002836F4">
            <w:pPr>
              <w:jc w:val="center"/>
              <w:rPr>
                <w:color w:val="212529"/>
                <w:sz w:val="22"/>
                <w:szCs w:val="22"/>
                <w:shd w:val="clear" w:color="auto" w:fill="FFFFFF"/>
              </w:rPr>
            </w:pPr>
          </w:p>
          <w:p w14:paraId="4648698D"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30725-4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61D23" w14:textId="77777777" w:rsidR="002836F4" w:rsidRPr="002836F4" w:rsidRDefault="002836F4" w:rsidP="002836F4">
            <w:pPr>
              <w:jc w:val="center"/>
              <w:rPr>
                <w:sz w:val="22"/>
                <w:szCs w:val="22"/>
              </w:rPr>
            </w:pPr>
          </w:p>
          <w:p w14:paraId="7C98BC86" w14:textId="77777777" w:rsidR="002836F4" w:rsidRPr="002836F4" w:rsidRDefault="002836F4" w:rsidP="002836F4">
            <w:pPr>
              <w:jc w:val="center"/>
              <w:rPr>
                <w:sz w:val="22"/>
                <w:szCs w:val="22"/>
              </w:rPr>
            </w:pPr>
          </w:p>
          <w:p w14:paraId="0A8567B4" w14:textId="77777777" w:rsidR="002836F4" w:rsidRPr="002836F4" w:rsidRDefault="002836F4" w:rsidP="002836F4">
            <w:pPr>
              <w:jc w:val="center"/>
              <w:rPr>
                <w:sz w:val="22"/>
                <w:szCs w:val="22"/>
              </w:rPr>
            </w:pPr>
          </w:p>
          <w:p w14:paraId="3AE82428" w14:textId="77777777" w:rsidR="002836F4" w:rsidRPr="002836F4" w:rsidRDefault="002836F4" w:rsidP="002836F4">
            <w:pPr>
              <w:jc w:val="center"/>
              <w:rPr>
                <w:sz w:val="22"/>
                <w:szCs w:val="22"/>
              </w:rPr>
            </w:pPr>
          </w:p>
          <w:p w14:paraId="76BFDC1C" w14:textId="77777777" w:rsidR="002836F4" w:rsidRPr="002836F4" w:rsidRDefault="002836F4" w:rsidP="002836F4">
            <w:pPr>
              <w:jc w:val="center"/>
              <w:rPr>
                <w:sz w:val="22"/>
                <w:szCs w:val="22"/>
              </w:rPr>
            </w:pPr>
          </w:p>
          <w:p w14:paraId="396C063F"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88445" w14:textId="77777777" w:rsidR="002836F4" w:rsidRPr="002836F4" w:rsidRDefault="002836F4" w:rsidP="002836F4">
            <w:pPr>
              <w:jc w:val="center"/>
              <w:rPr>
                <w:sz w:val="22"/>
                <w:szCs w:val="22"/>
              </w:rPr>
            </w:pPr>
          </w:p>
          <w:p w14:paraId="1336F554" w14:textId="77777777" w:rsidR="002836F4" w:rsidRPr="002836F4" w:rsidRDefault="002836F4" w:rsidP="002836F4">
            <w:pPr>
              <w:jc w:val="center"/>
              <w:rPr>
                <w:sz w:val="22"/>
                <w:szCs w:val="22"/>
              </w:rPr>
            </w:pPr>
          </w:p>
          <w:p w14:paraId="3E6E5C14" w14:textId="77777777" w:rsidR="002836F4" w:rsidRPr="002836F4" w:rsidRDefault="002836F4" w:rsidP="002836F4">
            <w:pPr>
              <w:jc w:val="center"/>
              <w:rPr>
                <w:sz w:val="22"/>
                <w:szCs w:val="22"/>
              </w:rPr>
            </w:pPr>
          </w:p>
          <w:p w14:paraId="2ACF34D4" w14:textId="77777777" w:rsidR="002836F4" w:rsidRPr="002836F4" w:rsidRDefault="002836F4" w:rsidP="002836F4">
            <w:pPr>
              <w:jc w:val="center"/>
              <w:rPr>
                <w:sz w:val="22"/>
                <w:szCs w:val="22"/>
              </w:rPr>
            </w:pPr>
          </w:p>
          <w:p w14:paraId="6A2A7298" w14:textId="77777777" w:rsidR="002836F4" w:rsidRPr="002836F4" w:rsidRDefault="002836F4" w:rsidP="002836F4">
            <w:pPr>
              <w:jc w:val="center"/>
              <w:rPr>
                <w:sz w:val="22"/>
                <w:szCs w:val="22"/>
              </w:rPr>
            </w:pPr>
          </w:p>
          <w:p w14:paraId="797B194A" w14:textId="77777777" w:rsidR="002836F4" w:rsidRPr="002836F4" w:rsidRDefault="002836F4" w:rsidP="002836F4">
            <w:pPr>
              <w:jc w:val="center"/>
              <w:rPr>
                <w:sz w:val="22"/>
                <w:szCs w:val="22"/>
              </w:rPr>
            </w:pPr>
            <w:r w:rsidRPr="002836F4">
              <w:rPr>
                <w:sz w:val="22"/>
                <w:szCs w:val="22"/>
              </w:rPr>
              <w:t>R$ 799,00</w:t>
            </w:r>
          </w:p>
          <w:p w14:paraId="0286378E" w14:textId="77777777" w:rsidR="002836F4" w:rsidRPr="002836F4" w:rsidRDefault="002836F4" w:rsidP="002836F4">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DE5E0" w14:textId="77777777" w:rsidR="002836F4" w:rsidRPr="002836F4" w:rsidRDefault="002836F4" w:rsidP="002836F4">
            <w:pPr>
              <w:jc w:val="center"/>
              <w:rPr>
                <w:sz w:val="22"/>
                <w:szCs w:val="22"/>
              </w:rPr>
            </w:pPr>
          </w:p>
          <w:p w14:paraId="1A38B16C" w14:textId="77777777" w:rsidR="002836F4" w:rsidRPr="002836F4" w:rsidRDefault="002836F4" w:rsidP="002836F4">
            <w:pPr>
              <w:jc w:val="center"/>
              <w:rPr>
                <w:sz w:val="22"/>
                <w:szCs w:val="22"/>
              </w:rPr>
            </w:pPr>
          </w:p>
          <w:p w14:paraId="0BFB4E22" w14:textId="77777777" w:rsidR="002836F4" w:rsidRPr="002836F4" w:rsidRDefault="002836F4" w:rsidP="002836F4">
            <w:pPr>
              <w:jc w:val="center"/>
              <w:rPr>
                <w:sz w:val="22"/>
                <w:szCs w:val="22"/>
              </w:rPr>
            </w:pPr>
          </w:p>
          <w:p w14:paraId="42F13648" w14:textId="77777777" w:rsidR="002836F4" w:rsidRPr="002836F4" w:rsidRDefault="002836F4" w:rsidP="002836F4">
            <w:pPr>
              <w:jc w:val="center"/>
              <w:rPr>
                <w:sz w:val="22"/>
                <w:szCs w:val="22"/>
              </w:rPr>
            </w:pPr>
          </w:p>
          <w:p w14:paraId="3ABC5062" w14:textId="77777777" w:rsidR="002836F4" w:rsidRPr="002836F4" w:rsidRDefault="002836F4" w:rsidP="002836F4">
            <w:pPr>
              <w:jc w:val="center"/>
              <w:rPr>
                <w:sz w:val="22"/>
                <w:szCs w:val="22"/>
              </w:rPr>
            </w:pPr>
          </w:p>
          <w:p w14:paraId="65648C7A" w14:textId="77777777" w:rsidR="002836F4" w:rsidRPr="002836F4" w:rsidRDefault="002836F4" w:rsidP="002836F4">
            <w:pPr>
              <w:jc w:val="center"/>
              <w:rPr>
                <w:sz w:val="22"/>
                <w:szCs w:val="22"/>
              </w:rPr>
            </w:pPr>
            <w:r w:rsidRPr="002836F4">
              <w:rPr>
                <w:sz w:val="22"/>
                <w:szCs w:val="22"/>
              </w:rPr>
              <w:t>R$ 799,00</w:t>
            </w:r>
          </w:p>
        </w:tc>
      </w:tr>
      <w:tr w:rsidR="002836F4" w:rsidRPr="002836F4" w14:paraId="6B78B5FA"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2E483" w14:textId="77777777" w:rsidR="002836F4" w:rsidRPr="002836F4" w:rsidRDefault="002836F4" w:rsidP="002836F4">
            <w:pPr>
              <w:jc w:val="center"/>
              <w:rPr>
                <w:sz w:val="22"/>
                <w:szCs w:val="22"/>
              </w:rPr>
            </w:pPr>
          </w:p>
          <w:p w14:paraId="72954FBA" w14:textId="77777777" w:rsidR="002836F4" w:rsidRPr="002836F4" w:rsidRDefault="002836F4" w:rsidP="002836F4">
            <w:pPr>
              <w:jc w:val="center"/>
              <w:rPr>
                <w:sz w:val="22"/>
                <w:szCs w:val="22"/>
              </w:rPr>
            </w:pPr>
            <w:r w:rsidRPr="002836F4">
              <w:rPr>
                <w:sz w:val="22"/>
                <w:szCs w:val="22"/>
              </w:rPr>
              <w:t>05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0801D"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CHURRASQUEIRA - </w:t>
            </w:r>
            <w:proofErr w:type="gramStart"/>
            <w:r w:rsidRPr="002836F4">
              <w:rPr>
                <w:rFonts w:ascii="Times New Roman" w:hAnsi="Times New Roman" w:cs="Times New Roman"/>
                <w:sz w:val="22"/>
                <w:szCs w:val="22"/>
              </w:rPr>
              <w:t>ELETRICA,COM</w:t>
            </w:r>
            <w:proofErr w:type="gramEnd"/>
            <w:r w:rsidRPr="002836F4">
              <w:rPr>
                <w:rFonts w:ascii="Times New Roman" w:hAnsi="Times New Roman" w:cs="Times New Roman"/>
                <w:sz w:val="22"/>
                <w:szCs w:val="22"/>
              </w:rPr>
              <w:t xml:space="preserve"> POTENCIA MINIMA DE 1800 W, COM VOLTAGEM DE 220 V</w:t>
            </w:r>
          </w:p>
          <w:p w14:paraId="2ADFC7F5"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6B94D" w14:textId="77777777" w:rsidR="002836F4" w:rsidRPr="002836F4" w:rsidRDefault="002836F4" w:rsidP="002836F4">
            <w:pPr>
              <w:jc w:val="center"/>
              <w:rPr>
                <w:color w:val="212529"/>
                <w:sz w:val="22"/>
                <w:szCs w:val="22"/>
                <w:shd w:val="clear" w:color="auto" w:fill="FFFFFF"/>
              </w:rPr>
            </w:pPr>
          </w:p>
          <w:p w14:paraId="2AFF9AC3"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326888-8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0F1E0" w14:textId="77777777" w:rsidR="002836F4" w:rsidRPr="002836F4" w:rsidRDefault="002836F4" w:rsidP="002836F4">
            <w:pPr>
              <w:jc w:val="center"/>
              <w:rPr>
                <w:sz w:val="22"/>
                <w:szCs w:val="22"/>
              </w:rPr>
            </w:pPr>
          </w:p>
          <w:p w14:paraId="12ABD959" w14:textId="77777777" w:rsidR="002836F4" w:rsidRPr="002836F4" w:rsidRDefault="002836F4" w:rsidP="002836F4">
            <w:pPr>
              <w:jc w:val="center"/>
              <w:rPr>
                <w:sz w:val="22"/>
                <w:szCs w:val="22"/>
              </w:rPr>
            </w:pPr>
            <w:r w:rsidRPr="002836F4">
              <w:rPr>
                <w:sz w:val="22"/>
                <w:szCs w:val="22"/>
              </w:rPr>
              <w:t>03</w:t>
            </w:r>
          </w:p>
          <w:p w14:paraId="65BDDCEF"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1A01B" w14:textId="77777777" w:rsidR="002836F4" w:rsidRPr="002836F4" w:rsidRDefault="002836F4" w:rsidP="002836F4">
            <w:pPr>
              <w:jc w:val="center"/>
              <w:rPr>
                <w:sz w:val="22"/>
                <w:szCs w:val="22"/>
              </w:rPr>
            </w:pPr>
          </w:p>
          <w:p w14:paraId="67F7F922" w14:textId="77777777" w:rsidR="002836F4" w:rsidRPr="002836F4" w:rsidRDefault="002836F4" w:rsidP="002836F4">
            <w:pPr>
              <w:jc w:val="center"/>
              <w:rPr>
                <w:sz w:val="22"/>
                <w:szCs w:val="22"/>
              </w:rPr>
            </w:pPr>
            <w:r w:rsidRPr="002836F4">
              <w:rPr>
                <w:sz w:val="22"/>
                <w:szCs w:val="22"/>
              </w:rPr>
              <w:t>R$ 219,90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D7893" w14:textId="77777777" w:rsidR="002836F4" w:rsidRPr="002836F4" w:rsidRDefault="002836F4" w:rsidP="002836F4">
            <w:pPr>
              <w:jc w:val="center"/>
              <w:rPr>
                <w:sz w:val="22"/>
                <w:szCs w:val="22"/>
              </w:rPr>
            </w:pPr>
          </w:p>
          <w:p w14:paraId="18A77679" w14:textId="77777777" w:rsidR="002836F4" w:rsidRPr="002836F4" w:rsidRDefault="002836F4" w:rsidP="002836F4">
            <w:pPr>
              <w:jc w:val="center"/>
              <w:rPr>
                <w:sz w:val="22"/>
                <w:szCs w:val="22"/>
              </w:rPr>
            </w:pPr>
            <w:r w:rsidRPr="002836F4">
              <w:rPr>
                <w:sz w:val="22"/>
                <w:szCs w:val="22"/>
              </w:rPr>
              <w:t>R$ 659,70</w:t>
            </w:r>
          </w:p>
        </w:tc>
      </w:tr>
      <w:tr w:rsidR="002836F4" w:rsidRPr="002836F4" w14:paraId="03EAABCA"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A369A" w14:textId="77777777" w:rsidR="002836F4" w:rsidRPr="002836F4" w:rsidRDefault="002836F4" w:rsidP="002836F4">
            <w:pPr>
              <w:jc w:val="center"/>
              <w:rPr>
                <w:sz w:val="22"/>
                <w:szCs w:val="22"/>
              </w:rPr>
            </w:pPr>
          </w:p>
          <w:p w14:paraId="043D7250" w14:textId="77777777" w:rsidR="002836F4" w:rsidRPr="002836F4" w:rsidRDefault="002836F4" w:rsidP="002836F4">
            <w:pPr>
              <w:jc w:val="center"/>
              <w:rPr>
                <w:sz w:val="22"/>
                <w:szCs w:val="22"/>
              </w:rPr>
            </w:pPr>
          </w:p>
          <w:p w14:paraId="44571BAA" w14:textId="77777777" w:rsidR="002836F4" w:rsidRPr="002836F4" w:rsidRDefault="002836F4" w:rsidP="002836F4">
            <w:pPr>
              <w:jc w:val="center"/>
              <w:rPr>
                <w:sz w:val="22"/>
                <w:szCs w:val="22"/>
              </w:rPr>
            </w:pPr>
          </w:p>
          <w:p w14:paraId="5CCD0FDD" w14:textId="77777777" w:rsidR="002836F4" w:rsidRPr="002836F4" w:rsidRDefault="002836F4" w:rsidP="002836F4">
            <w:pPr>
              <w:jc w:val="center"/>
              <w:rPr>
                <w:sz w:val="22"/>
                <w:szCs w:val="22"/>
              </w:rPr>
            </w:pPr>
          </w:p>
          <w:p w14:paraId="41E67996" w14:textId="77777777" w:rsidR="002836F4" w:rsidRPr="002836F4" w:rsidRDefault="002836F4" w:rsidP="002836F4">
            <w:pPr>
              <w:jc w:val="center"/>
              <w:rPr>
                <w:sz w:val="22"/>
                <w:szCs w:val="22"/>
              </w:rPr>
            </w:pPr>
            <w:r w:rsidRPr="002836F4">
              <w:rPr>
                <w:sz w:val="22"/>
                <w:szCs w:val="22"/>
              </w:rPr>
              <w:t>06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34356"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SANDUICHEIRA - EM ALUMÍNIO ESMALTADO, TIPO DOMÉSTICO, FORMA EM </w:t>
            </w:r>
            <w:proofErr w:type="gramStart"/>
            <w:r w:rsidRPr="002836F4">
              <w:rPr>
                <w:rFonts w:ascii="Times New Roman" w:hAnsi="Times New Roman" w:cs="Times New Roman"/>
                <w:sz w:val="22"/>
                <w:szCs w:val="22"/>
              </w:rPr>
              <w:t>ALUMÍNIO,REVESTIDO</w:t>
            </w:r>
            <w:proofErr w:type="gramEnd"/>
            <w:r w:rsidRPr="002836F4">
              <w:rPr>
                <w:rFonts w:ascii="Times New Roman" w:hAnsi="Times New Roman" w:cs="Times New Roman"/>
                <w:sz w:val="22"/>
                <w:szCs w:val="22"/>
              </w:rPr>
              <w:t xml:space="preserve"> COM ANTI-ADERENTE, COM CAPACIDADE PARA PREPARAR 02 LANCHES, LAMPADAS SINALIZADORAS, COM FECHAMENTO DE PRESILHA, NA VOLTAGEM DE 127/220V</w:t>
            </w:r>
          </w:p>
          <w:p w14:paraId="60CB1DE5"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6CA5B" w14:textId="77777777" w:rsidR="002836F4" w:rsidRPr="002836F4" w:rsidRDefault="002836F4" w:rsidP="002836F4">
            <w:pPr>
              <w:jc w:val="center"/>
              <w:rPr>
                <w:color w:val="212529"/>
                <w:sz w:val="22"/>
                <w:szCs w:val="22"/>
                <w:shd w:val="clear" w:color="auto" w:fill="FFFFFF"/>
              </w:rPr>
            </w:pPr>
          </w:p>
          <w:p w14:paraId="15CE020B" w14:textId="77777777" w:rsidR="002836F4" w:rsidRPr="002836F4" w:rsidRDefault="002836F4" w:rsidP="002836F4">
            <w:pPr>
              <w:jc w:val="center"/>
              <w:rPr>
                <w:color w:val="212529"/>
                <w:sz w:val="22"/>
                <w:szCs w:val="22"/>
                <w:shd w:val="clear" w:color="auto" w:fill="FFFFFF"/>
              </w:rPr>
            </w:pPr>
          </w:p>
          <w:p w14:paraId="1B311293" w14:textId="77777777" w:rsidR="002836F4" w:rsidRPr="002836F4" w:rsidRDefault="002836F4" w:rsidP="002836F4">
            <w:pPr>
              <w:jc w:val="center"/>
              <w:rPr>
                <w:color w:val="212529"/>
                <w:sz w:val="22"/>
                <w:szCs w:val="22"/>
                <w:shd w:val="clear" w:color="auto" w:fill="FFFFFF"/>
              </w:rPr>
            </w:pPr>
          </w:p>
          <w:p w14:paraId="44A25C2E" w14:textId="77777777" w:rsidR="002836F4" w:rsidRPr="002836F4" w:rsidRDefault="002836F4" w:rsidP="002836F4">
            <w:pPr>
              <w:jc w:val="center"/>
              <w:rPr>
                <w:color w:val="212529"/>
                <w:sz w:val="22"/>
                <w:szCs w:val="22"/>
                <w:shd w:val="clear" w:color="auto" w:fill="FFFFFF"/>
              </w:rPr>
            </w:pPr>
          </w:p>
          <w:p w14:paraId="23B73531"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56629-2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06288" w14:textId="77777777" w:rsidR="002836F4" w:rsidRPr="002836F4" w:rsidRDefault="002836F4" w:rsidP="002836F4">
            <w:pPr>
              <w:jc w:val="center"/>
              <w:rPr>
                <w:sz w:val="22"/>
                <w:szCs w:val="22"/>
              </w:rPr>
            </w:pPr>
          </w:p>
          <w:p w14:paraId="4650CB0E" w14:textId="77777777" w:rsidR="002836F4" w:rsidRPr="002836F4" w:rsidRDefault="002836F4" w:rsidP="002836F4">
            <w:pPr>
              <w:jc w:val="center"/>
              <w:rPr>
                <w:sz w:val="22"/>
                <w:szCs w:val="22"/>
              </w:rPr>
            </w:pPr>
          </w:p>
          <w:p w14:paraId="248AB526" w14:textId="77777777" w:rsidR="002836F4" w:rsidRPr="002836F4" w:rsidRDefault="002836F4" w:rsidP="002836F4">
            <w:pPr>
              <w:jc w:val="center"/>
              <w:rPr>
                <w:sz w:val="22"/>
                <w:szCs w:val="22"/>
              </w:rPr>
            </w:pPr>
          </w:p>
          <w:p w14:paraId="78543D35" w14:textId="77777777" w:rsidR="002836F4" w:rsidRPr="002836F4" w:rsidRDefault="002836F4" w:rsidP="002836F4">
            <w:pPr>
              <w:jc w:val="center"/>
              <w:rPr>
                <w:sz w:val="22"/>
                <w:szCs w:val="22"/>
              </w:rPr>
            </w:pPr>
          </w:p>
          <w:p w14:paraId="52BD0241" w14:textId="77777777" w:rsidR="002836F4" w:rsidRPr="002836F4" w:rsidRDefault="002836F4" w:rsidP="002836F4">
            <w:pPr>
              <w:jc w:val="center"/>
              <w:rPr>
                <w:sz w:val="22"/>
                <w:szCs w:val="22"/>
              </w:rPr>
            </w:pPr>
            <w:r w:rsidRPr="002836F4">
              <w:rPr>
                <w:sz w:val="22"/>
                <w:szCs w:val="22"/>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C55F3" w14:textId="77777777" w:rsidR="002836F4" w:rsidRPr="002836F4" w:rsidRDefault="002836F4" w:rsidP="002836F4">
            <w:pPr>
              <w:jc w:val="center"/>
              <w:rPr>
                <w:sz w:val="22"/>
                <w:szCs w:val="22"/>
              </w:rPr>
            </w:pPr>
          </w:p>
          <w:p w14:paraId="4C4A190D" w14:textId="77777777" w:rsidR="002836F4" w:rsidRPr="002836F4" w:rsidRDefault="002836F4" w:rsidP="002836F4">
            <w:pPr>
              <w:jc w:val="center"/>
              <w:rPr>
                <w:sz w:val="22"/>
                <w:szCs w:val="22"/>
              </w:rPr>
            </w:pPr>
          </w:p>
          <w:p w14:paraId="51AFF664" w14:textId="77777777" w:rsidR="002836F4" w:rsidRPr="002836F4" w:rsidRDefault="002836F4" w:rsidP="002836F4">
            <w:pPr>
              <w:jc w:val="center"/>
              <w:rPr>
                <w:sz w:val="22"/>
                <w:szCs w:val="22"/>
              </w:rPr>
            </w:pPr>
          </w:p>
          <w:p w14:paraId="668C3F08" w14:textId="77777777" w:rsidR="002836F4" w:rsidRPr="002836F4" w:rsidRDefault="002836F4" w:rsidP="002836F4">
            <w:pPr>
              <w:jc w:val="center"/>
              <w:rPr>
                <w:sz w:val="22"/>
                <w:szCs w:val="22"/>
              </w:rPr>
            </w:pPr>
          </w:p>
          <w:p w14:paraId="2D5AF48B" w14:textId="77777777" w:rsidR="002836F4" w:rsidRPr="002836F4" w:rsidRDefault="002836F4" w:rsidP="002836F4">
            <w:pPr>
              <w:jc w:val="center"/>
              <w:rPr>
                <w:sz w:val="22"/>
                <w:szCs w:val="22"/>
              </w:rPr>
            </w:pPr>
            <w:r w:rsidRPr="002836F4">
              <w:rPr>
                <w:sz w:val="22"/>
                <w:szCs w:val="22"/>
              </w:rPr>
              <w:t>R$ 119,00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43BC9" w14:textId="77777777" w:rsidR="002836F4" w:rsidRPr="002836F4" w:rsidRDefault="002836F4" w:rsidP="002836F4">
            <w:pPr>
              <w:jc w:val="center"/>
              <w:rPr>
                <w:sz w:val="22"/>
                <w:szCs w:val="22"/>
              </w:rPr>
            </w:pPr>
          </w:p>
          <w:p w14:paraId="415645D7" w14:textId="77777777" w:rsidR="002836F4" w:rsidRPr="002836F4" w:rsidRDefault="002836F4" w:rsidP="002836F4">
            <w:pPr>
              <w:jc w:val="center"/>
              <w:rPr>
                <w:sz w:val="22"/>
                <w:szCs w:val="22"/>
              </w:rPr>
            </w:pPr>
          </w:p>
          <w:p w14:paraId="25C22F4F" w14:textId="77777777" w:rsidR="002836F4" w:rsidRPr="002836F4" w:rsidRDefault="002836F4" w:rsidP="002836F4">
            <w:pPr>
              <w:jc w:val="center"/>
              <w:rPr>
                <w:sz w:val="22"/>
                <w:szCs w:val="22"/>
              </w:rPr>
            </w:pPr>
          </w:p>
          <w:p w14:paraId="259DBA40" w14:textId="77777777" w:rsidR="002836F4" w:rsidRPr="002836F4" w:rsidRDefault="002836F4" w:rsidP="002836F4">
            <w:pPr>
              <w:jc w:val="center"/>
              <w:rPr>
                <w:sz w:val="22"/>
                <w:szCs w:val="22"/>
              </w:rPr>
            </w:pPr>
          </w:p>
          <w:p w14:paraId="2EFEE6D8" w14:textId="77777777" w:rsidR="002836F4" w:rsidRPr="002836F4" w:rsidRDefault="002836F4" w:rsidP="002836F4">
            <w:pPr>
              <w:jc w:val="center"/>
              <w:rPr>
                <w:sz w:val="22"/>
                <w:szCs w:val="22"/>
              </w:rPr>
            </w:pPr>
            <w:r w:rsidRPr="002836F4">
              <w:rPr>
                <w:sz w:val="22"/>
                <w:szCs w:val="22"/>
              </w:rPr>
              <w:t>R$ 595,00</w:t>
            </w:r>
          </w:p>
        </w:tc>
      </w:tr>
      <w:tr w:rsidR="002836F4" w:rsidRPr="002836F4" w14:paraId="5EF1C118"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D0427" w14:textId="77777777" w:rsidR="002836F4" w:rsidRPr="002836F4" w:rsidRDefault="002836F4" w:rsidP="002836F4">
            <w:pPr>
              <w:jc w:val="center"/>
              <w:rPr>
                <w:sz w:val="22"/>
                <w:szCs w:val="22"/>
              </w:rPr>
            </w:pPr>
          </w:p>
          <w:p w14:paraId="4025269B" w14:textId="77777777" w:rsidR="002836F4" w:rsidRPr="002836F4" w:rsidRDefault="002836F4" w:rsidP="002836F4">
            <w:pPr>
              <w:jc w:val="center"/>
              <w:rPr>
                <w:sz w:val="22"/>
                <w:szCs w:val="22"/>
              </w:rPr>
            </w:pPr>
          </w:p>
          <w:p w14:paraId="6C46EB5D" w14:textId="77777777" w:rsidR="002836F4" w:rsidRPr="002836F4" w:rsidRDefault="002836F4" w:rsidP="002836F4">
            <w:pPr>
              <w:jc w:val="center"/>
              <w:rPr>
                <w:sz w:val="22"/>
                <w:szCs w:val="22"/>
              </w:rPr>
            </w:pPr>
          </w:p>
          <w:p w14:paraId="77C02D91" w14:textId="77777777" w:rsidR="002836F4" w:rsidRPr="002836F4" w:rsidRDefault="002836F4" w:rsidP="002836F4">
            <w:pPr>
              <w:jc w:val="center"/>
              <w:rPr>
                <w:sz w:val="22"/>
                <w:szCs w:val="22"/>
              </w:rPr>
            </w:pPr>
          </w:p>
          <w:p w14:paraId="22A10B57" w14:textId="77777777" w:rsidR="002836F4" w:rsidRPr="002836F4" w:rsidRDefault="002836F4" w:rsidP="002836F4">
            <w:pPr>
              <w:jc w:val="center"/>
              <w:rPr>
                <w:sz w:val="22"/>
                <w:szCs w:val="22"/>
              </w:rPr>
            </w:pPr>
            <w:r w:rsidRPr="002836F4">
              <w:rPr>
                <w:sz w:val="22"/>
                <w:szCs w:val="22"/>
              </w:rPr>
              <w:t>07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CBF3B"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FRITADOR - DO TIPO FRITADEIRA ELÉTRICA SEM OLEO/AIR </w:t>
            </w:r>
            <w:proofErr w:type="gramStart"/>
            <w:r w:rsidRPr="002836F4">
              <w:rPr>
                <w:rFonts w:ascii="Times New Roman" w:hAnsi="Times New Roman" w:cs="Times New Roman"/>
                <w:sz w:val="22"/>
                <w:szCs w:val="22"/>
              </w:rPr>
              <w:t>FRYER ,</w:t>
            </w:r>
            <w:proofErr w:type="gramEnd"/>
            <w:r w:rsidRPr="002836F4">
              <w:rPr>
                <w:rFonts w:ascii="Times New Roman" w:hAnsi="Times New Roman" w:cs="Times New Roman"/>
                <w:sz w:val="22"/>
                <w:szCs w:val="22"/>
              </w:rPr>
              <w:t xml:space="preserve"> COM 5L OU MAIS, TIMER E DESLIGAMENTO AUTOMATICO. O CESTO REMOVÍVEL. REVESTIMENTO ANTIADERENTE. COM CONTROLE DE TEMPERATURA DE 80 A 200°C. TENSÃO 110V.</w:t>
            </w:r>
          </w:p>
          <w:p w14:paraId="1080FDDF"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19C5" w14:textId="77777777" w:rsidR="002836F4" w:rsidRPr="002836F4" w:rsidRDefault="002836F4" w:rsidP="002836F4">
            <w:pPr>
              <w:jc w:val="center"/>
              <w:rPr>
                <w:color w:val="212529"/>
                <w:sz w:val="22"/>
                <w:szCs w:val="22"/>
                <w:shd w:val="clear" w:color="auto" w:fill="FFFFFF"/>
              </w:rPr>
            </w:pPr>
          </w:p>
          <w:p w14:paraId="49217887" w14:textId="77777777" w:rsidR="002836F4" w:rsidRPr="002836F4" w:rsidRDefault="002836F4" w:rsidP="002836F4">
            <w:pPr>
              <w:jc w:val="center"/>
              <w:rPr>
                <w:color w:val="212529"/>
                <w:sz w:val="22"/>
                <w:szCs w:val="22"/>
                <w:shd w:val="clear" w:color="auto" w:fill="FFFFFF"/>
              </w:rPr>
            </w:pPr>
          </w:p>
          <w:p w14:paraId="2419A458" w14:textId="77777777" w:rsidR="002836F4" w:rsidRPr="002836F4" w:rsidRDefault="002836F4" w:rsidP="002836F4">
            <w:pPr>
              <w:jc w:val="center"/>
              <w:rPr>
                <w:color w:val="212529"/>
                <w:sz w:val="22"/>
                <w:szCs w:val="22"/>
                <w:shd w:val="clear" w:color="auto" w:fill="FFFFFF"/>
              </w:rPr>
            </w:pPr>
          </w:p>
          <w:p w14:paraId="06C27A85" w14:textId="77777777" w:rsidR="002836F4" w:rsidRPr="002836F4" w:rsidRDefault="002836F4" w:rsidP="002836F4">
            <w:pPr>
              <w:jc w:val="center"/>
              <w:rPr>
                <w:color w:val="212529"/>
                <w:sz w:val="22"/>
                <w:szCs w:val="22"/>
                <w:shd w:val="clear" w:color="auto" w:fill="FFFFFF"/>
              </w:rPr>
            </w:pPr>
          </w:p>
          <w:p w14:paraId="6DE2FCC8"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00088939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74E6" w14:textId="77777777" w:rsidR="002836F4" w:rsidRPr="002836F4" w:rsidRDefault="002836F4" w:rsidP="002836F4">
            <w:pPr>
              <w:jc w:val="center"/>
              <w:rPr>
                <w:sz w:val="22"/>
                <w:szCs w:val="22"/>
              </w:rPr>
            </w:pPr>
          </w:p>
          <w:p w14:paraId="3779794A" w14:textId="77777777" w:rsidR="002836F4" w:rsidRPr="002836F4" w:rsidRDefault="002836F4" w:rsidP="002836F4">
            <w:pPr>
              <w:jc w:val="center"/>
              <w:rPr>
                <w:sz w:val="22"/>
                <w:szCs w:val="22"/>
              </w:rPr>
            </w:pPr>
          </w:p>
          <w:p w14:paraId="4A2EEEA3" w14:textId="77777777" w:rsidR="002836F4" w:rsidRPr="002836F4" w:rsidRDefault="002836F4" w:rsidP="002836F4">
            <w:pPr>
              <w:jc w:val="center"/>
              <w:rPr>
                <w:sz w:val="22"/>
                <w:szCs w:val="22"/>
              </w:rPr>
            </w:pPr>
          </w:p>
          <w:p w14:paraId="0585CC7E" w14:textId="77777777" w:rsidR="002836F4" w:rsidRPr="002836F4" w:rsidRDefault="002836F4" w:rsidP="002836F4">
            <w:pPr>
              <w:jc w:val="center"/>
              <w:rPr>
                <w:sz w:val="22"/>
                <w:szCs w:val="22"/>
              </w:rPr>
            </w:pPr>
          </w:p>
          <w:p w14:paraId="7902B91D" w14:textId="77777777" w:rsidR="002836F4" w:rsidRPr="002836F4" w:rsidRDefault="002836F4" w:rsidP="002836F4">
            <w:pPr>
              <w:jc w:val="center"/>
              <w:rPr>
                <w:sz w:val="22"/>
                <w:szCs w:val="22"/>
              </w:rPr>
            </w:pPr>
            <w:r w:rsidRPr="002836F4">
              <w:rPr>
                <w:sz w:val="22"/>
                <w:szCs w:val="22"/>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48857" w14:textId="77777777" w:rsidR="002836F4" w:rsidRPr="002836F4" w:rsidRDefault="002836F4" w:rsidP="002836F4">
            <w:pPr>
              <w:jc w:val="center"/>
              <w:rPr>
                <w:sz w:val="22"/>
                <w:szCs w:val="22"/>
              </w:rPr>
            </w:pPr>
          </w:p>
          <w:p w14:paraId="0F6F66B9" w14:textId="77777777" w:rsidR="002836F4" w:rsidRPr="002836F4" w:rsidRDefault="002836F4" w:rsidP="002836F4">
            <w:pPr>
              <w:jc w:val="center"/>
              <w:rPr>
                <w:sz w:val="22"/>
                <w:szCs w:val="22"/>
              </w:rPr>
            </w:pPr>
          </w:p>
          <w:p w14:paraId="3FC47716" w14:textId="77777777" w:rsidR="002836F4" w:rsidRPr="002836F4" w:rsidRDefault="002836F4" w:rsidP="002836F4">
            <w:pPr>
              <w:jc w:val="center"/>
              <w:rPr>
                <w:sz w:val="22"/>
                <w:szCs w:val="22"/>
              </w:rPr>
            </w:pPr>
          </w:p>
          <w:p w14:paraId="6F196373" w14:textId="77777777" w:rsidR="002836F4" w:rsidRPr="002836F4" w:rsidRDefault="002836F4" w:rsidP="002836F4">
            <w:pPr>
              <w:jc w:val="center"/>
              <w:rPr>
                <w:sz w:val="22"/>
                <w:szCs w:val="22"/>
              </w:rPr>
            </w:pPr>
          </w:p>
          <w:p w14:paraId="3C093886" w14:textId="77777777" w:rsidR="002836F4" w:rsidRPr="002836F4" w:rsidRDefault="002836F4" w:rsidP="002836F4">
            <w:pPr>
              <w:jc w:val="center"/>
              <w:rPr>
                <w:sz w:val="22"/>
                <w:szCs w:val="22"/>
              </w:rPr>
            </w:pPr>
            <w:r w:rsidRPr="002836F4">
              <w:rPr>
                <w:sz w:val="22"/>
                <w:szCs w:val="22"/>
              </w:rPr>
              <w:t>R$ 299,00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A4F5C" w14:textId="77777777" w:rsidR="002836F4" w:rsidRPr="002836F4" w:rsidRDefault="002836F4" w:rsidP="002836F4">
            <w:pPr>
              <w:jc w:val="center"/>
              <w:rPr>
                <w:sz w:val="22"/>
                <w:szCs w:val="22"/>
              </w:rPr>
            </w:pPr>
          </w:p>
          <w:p w14:paraId="14535EBB" w14:textId="77777777" w:rsidR="002836F4" w:rsidRPr="002836F4" w:rsidRDefault="002836F4" w:rsidP="002836F4">
            <w:pPr>
              <w:jc w:val="center"/>
              <w:rPr>
                <w:sz w:val="22"/>
                <w:szCs w:val="22"/>
              </w:rPr>
            </w:pPr>
          </w:p>
          <w:p w14:paraId="5D65EB65" w14:textId="77777777" w:rsidR="002836F4" w:rsidRPr="002836F4" w:rsidRDefault="002836F4" w:rsidP="002836F4">
            <w:pPr>
              <w:jc w:val="center"/>
              <w:rPr>
                <w:sz w:val="22"/>
                <w:szCs w:val="22"/>
              </w:rPr>
            </w:pPr>
          </w:p>
          <w:p w14:paraId="2A047C20" w14:textId="77777777" w:rsidR="002836F4" w:rsidRPr="002836F4" w:rsidRDefault="002836F4" w:rsidP="002836F4">
            <w:pPr>
              <w:jc w:val="center"/>
              <w:rPr>
                <w:sz w:val="22"/>
                <w:szCs w:val="22"/>
              </w:rPr>
            </w:pPr>
          </w:p>
          <w:p w14:paraId="091AA9D3" w14:textId="77777777" w:rsidR="002836F4" w:rsidRPr="002836F4" w:rsidRDefault="002836F4" w:rsidP="002836F4">
            <w:pPr>
              <w:jc w:val="center"/>
              <w:rPr>
                <w:sz w:val="22"/>
                <w:szCs w:val="22"/>
              </w:rPr>
            </w:pPr>
            <w:r w:rsidRPr="002836F4">
              <w:rPr>
                <w:sz w:val="22"/>
                <w:szCs w:val="22"/>
              </w:rPr>
              <w:t>R$ 1.196,00</w:t>
            </w:r>
          </w:p>
        </w:tc>
      </w:tr>
      <w:tr w:rsidR="002836F4" w:rsidRPr="002836F4" w14:paraId="2C34CE0F"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98D75" w14:textId="77777777" w:rsidR="002836F4" w:rsidRPr="002836F4" w:rsidRDefault="002836F4" w:rsidP="002836F4">
            <w:pPr>
              <w:jc w:val="center"/>
              <w:rPr>
                <w:sz w:val="22"/>
                <w:szCs w:val="22"/>
              </w:rPr>
            </w:pPr>
          </w:p>
          <w:p w14:paraId="6704B63D" w14:textId="77777777" w:rsidR="002836F4" w:rsidRPr="002836F4" w:rsidRDefault="002836F4" w:rsidP="002836F4">
            <w:pPr>
              <w:jc w:val="center"/>
              <w:rPr>
                <w:sz w:val="22"/>
                <w:szCs w:val="22"/>
              </w:rPr>
            </w:pPr>
          </w:p>
          <w:p w14:paraId="3AD0425D" w14:textId="77777777" w:rsidR="002836F4" w:rsidRPr="002836F4" w:rsidRDefault="002836F4" w:rsidP="002836F4">
            <w:pPr>
              <w:jc w:val="center"/>
              <w:rPr>
                <w:sz w:val="22"/>
                <w:szCs w:val="22"/>
              </w:rPr>
            </w:pPr>
          </w:p>
          <w:p w14:paraId="628EBB75" w14:textId="77777777" w:rsidR="002836F4" w:rsidRPr="002836F4" w:rsidRDefault="002836F4" w:rsidP="002836F4">
            <w:pPr>
              <w:jc w:val="center"/>
              <w:rPr>
                <w:sz w:val="22"/>
                <w:szCs w:val="22"/>
              </w:rPr>
            </w:pPr>
            <w:r w:rsidRPr="002836F4">
              <w:rPr>
                <w:sz w:val="22"/>
                <w:szCs w:val="22"/>
              </w:rPr>
              <w:t>08</w:t>
            </w:r>
          </w:p>
          <w:p w14:paraId="18BA50E5"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E2F6B"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BATEDEIRA - ESTRUTURA EM PLÁSTICO RESISTENTE, TIPO DOMÉSTICO, COM CAPACIDADE PARA 3.300 ML, 02 BATEDORES, COM CONTROLE DE VELOCIDADE, EM PLÁSTICO</w:t>
            </w:r>
          </w:p>
          <w:p w14:paraId="212DE7A0"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BB119" w14:textId="77777777" w:rsidR="002836F4" w:rsidRPr="002836F4" w:rsidRDefault="002836F4" w:rsidP="002836F4">
            <w:pPr>
              <w:jc w:val="center"/>
              <w:rPr>
                <w:color w:val="212529"/>
                <w:sz w:val="22"/>
                <w:szCs w:val="22"/>
                <w:shd w:val="clear" w:color="auto" w:fill="FFFFFF"/>
              </w:rPr>
            </w:pPr>
          </w:p>
          <w:p w14:paraId="36661354" w14:textId="77777777" w:rsidR="002836F4" w:rsidRPr="002836F4" w:rsidRDefault="002836F4" w:rsidP="002836F4">
            <w:pPr>
              <w:jc w:val="center"/>
              <w:rPr>
                <w:color w:val="212529"/>
                <w:sz w:val="22"/>
                <w:szCs w:val="22"/>
                <w:shd w:val="clear" w:color="auto" w:fill="FFFFFF"/>
              </w:rPr>
            </w:pPr>
          </w:p>
          <w:p w14:paraId="0500521D" w14:textId="77777777" w:rsidR="002836F4" w:rsidRPr="002836F4" w:rsidRDefault="002836F4" w:rsidP="002836F4">
            <w:pPr>
              <w:jc w:val="center"/>
              <w:rPr>
                <w:color w:val="212529"/>
                <w:sz w:val="22"/>
                <w:szCs w:val="22"/>
                <w:shd w:val="clear" w:color="auto" w:fill="FFFFFF"/>
              </w:rPr>
            </w:pPr>
          </w:p>
          <w:p w14:paraId="785AD8C8"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230083-4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B5DFA" w14:textId="77777777" w:rsidR="002836F4" w:rsidRPr="002836F4" w:rsidRDefault="002836F4" w:rsidP="002836F4">
            <w:pPr>
              <w:jc w:val="center"/>
              <w:rPr>
                <w:sz w:val="22"/>
                <w:szCs w:val="22"/>
              </w:rPr>
            </w:pPr>
          </w:p>
          <w:p w14:paraId="10911A43" w14:textId="77777777" w:rsidR="002836F4" w:rsidRPr="002836F4" w:rsidRDefault="002836F4" w:rsidP="002836F4">
            <w:pPr>
              <w:jc w:val="center"/>
              <w:rPr>
                <w:sz w:val="22"/>
                <w:szCs w:val="22"/>
              </w:rPr>
            </w:pPr>
          </w:p>
          <w:p w14:paraId="29A93909" w14:textId="77777777" w:rsidR="002836F4" w:rsidRPr="002836F4" w:rsidRDefault="002836F4" w:rsidP="002836F4">
            <w:pPr>
              <w:jc w:val="center"/>
              <w:rPr>
                <w:sz w:val="22"/>
                <w:szCs w:val="22"/>
              </w:rPr>
            </w:pPr>
          </w:p>
          <w:p w14:paraId="5BFDC6B0" w14:textId="77777777" w:rsidR="002836F4" w:rsidRPr="002836F4" w:rsidRDefault="002836F4" w:rsidP="002836F4">
            <w:pPr>
              <w:jc w:val="center"/>
              <w:rPr>
                <w:sz w:val="22"/>
                <w:szCs w:val="22"/>
              </w:rPr>
            </w:pPr>
            <w:r w:rsidRPr="002836F4">
              <w:rPr>
                <w:sz w:val="22"/>
                <w:szCs w:val="22"/>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C4586" w14:textId="77777777" w:rsidR="002836F4" w:rsidRPr="002836F4" w:rsidRDefault="002836F4" w:rsidP="002836F4">
            <w:pPr>
              <w:jc w:val="center"/>
              <w:rPr>
                <w:sz w:val="22"/>
                <w:szCs w:val="22"/>
              </w:rPr>
            </w:pPr>
          </w:p>
          <w:p w14:paraId="1EC3FBA0" w14:textId="77777777" w:rsidR="002836F4" w:rsidRPr="002836F4" w:rsidRDefault="002836F4" w:rsidP="002836F4">
            <w:pPr>
              <w:jc w:val="center"/>
              <w:rPr>
                <w:sz w:val="22"/>
                <w:szCs w:val="22"/>
              </w:rPr>
            </w:pPr>
          </w:p>
          <w:p w14:paraId="5F98E9B6" w14:textId="77777777" w:rsidR="002836F4" w:rsidRPr="002836F4" w:rsidRDefault="002836F4" w:rsidP="002836F4">
            <w:pPr>
              <w:jc w:val="center"/>
              <w:rPr>
                <w:sz w:val="22"/>
                <w:szCs w:val="22"/>
              </w:rPr>
            </w:pPr>
          </w:p>
          <w:p w14:paraId="084ADAFD" w14:textId="77777777" w:rsidR="002836F4" w:rsidRPr="002836F4" w:rsidRDefault="002836F4" w:rsidP="002836F4">
            <w:pPr>
              <w:jc w:val="center"/>
              <w:rPr>
                <w:sz w:val="22"/>
                <w:szCs w:val="22"/>
              </w:rPr>
            </w:pPr>
            <w:r w:rsidRPr="002836F4">
              <w:rPr>
                <w:sz w:val="22"/>
                <w:szCs w:val="22"/>
              </w:rPr>
              <w:t>R$ 169,00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FD6A8" w14:textId="77777777" w:rsidR="002836F4" w:rsidRPr="002836F4" w:rsidRDefault="002836F4" w:rsidP="002836F4">
            <w:pPr>
              <w:jc w:val="center"/>
              <w:rPr>
                <w:sz w:val="22"/>
                <w:szCs w:val="22"/>
              </w:rPr>
            </w:pPr>
          </w:p>
          <w:p w14:paraId="6C9AAE17" w14:textId="77777777" w:rsidR="002836F4" w:rsidRPr="002836F4" w:rsidRDefault="002836F4" w:rsidP="002836F4">
            <w:pPr>
              <w:jc w:val="center"/>
              <w:rPr>
                <w:sz w:val="22"/>
                <w:szCs w:val="22"/>
              </w:rPr>
            </w:pPr>
          </w:p>
          <w:p w14:paraId="05159801" w14:textId="77777777" w:rsidR="002836F4" w:rsidRPr="002836F4" w:rsidRDefault="002836F4" w:rsidP="002836F4">
            <w:pPr>
              <w:jc w:val="center"/>
              <w:rPr>
                <w:sz w:val="22"/>
                <w:szCs w:val="22"/>
              </w:rPr>
            </w:pPr>
          </w:p>
          <w:p w14:paraId="2875045B" w14:textId="77777777" w:rsidR="002836F4" w:rsidRPr="002836F4" w:rsidRDefault="002836F4" w:rsidP="002836F4">
            <w:pPr>
              <w:jc w:val="center"/>
              <w:rPr>
                <w:sz w:val="22"/>
                <w:szCs w:val="22"/>
              </w:rPr>
            </w:pPr>
            <w:r w:rsidRPr="002836F4">
              <w:rPr>
                <w:sz w:val="22"/>
                <w:szCs w:val="22"/>
              </w:rPr>
              <w:t>R$ 338,00</w:t>
            </w:r>
          </w:p>
        </w:tc>
      </w:tr>
      <w:tr w:rsidR="002836F4" w:rsidRPr="002836F4" w14:paraId="6E1D696D"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1D55E" w14:textId="77777777" w:rsidR="002836F4" w:rsidRPr="002836F4" w:rsidRDefault="002836F4" w:rsidP="002836F4">
            <w:pPr>
              <w:jc w:val="center"/>
              <w:rPr>
                <w:sz w:val="22"/>
                <w:szCs w:val="22"/>
              </w:rPr>
            </w:pPr>
          </w:p>
          <w:p w14:paraId="0CF3284E" w14:textId="77777777" w:rsidR="002836F4" w:rsidRPr="002836F4" w:rsidRDefault="002836F4" w:rsidP="002836F4">
            <w:pPr>
              <w:jc w:val="center"/>
              <w:rPr>
                <w:sz w:val="22"/>
                <w:szCs w:val="22"/>
              </w:rPr>
            </w:pPr>
          </w:p>
          <w:p w14:paraId="675DF1CE" w14:textId="77777777" w:rsidR="002836F4" w:rsidRPr="002836F4" w:rsidRDefault="002836F4" w:rsidP="002836F4">
            <w:pPr>
              <w:jc w:val="center"/>
              <w:rPr>
                <w:sz w:val="22"/>
                <w:szCs w:val="22"/>
              </w:rPr>
            </w:pPr>
            <w:r w:rsidRPr="002836F4">
              <w:rPr>
                <w:sz w:val="22"/>
                <w:szCs w:val="22"/>
              </w:rPr>
              <w:t>09</w:t>
            </w:r>
          </w:p>
          <w:p w14:paraId="1A125D64"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5968D"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LIQUIDIFICADOR - MODELO DOMÉSTICO, COM 03 VELOCIDADES, COPO EM ACRILICO, COM CAPACIDADE PARA 1,75 L, BIVOLT</w:t>
            </w:r>
          </w:p>
          <w:p w14:paraId="7EBD7529"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4B336" w14:textId="77777777" w:rsidR="002836F4" w:rsidRPr="002836F4" w:rsidRDefault="002836F4" w:rsidP="002836F4">
            <w:pPr>
              <w:jc w:val="center"/>
              <w:rPr>
                <w:color w:val="212529"/>
                <w:sz w:val="22"/>
                <w:szCs w:val="22"/>
                <w:shd w:val="clear" w:color="auto" w:fill="FFFFFF"/>
              </w:rPr>
            </w:pPr>
          </w:p>
          <w:p w14:paraId="779BE845" w14:textId="77777777" w:rsidR="002836F4" w:rsidRPr="002836F4" w:rsidRDefault="002836F4" w:rsidP="002836F4">
            <w:pPr>
              <w:jc w:val="center"/>
              <w:rPr>
                <w:color w:val="212529"/>
                <w:sz w:val="22"/>
                <w:szCs w:val="22"/>
                <w:shd w:val="clear" w:color="auto" w:fill="FFFFFF"/>
              </w:rPr>
            </w:pPr>
          </w:p>
          <w:p w14:paraId="332A8E1C"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32147-8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A982" w14:textId="77777777" w:rsidR="002836F4" w:rsidRPr="002836F4" w:rsidRDefault="002836F4" w:rsidP="002836F4">
            <w:pPr>
              <w:jc w:val="center"/>
              <w:rPr>
                <w:sz w:val="22"/>
                <w:szCs w:val="22"/>
              </w:rPr>
            </w:pPr>
          </w:p>
          <w:p w14:paraId="026591D5" w14:textId="77777777" w:rsidR="002836F4" w:rsidRPr="002836F4" w:rsidRDefault="002836F4" w:rsidP="002836F4">
            <w:pPr>
              <w:jc w:val="center"/>
              <w:rPr>
                <w:sz w:val="22"/>
                <w:szCs w:val="22"/>
              </w:rPr>
            </w:pPr>
          </w:p>
          <w:p w14:paraId="0D98554D"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D28EF" w14:textId="77777777" w:rsidR="002836F4" w:rsidRPr="002836F4" w:rsidRDefault="002836F4" w:rsidP="002836F4">
            <w:pPr>
              <w:jc w:val="center"/>
              <w:rPr>
                <w:sz w:val="22"/>
                <w:szCs w:val="22"/>
              </w:rPr>
            </w:pPr>
          </w:p>
          <w:p w14:paraId="1BE8335C" w14:textId="77777777" w:rsidR="002836F4" w:rsidRPr="002836F4" w:rsidRDefault="002836F4" w:rsidP="002836F4">
            <w:pPr>
              <w:jc w:val="center"/>
              <w:rPr>
                <w:sz w:val="22"/>
                <w:szCs w:val="22"/>
              </w:rPr>
            </w:pPr>
          </w:p>
          <w:p w14:paraId="36070C37" w14:textId="77777777" w:rsidR="002836F4" w:rsidRPr="002836F4" w:rsidRDefault="002836F4" w:rsidP="002836F4">
            <w:pPr>
              <w:jc w:val="center"/>
              <w:rPr>
                <w:sz w:val="22"/>
                <w:szCs w:val="22"/>
              </w:rPr>
            </w:pPr>
            <w:r w:rsidRPr="002836F4">
              <w:rPr>
                <w:sz w:val="22"/>
                <w:szCs w:val="22"/>
              </w:rPr>
              <w:t>R$ 329,90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C71DF" w14:textId="77777777" w:rsidR="002836F4" w:rsidRPr="002836F4" w:rsidRDefault="002836F4" w:rsidP="002836F4">
            <w:pPr>
              <w:jc w:val="center"/>
              <w:rPr>
                <w:sz w:val="22"/>
                <w:szCs w:val="22"/>
              </w:rPr>
            </w:pPr>
          </w:p>
          <w:p w14:paraId="26595453" w14:textId="77777777" w:rsidR="002836F4" w:rsidRPr="002836F4" w:rsidRDefault="002836F4" w:rsidP="002836F4">
            <w:pPr>
              <w:jc w:val="center"/>
              <w:rPr>
                <w:sz w:val="22"/>
                <w:szCs w:val="22"/>
              </w:rPr>
            </w:pPr>
          </w:p>
          <w:p w14:paraId="4C04C599" w14:textId="77777777" w:rsidR="002836F4" w:rsidRPr="002836F4" w:rsidRDefault="002836F4" w:rsidP="002836F4">
            <w:pPr>
              <w:jc w:val="center"/>
              <w:rPr>
                <w:sz w:val="22"/>
                <w:szCs w:val="22"/>
              </w:rPr>
            </w:pPr>
            <w:r w:rsidRPr="002836F4">
              <w:rPr>
                <w:sz w:val="22"/>
                <w:szCs w:val="22"/>
              </w:rPr>
              <w:t>R$ 329,90</w:t>
            </w:r>
          </w:p>
        </w:tc>
      </w:tr>
      <w:tr w:rsidR="002836F4" w:rsidRPr="002836F4" w14:paraId="2F006B3D"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27B8C" w14:textId="77777777" w:rsidR="002836F4" w:rsidRPr="002836F4" w:rsidRDefault="002836F4" w:rsidP="002836F4">
            <w:pPr>
              <w:jc w:val="center"/>
              <w:rPr>
                <w:sz w:val="22"/>
                <w:szCs w:val="22"/>
              </w:rPr>
            </w:pPr>
          </w:p>
          <w:p w14:paraId="522A9AED" w14:textId="77777777" w:rsidR="002836F4" w:rsidRPr="002836F4" w:rsidRDefault="002836F4" w:rsidP="002836F4">
            <w:pPr>
              <w:jc w:val="center"/>
              <w:rPr>
                <w:sz w:val="22"/>
                <w:szCs w:val="22"/>
              </w:rPr>
            </w:pPr>
          </w:p>
          <w:p w14:paraId="478653AF" w14:textId="77777777" w:rsidR="002836F4" w:rsidRPr="002836F4" w:rsidRDefault="002836F4" w:rsidP="002836F4">
            <w:pPr>
              <w:jc w:val="center"/>
              <w:rPr>
                <w:sz w:val="22"/>
                <w:szCs w:val="22"/>
              </w:rPr>
            </w:pPr>
          </w:p>
          <w:p w14:paraId="07453566" w14:textId="77777777" w:rsidR="002836F4" w:rsidRPr="002836F4" w:rsidRDefault="002836F4" w:rsidP="002836F4">
            <w:pPr>
              <w:jc w:val="center"/>
              <w:rPr>
                <w:sz w:val="22"/>
                <w:szCs w:val="22"/>
              </w:rPr>
            </w:pPr>
            <w:r w:rsidRPr="002836F4">
              <w:rPr>
                <w:sz w:val="22"/>
                <w:szCs w:val="22"/>
              </w:rPr>
              <w:t>10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E2ED9"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MAQUINA DE LAVAR - SEMI AUTOMÁTICA, MODELO TANQUINHO, CAPACIDADE 10 QUILOS, DISPENSADOR PARA SABÃO E AMACIANTE, ACESSO AO CESTO PELA PARTE SUPERIOR, FILTRO PARA FIAPOS</w:t>
            </w:r>
          </w:p>
          <w:p w14:paraId="71F7F56C"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3216" w14:textId="77777777" w:rsidR="002836F4" w:rsidRPr="002836F4" w:rsidRDefault="002836F4" w:rsidP="002836F4">
            <w:pPr>
              <w:jc w:val="center"/>
              <w:rPr>
                <w:sz w:val="22"/>
                <w:szCs w:val="22"/>
                <w:shd w:val="clear" w:color="auto" w:fill="FFFFFF"/>
              </w:rPr>
            </w:pPr>
          </w:p>
          <w:p w14:paraId="20814797" w14:textId="77777777" w:rsidR="002836F4" w:rsidRPr="002836F4" w:rsidRDefault="002836F4" w:rsidP="002836F4">
            <w:pPr>
              <w:jc w:val="center"/>
              <w:rPr>
                <w:sz w:val="22"/>
                <w:szCs w:val="22"/>
                <w:shd w:val="clear" w:color="auto" w:fill="FFFFFF"/>
              </w:rPr>
            </w:pPr>
          </w:p>
          <w:p w14:paraId="1AA43E47"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0000649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5FC24" w14:textId="77777777" w:rsidR="002836F4" w:rsidRPr="002836F4" w:rsidRDefault="002836F4" w:rsidP="002836F4">
            <w:pPr>
              <w:jc w:val="center"/>
              <w:rPr>
                <w:sz w:val="22"/>
                <w:szCs w:val="22"/>
              </w:rPr>
            </w:pPr>
          </w:p>
          <w:p w14:paraId="5CD6BC74" w14:textId="77777777" w:rsidR="002836F4" w:rsidRPr="002836F4" w:rsidRDefault="002836F4" w:rsidP="002836F4">
            <w:pPr>
              <w:jc w:val="center"/>
              <w:rPr>
                <w:sz w:val="22"/>
                <w:szCs w:val="22"/>
              </w:rPr>
            </w:pPr>
          </w:p>
          <w:p w14:paraId="3508A401" w14:textId="77777777" w:rsidR="002836F4" w:rsidRPr="002836F4" w:rsidRDefault="002836F4" w:rsidP="002836F4">
            <w:pPr>
              <w:jc w:val="center"/>
              <w:rPr>
                <w:sz w:val="22"/>
                <w:szCs w:val="22"/>
              </w:rPr>
            </w:pPr>
            <w:r w:rsidRPr="002836F4">
              <w:rPr>
                <w:sz w:val="22"/>
                <w:szCs w:val="22"/>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8897D" w14:textId="77777777" w:rsidR="002836F4" w:rsidRPr="002836F4" w:rsidRDefault="002836F4" w:rsidP="002836F4">
            <w:pPr>
              <w:jc w:val="center"/>
              <w:rPr>
                <w:sz w:val="22"/>
                <w:szCs w:val="22"/>
              </w:rPr>
            </w:pPr>
          </w:p>
          <w:p w14:paraId="3C0F530E" w14:textId="77777777" w:rsidR="002836F4" w:rsidRPr="002836F4" w:rsidRDefault="002836F4" w:rsidP="002836F4">
            <w:pPr>
              <w:jc w:val="center"/>
              <w:rPr>
                <w:sz w:val="22"/>
                <w:szCs w:val="22"/>
              </w:rPr>
            </w:pPr>
          </w:p>
          <w:p w14:paraId="32F22757" w14:textId="77777777" w:rsidR="002836F4" w:rsidRPr="002836F4" w:rsidRDefault="002836F4" w:rsidP="002836F4">
            <w:pPr>
              <w:jc w:val="center"/>
              <w:rPr>
                <w:sz w:val="22"/>
                <w:szCs w:val="22"/>
              </w:rPr>
            </w:pPr>
            <w:r w:rsidRPr="002836F4">
              <w:rPr>
                <w:sz w:val="22"/>
                <w:szCs w:val="22"/>
              </w:rPr>
              <w:t>R$ 499,00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F3A0" w14:textId="77777777" w:rsidR="002836F4" w:rsidRPr="002836F4" w:rsidRDefault="002836F4" w:rsidP="002836F4">
            <w:pPr>
              <w:jc w:val="center"/>
              <w:rPr>
                <w:sz w:val="22"/>
                <w:szCs w:val="22"/>
              </w:rPr>
            </w:pPr>
          </w:p>
          <w:p w14:paraId="271DEB63" w14:textId="77777777" w:rsidR="002836F4" w:rsidRPr="002836F4" w:rsidRDefault="002836F4" w:rsidP="002836F4">
            <w:pPr>
              <w:jc w:val="center"/>
              <w:rPr>
                <w:sz w:val="22"/>
                <w:szCs w:val="22"/>
              </w:rPr>
            </w:pPr>
          </w:p>
          <w:p w14:paraId="41DBF986" w14:textId="77777777" w:rsidR="002836F4" w:rsidRPr="002836F4" w:rsidRDefault="002836F4" w:rsidP="002836F4">
            <w:pPr>
              <w:jc w:val="center"/>
              <w:rPr>
                <w:sz w:val="22"/>
                <w:szCs w:val="22"/>
              </w:rPr>
            </w:pPr>
            <w:r w:rsidRPr="002836F4">
              <w:rPr>
                <w:sz w:val="22"/>
                <w:szCs w:val="22"/>
              </w:rPr>
              <w:t>R$ 1.996,00</w:t>
            </w:r>
          </w:p>
        </w:tc>
      </w:tr>
      <w:tr w:rsidR="002836F4" w:rsidRPr="002836F4" w14:paraId="4E8C4097"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C9AB" w14:textId="77777777" w:rsidR="002836F4" w:rsidRPr="002836F4" w:rsidRDefault="002836F4" w:rsidP="002836F4">
            <w:pPr>
              <w:jc w:val="center"/>
              <w:rPr>
                <w:sz w:val="22"/>
                <w:szCs w:val="22"/>
              </w:rPr>
            </w:pPr>
          </w:p>
          <w:p w14:paraId="3E2B7C0A" w14:textId="77777777" w:rsidR="002836F4" w:rsidRPr="002836F4" w:rsidRDefault="002836F4" w:rsidP="002836F4">
            <w:pPr>
              <w:jc w:val="center"/>
              <w:rPr>
                <w:sz w:val="22"/>
                <w:szCs w:val="22"/>
              </w:rPr>
            </w:pPr>
          </w:p>
          <w:p w14:paraId="25425A16" w14:textId="77777777" w:rsidR="002836F4" w:rsidRPr="002836F4" w:rsidRDefault="002836F4" w:rsidP="002836F4">
            <w:pPr>
              <w:jc w:val="center"/>
              <w:rPr>
                <w:sz w:val="22"/>
                <w:szCs w:val="22"/>
              </w:rPr>
            </w:pPr>
            <w:r w:rsidRPr="002836F4">
              <w:rPr>
                <w:sz w:val="22"/>
                <w:szCs w:val="22"/>
              </w:rPr>
              <w:t>11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6B848"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ESCOVA PARA CABELO - TIPO ESCOVA MODELADORA PARA CABELOS LONGOS. TAMANHO G, COM CABO ERGONOMICO EM MADEIRA, BASE EM ALUMÍNIO, CERDAS MISTAS.</w:t>
            </w:r>
          </w:p>
          <w:p w14:paraId="3458AE7F"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B2038" w14:textId="77777777" w:rsidR="002836F4" w:rsidRPr="002836F4" w:rsidRDefault="002836F4" w:rsidP="002836F4">
            <w:pPr>
              <w:jc w:val="center"/>
              <w:rPr>
                <w:sz w:val="22"/>
                <w:szCs w:val="22"/>
                <w:shd w:val="clear" w:color="auto" w:fill="FFFFFF"/>
              </w:rPr>
            </w:pPr>
          </w:p>
          <w:p w14:paraId="167FD545" w14:textId="77777777" w:rsidR="002836F4" w:rsidRPr="002836F4" w:rsidRDefault="002836F4" w:rsidP="002836F4">
            <w:pPr>
              <w:jc w:val="center"/>
              <w:rPr>
                <w:sz w:val="22"/>
                <w:szCs w:val="22"/>
                <w:shd w:val="clear" w:color="auto" w:fill="FFFFFF"/>
              </w:rPr>
            </w:pPr>
          </w:p>
          <w:p w14:paraId="41257223"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0006274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879C9" w14:textId="77777777" w:rsidR="002836F4" w:rsidRPr="002836F4" w:rsidRDefault="002836F4" w:rsidP="002836F4">
            <w:pPr>
              <w:jc w:val="center"/>
              <w:rPr>
                <w:sz w:val="22"/>
                <w:szCs w:val="22"/>
              </w:rPr>
            </w:pPr>
          </w:p>
          <w:p w14:paraId="78850263" w14:textId="77777777" w:rsidR="002836F4" w:rsidRPr="002836F4" w:rsidRDefault="002836F4" w:rsidP="002836F4">
            <w:pPr>
              <w:jc w:val="center"/>
              <w:rPr>
                <w:sz w:val="22"/>
                <w:szCs w:val="22"/>
              </w:rPr>
            </w:pPr>
          </w:p>
          <w:p w14:paraId="21B97F29" w14:textId="77777777" w:rsidR="002836F4" w:rsidRPr="002836F4" w:rsidRDefault="002836F4" w:rsidP="002836F4">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010A6" w14:textId="77777777" w:rsidR="002836F4" w:rsidRPr="002836F4" w:rsidRDefault="002836F4" w:rsidP="002836F4">
            <w:pPr>
              <w:jc w:val="center"/>
              <w:rPr>
                <w:sz w:val="22"/>
                <w:szCs w:val="22"/>
              </w:rPr>
            </w:pPr>
          </w:p>
          <w:p w14:paraId="6E9B9874" w14:textId="77777777" w:rsidR="002836F4" w:rsidRPr="002836F4" w:rsidRDefault="002836F4" w:rsidP="002836F4">
            <w:pPr>
              <w:jc w:val="center"/>
              <w:rPr>
                <w:sz w:val="22"/>
                <w:szCs w:val="22"/>
              </w:rPr>
            </w:pPr>
          </w:p>
          <w:p w14:paraId="62348669" w14:textId="77777777" w:rsidR="002836F4" w:rsidRPr="002836F4" w:rsidRDefault="002836F4" w:rsidP="002836F4">
            <w:pPr>
              <w:jc w:val="center"/>
              <w:rPr>
                <w:sz w:val="22"/>
                <w:szCs w:val="22"/>
              </w:rPr>
            </w:pPr>
            <w:r w:rsidRPr="002836F4">
              <w:rPr>
                <w:sz w:val="22"/>
                <w:szCs w:val="22"/>
              </w:rPr>
              <w:t>R$ 213,02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5561F" w14:textId="77777777" w:rsidR="002836F4" w:rsidRPr="002836F4" w:rsidRDefault="002836F4" w:rsidP="002836F4">
            <w:pPr>
              <w:jc w:val="center"/>
              <w:rPr>
                <w:sz w:val="22"/>
                <w:szCs w:val="22"/>
              </w:rPr>
            </w:pPr>
          </w:p>
          <w:p w14:paraId="11958CED" w14:textId="77777777" w:rsidR="002836F4" w:rsidRPr="002836F4" w:rsidRDefault="002836F4" w:rsidP="002836F4">
            <w:pPr>
              <w:jc w:val="center"/>
              <w:rPr>
                <w:sz w:val="22"/>
                <w:szCs w:val="22"/>
              </w:rPr>
            </w:pPr>
          </w:p>
          <w:p w14:paraId="314C1346" w14:textId="77777777" w:rsidR="002836F4" w:rsidRPr="002836F4" w:rsidRDefault="002836F4" w:rsidP="002836F4">
            <w:pPr>
              <w:jc w:val="center"/>
              <w:rPr>
                <w:sz w:val="22"/>
                <w:szCs w:val="22"/>
              </w:rPr>
            </w:pPr>
            <w:r w:rsidRPr="002836F4">
              <w:rPr>
                <w:sz w:val="22"/>
                <w:szCs w:val="22"/>
              </w:rPr>
              <w:t>R$ 639,06</w:t>
            </w:r>
          </w:p>
        </w:tc>
      </w:tr>
      <w:tr w:rsidR="002836F4" w:rsidRPr="002836F4" w14:paraId="0E9B5073"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6CABA" w14:textId="77777777" w:rsidR="002836F4" w:rsidRPr="002836F4" w:rsidRDefault="002836F4" w:rsidP="002836F4">
            <w:pPr>
              <w:rPr>
                <w:sz w:val="22"/>
                <w:szCs w:val="22"/>
              </w:rPr>
            </w:pPr>
          </w:p>
          <w:p w14:paraId="34EC34A9" w14:textId="77777777" w:rsidR="002836F4" w:rsidRPr="002836F4" w:rsidRDefault="002836F4" w:rsidP="002836F4">
            <w:pPr>
              <w:jc w:val="center"/>
              <w:rPr>
                <w:sz w:val="22"/>
                <w:szCs w:val="22"/>
              </w:rPr>
            </w:pPr>
            <w:r w:rsidRPr="002836F4">
              <w:rPr>
                <w:sz w:val="22"/>
                <w:szCs w:val="22"/>
              </w:rPr>
              <w:t>12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D113B"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CONJUNTO DE MESA E CADEIRA - COM 4 </w:t>
            </w:r>
            <w:proofErr w:type="gramStart"/>
            <w:r w:rsidRPr="002836F4">
              <w:rPr>
                <w:rFonts w:ascii="Times New Roman" w:hAnsi="Times New Roman" w:cs="Times New Roman"/>
                <w:sz w:val="22"/>
                <w:szCs w:val="22"/>
              </w:rPr>
              <w:t>CADEIRAS,EM</w:t>
            </w:r>
            <w:proofErr w:type="gramEnd"/>
            <w:r w:rsidRPr="002836F4">
              <w:rPr>
                <w:rFonts w:ascii="Times New Roman" w:hAnsi="Times New Roman" w:cs="Times New Roman"/>
                <w:sz w:val="22"/>
                <w:szCs w:val="22"/>
              </w:rPr>
              <w:t xml:space="preserve"> MADEIRA,MESA COM FORMATO RETANGULAR</w:t>
            </w:r>
          </w:p>
          <w:p w14:paraId="5E7AFC78"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60FC" w14:textId="77777777" w:rsidR="002836F4" w:rsidRPr="002836F4" w:rsidRDefault="002836F4" w:rsidP="002836F4">
            <w:pPr>
              <w:jc w:val="center"/>
              <w:rPr>
                <w:sz w:val="22"/>
                <w:szCs w:val="22"/>
                <w:shd w:val="clear" w:color="auto" w:fill="FFFFFF"/>
              </w:rPr>
            </w:pPr>
          </w:p>
          <w:p w14:paraId="077971C7" w14:textId="77777777" w:rsidR="002836F4" w:rsidRPr="002836F4" w:rsidRDefault="002836F4" w:rsidP="002836F4">
            <w:pPr>
              <w:jc w:val="center"/>
              <w:rPr>
                <w:sz w:val="22"/>
                <w:szCs w:val="22"/>
                <w:shd w:val="clear" w:color="auto" w:fill="FFFFFF"/>
              </w:rPr>
            </w:pPr>
            <w:r w:rsidRPr="002836F4">
              <w:rPr>
                <w:color w:val="212529"/>
                <w:sz w:val="22"/>
                <w:szCs w:val="22"/>
              </w:rPr>
              <w:t>427255-2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E84AE" w14:textId="77777777" w:rsidR="002836F4" w:rsidRPr="002836F4" w:rsidRDefault="002836F4" w:rsidP="002836F4">
            <w:pPr>
              <w:jc w:val="center"/>
              <w:rPr>
                <w:sz w:val="22"/>
                <w:szCs w:val="22"/>
              </w:rPr>
            </w:pPr>
          </w:p>
          <w:p w14:paraId="1D04F98E"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6771A" w14:textId="77777777" w:rsidR="002836F4" w:rsidRPr="002836F4" w:rsidRDefault="002836F4" w:rsidP="002836F4">
            <w:pPr>
              <w:jc w:val="center"/>
              <w:rPr>
                <w:sz w:val="22"/>
                <w:szCs w:val="22"/>
              </w:rPr>
            </w:pPr>
          </w:p>
          <w:p w14:paraId="3E741B54" w14:textId="77777777" w:rsidR="002836F4" w:rsidRPr="002836F4" w:rsidRDefault="002836F4" w:rsidP="002836F4">
            <w:pPr>
              <w:jc w:val="center"/>
              <w:rPr>
                <w:sz w:val="22"/>
                <w:szCs w:val="22"/>
              </w:rPr>
            </w:pPr>
            <w:r w:rsidRPr="002836F4">
              <w:rPr>
                <w:sz w:val="22"/>
                <w:szCs w:val="22"/>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93B2A" w14:textId="77777777" w:rsidR="002836F4" w:rsidRPr="002836F4" w:rsidRDefault="002836F4" w:rsidP="002836F4">
            <w:pPr>
              <w:jc w:val="center"/>
              <w:rPr>
                <w:sz w:val="22"/>
                <w:szCs w:val="22"/>
              </w:rPr>
            </w:pPr>
          </w:p>
          <w:p w14:paraId="1F6F5EFA" w14:textId="77777777" w:rsidR="002836F4" w:rsidRPr="002836F4" w:rsidRDefault="002836F4" w:rsidP="002836F4">
            <w:pPr>
              <w:jc w:val="center"/>
              <w:rPr>
                <w:sz w:val="22"/>
                <w:szCs w:val="22"/>
              </w:rPr>
            </w:pPr>
            <w:r w:rsidRPr="002836F4">
              <w:rPr>
                <w:sz w:val="22"/>
                <w:szCs w:val="22"/>
              </w:rPr>
              <w:t>R$ 1.199,00</w:t>
            </w:r>
          </w:p>
        </w:tc>
      </w:tr>
      <w:tr w:rsidR="002836F4" w:rsidRPr="002836F4" w14:paraId="745FEA55"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A0505" w14:textId="77777777" w:rsidR="002836F4" w:rsidRPr="002836F4" w:rsidRDefault="002836F4" w:rsidP="002836F4">
            <w:pPr>
              <w:jc w:val="center"/>
              <w:rPr>
                <w:sz w:val="22"/>
                <w:szCs w:val="22"/>
              </w:rPr>
            </w:pPr>
          </w:p>
          <w:p w14:paraId="394F8854" w14:textId="77777777" w:rsidR="002836F4" w:rsidRPr="002836F4" w:rsidRDefault="002836F4" w:rsidP="002836F4">
            <w:pPr>
              <w:jc w:val="center"/>
              <w:rPr>
                <w:sz w:val="22"/>
                <w:szCs w:val="22"/>
              </w:rPr>
            </w:pPr>
          </w:p>
          <w:p w14:paraId="3B2DCD91" w14:textId="77777777" w:rsidR="002836F4" w:rsidRPr="002836F4" w:rsidRDefault="002836F4" w:rsidP="002836F4">
            <w:pPr>
              <w:jc w:val="center"/>
              <w:rPr>
                <w:sz w:val="22"/>
                <w:szCs w:val="22"/>
              </w:rPr>
            </w:pPr>
            <w:r w:rsidRPr="002836F4">
              <w:rPr>
                <w:sz w:val="22"/>
                <w:szCs w:val="22"/>
              </w:rPr>
              <w:t>13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3FF5A" w14:textId="77777777" w:rsidR="002836F4" w:rsidRPr="002836F4" w:rsidRDefault="002836F4" w:rsidP="002836F4">
            <w:pPr>
              <w:pStyle w:val="Ttulo5"/>
              <w:shd w:val="clear" w:color="auto" w:fill="FFFFFF"/>
              <w:spacing w:before="0"/>
              <w:outlineLvl w:val="4"/>
              <w:rPr>
                <w:rFonts w:ascii="Times New Roman" w:hAnsi="Times New Roman" w:cs="Times New Roman"/>
                <w:sz w:val="22"/>
                <w:szCs w:val="22"/>
              </w:rPr>
            </w:pPr>
            <w:r w:rsidRPr="002836F4">
              <w:rPr>
                <w:rFonts w:ascii="Times New Roman" w:hAnsi="Times New Roman" w:cs="Times New Roman"/>
                <w:sz w:val="22"/>
                <w:szCs w:val="22"/>
              </w:rPr>
              <w:t>TELEVISOR - TIPO SMART TV, LED, TAMANHO DA TELA DE 50”, ULTRA HD, 4K, COM CONVERSOR DIGITAL, COM 3 HDMI, 2 USB, WI-FI, HDR PREMIUM E BLUETOOTH, BIVOLT</w:t>
            </w:r>
          </w:p>
          <w:p w14:paraId="50D80B11"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D702F" w14:textId="77777777" w:rsidR="002836F4" w:rsidRPr="002836F4" w:rsidRDefault="002836F4" w:rsidP="002836F4">
            <w:pPr>
              <w:jc w:val="center"/>
              <w:rPr>
                <w:sz w:val="22"/>
                <w:szCs w:val="22"/>
                <w:shd w:val="clear" w:color="auto" w:fill="FFFFFF"/>
              </w:rPr>
            </w:pPr>
          </w:p>
          <w:p w14:paraId="693568DA" w14:textId="77777777" w:rsidR="002836F4" w:rsidRPr="002836F4" w:rsidRDefault="002836F4" w:rsidP="002836F4">
            <w:pPr>
              <w:jc w:val="center"/>
              <w:rPr>
                <w:sz w:val="22"/>
                <w:szCs w:val="22"/>
                <w:shd w:val="clear" w:color="auto" w:fill="FFFFFF"/>
              </w:rPr>
            </w:pPr>
            <w:r w:rsidRPr="002836F4">
              <w:rPr>
                <w:color w:val="212529"/>
                <w:sz w:val="22"/>
                <w:szCs w:val="22"/>
              </w:rPr>
              <w:t>00052096</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472B9" w14:textId="77777777" w:rsidR="002836F4" w:rsidRPr="002836F4" w:rsidRDefault="002836F4" w:rsidP="002836F4">
            <w:pPr>
              <w:jc w:val="center"/>
              <w:rPr>
                <w:sz w:val="22"/>
                <w:szCs w:val="22"/>
              </w:rPr>
            </w:pPr>
          </w:p>
          <w:p w14:paraId="62B202E3" w14:textId="77777777" w:rsidR="002836F4" w:rsidRPr="002836F4" w:rsidRDefault="002836F4" w:rsidP="002836F4">
            <w:pPr>
              <w:jc w:val="center"/>
              <w:rPr>
                <w:sz w:val="22"/>
                <w:szCs w:val="22"/>
              </w:rPr>
            </w:pPr>
            <w:r w:rsidRPr="002836F4">
              <w:rPr>
                <w:sz w:val="22"/>
                <w:szCs w:val="22"/>
              </w:rPr>
              <w:t>01</w:t>
            </w:r>
          </w:p>
          <w:p w14:paraId="6225BCF1"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E5AC4" w14:textId="77777777" w:rsidR="002836F4" w:rsidRPr="002836F4" w:rsidRDefault="002836F4" w:rsidP="002836F4">
            <w:pPr>
              <w:rPr>
                <w:sz w:val="22"/>
                <w:szCs w:val="22"/>
              </w:rPr>
            </w:pPr>
          </w:p>
          <w:p w14:paraId="737CFCA6" w14:textId="77777777" w:rsidR="002836F4" w:rsidRPr="002836F4" w:rsidRDefault="002836F4" w:rsidP="002836F4">
            <w:pPr>
              <w:jc w:val="center"/>
              <w:rPr>
                <w:sz w:val="22"/>
                <w:szCs w:val="22"/>
              </w:rPr>
            </w:pPr>
            <w:r w:rsidRPr="002836F4">
              <w:rPr>
                <w:sz w:val="22"/>
                <w:szCs w:val="22"/>
              </w:rPr>
              <w:t>R$ 2.999,00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5847" w14:textId="77777777" w:rsidR="002836F4" w:rsidRPr="002836F4" w:rsidRDefault="002836F4" w:rsidP="002836F4">
            <w:pPr>
              <w:rPr>
                <w:sz w:val="22"/>
                <w:szCs w:val="22"/>
              </w:rPr>
            </w:pPr>
          </w:p>
          <w:p w14:paraId="0B486BE5" w14:textId="77777777" w:rsidR="002836F4" w:rsidRPr="002836F4" w:rsidRDefault="002836F4" w:rsidP="002836F4">
            <w:pPr>
              <w:jc w:val="center"/>
              <w:rPr>
                <w:sz w:val="22"/>
                <w:szCs w:val="22"/>
              </w:rPr>
            </w:pPr>
            <w:r w:rsidRPr="002836F4">
              <w:rPr>
                <w:sz w:val="22"/>
                <w:szCs w:val="22"/>
              </w:rPr>
              <w:t>R$ 2.999,00</w:t>
            </w:r>
          </w:p>
        </w:tc>
      </w:tr>
      <w:tr w:rsidR="002836F4" w:rsidRPr="002836F4" w14:paraId="4937F203"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DBD49" w14:textId="77777777" w:rsidR="002836F4" w:rsidRPr="002836F4" w:rsidRDefault="002836F4" w:rsidP="002836F4">
            <w:pPr>
              <w:jc w:val="center"/>
              <w:rPr>
                <w:sz w:val="22"/>
                <w:szCs w:val="22"/>
              </w:rPr>
            </w:pPr>
          </w:p>
          <w:p w14:paraId="0A435D7C" w14:textId="77777777" w:rsidR="002836F4" w:rsidRPr="002836F4" w:rsidRDefault="002836F4" w:rsidP="002836F4">
            <w:pPr>
              <w:jc w:val="center"/>
              <w:rPr>
                <w:sz w:val="22"/>
                <w:szCs w:val="22"/>
              </w:rPr>
            </w:pPr>
          </w:p>
          <w:p w14:paraId="556607DB" w14:textId="77777777" w:rsidR="002836F4" w:rsidRPr="002836F4" w:rsidRDefault="002836F4" w:rsidP="002836F4">
            <w:pPr>
              <w:jc w:val="center"/>
              <w:rPr>
                <w:sz w:val="22"/>
                <w:szCs w:val="22"/>
              </w:rPr>
            </w:pPr>
            <w:r w:rsidRPr="002836F4">
              <w:rPr>
                <w:sz w:val="22"/>
                <w:szCs w:val="22"/>
              </w:rPr>
              <w:t>14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84409"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FOGAO - DO TIPO DOMÉSTICO, A GÁS, MATERIAL ACO INOXIDAVEL, APLICACAO DOMÉSTICA, TIPO FOGAO CONVENCIONAL, 4 BOCAS,</w:t>
            </w:r>
          </w:p>
          <w:p w14:paraId="5D66E130" w14:textId="77777777" w:rsidR="002836F4" w:rsidRPr="002836F4" w:rsidRDefault="002836F4" w:rsidP="002836F4">
            <w:pPr>
              <w:pStyle w:val="Ttulo5"/>
              <w:shd w:val="clear" w:color="auto" w:fill="FFFFFF"/>
              <w:spacing w:before="0"/>
              <w:outlineLvl w:val="4"/>
              <w:rPr>
                <w:rFonts w:ascii="Times New Roman" w:hAnsi="Times New Roman" w:cs="Times New Roman"/>
                <w:bCs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9D90F" w14:textId="77777777" w:rsidR="002836F4" w:rsidRPr="002836F4" w:rsidRDefault="002836F4" w:rsidP="002836F4">
            <w:pPr>
              <w:jc w:val="center"/>
              <w:rPr>
                <w:sz w:val="22"/>
                <w:szCs w:val="22"/>
                <w:shd w:val="clear" w:color="auto" w:fill="FFFFFF"/>
              </w:rPr>
            </w:pPr>
          </w:p>
          <w:p w14:paraId="16690080" w14:textId="77777777" w:rsidR="002836F4" w:rsidRPr="002836F4" w:rsidRDefault="002836F4" w:rsidP="002836F4">
            <w:pPr>
              <w:jc w:val="center"/>
              <w:rPr>
                <w:sz w:val="22"/>
                <w:szCs w:val="22"/>
                <w:shd w:val="clear" w:color="auto" w:fill="FFFFFF"/>
              </w:rPr>
            </w:pPr>
          </w:p>
          <w:p w14:paraId="5544DF21"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00022371</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CA68" w14:textId="77777777" w:rsidR="002836F4" w:rsidRPr="002836F4" w:rsidRDefault="002836F4" w:rsidP="002836F4">
            <w:pPr>
              <w:jc w:val="center"/>
              <w:rPr>
                <w:sz w:val="22"/>
                <w:szCs w:val="22"/>
              </w:rPr>
            </w:pPr>
          </w:p>
          <w:p w14:paraId="40D1D451" w14:textId="77777777" w:rsidR="002836F4" w:rsidRPr="002836F4" w:rsidRDefault="002836F4" w:rsidP="002836F4">
            <w:pPr>
              <w:jc w:val="center"/>
              <w:rPr>
                <w:sz w:val="22"/>
                <w:szCs w:val="22"/>
              </w:rPr>
            </w:pPr>
          </w:p>
          <w:p w14:paraId="4CCB0DC7" w14:textId="77777777" w:rsidR="002836F4" w:rsidRPr="002836F4" w:rsidRDefault="002836F4" w:rsidP="002836F4">
            <w:pPr>
              <w:jc w:val="center"/>
              <w:rPr>
                <w:sz w:val="22"/>
                <w:szCs w:val="22"/>
              </w:rPr>
            </w:pPr>
            <w:r w:rsidRPr="002836F4">
              <w:rPr>
                <w:sz w:val="22"/>
                <w:szCs w:val="22"/>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C69C8" w14:textId="77777777" w:rsidR="002836F4" w:rsidRPr="002836F4" w:rsidRDefault="002836F4" w:rsidP="002836F4">
            <w:pPr>
              <w:jc w:val="center"/>
              <w:rPr>
                <w:sz w:val="22"/>
                <w:szCs w:val="22"/>
              </w:rPr>
            </w:pPr>
          </w:p>
          <w:p w14:paraId="36D2D302" w14:textId="77777777" w:rsidR="002836F4" w:rsidRPr="002836F4" w:rsidRDefault="002836F4" w:rsidP="002836F4">
            <w:pPr>
              <w:jc w:val="center"/>
              <w:rPr>
                <w:sz w:val="22"/>
                <w:szCs w:val="22"/>
              </w:rPr>
            </w:pPr>
          </w:p>
          <w:p w14:paraId="50F5B3CA" w14:textId="77777777" w:rsidR="002836F4" w:rsidRPr="002836F4" w:rsidRDefault="002836F4" w:rsidP="002836F4">
            <w:pPr>
              <w:jc w:val="center"/>
              <w:rPr>
                <w:sz w:val="22"/>
                <w:szCs w:val="22"/>
              </w:rPr>
            </w:pPr>
            <w:r w:rsidRPr="002836F4">
              <w:rPr>
                <w:sz w:val="22"/>
                <w:szCs w:val="22"/>
              </w:rPr>
              <w:t>R$ 586,23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31D5" w14:textId="77777777" w:rsidR="002836F4" w:rsidRPr="002836F4" w:rsidRDefault="002836F4" w:rsidP="002836F4">
            <w:pPr>
              <w:jc w:val="center"/>
              <w:rPr>
                <w:sz w:val="22"/>
                <w:szCs w:val="22"/>
              </w:rPr>
            </w:pPr>
          </w:p>
          <w:p w14:paraId="6527B655" w14:textId="77777777" w:rsidR="002836F4" w:rsidRPr="002836F4" w:rsidRDefault="002836F4" w:rsidP="002836F4">
            <w:pPr>
              <w:jc w:val="center"/>
              <w:rPr>
                <w:sz w:val="22"/>
                <w:szCs w:val="22"/>
              </w:rPr>
            </w:pPr>
          </w:p>
          <w:p w14:paraId="3F8AC1C1" w14:textId="77777777" w:rsidR="002836F4" w:rsidRPr="002836F4" w:rsidRDefault="002836F4" w:rsidP="002836F4">
            <w:pPr>
              <w:jc w:val="center"/>
              <w:rPr>
                <w:sz w:val="22"/>
                <w:szCs w:val="22"/>
              </w:rPr>
            </w:pPr>
            <w:r w:rsidRPr="002836F4">
              <w:rPr>
                <w:sz w:val="22"/>
                <w:szCs w:val="22"/>
              </w:rPr>
              <w:t>R$ 1.758,69</w:t>
            </w:r>
          </w:p>
        </w:tc>
      </w:tr>
      <w:tr w:rsidR="002836F4" w:rsidRPr="002836F4" w14:paraId="140CCD8A"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C4252" w14:textId="77777777" w:rsidR="002836F4" w:rsidRPr="002836F4" w:rsidRDefault="002836F4" w:rsidP="002836F4">
            <w:pPr>
              <w:jc w:val="center"/>
              <w:rPr>
                <w:sz w:val="22"/>
                <w:szCs w:val="22"/>
              </w:rPr>
            </w:pPr>
          </w:p>
          <w:p w14:paraId="4299067A" w14:textId="77777777" w:rsidR="002836F4" w:rsidRPr="002836F4" w:rsidRDefault="002836F4" w:rsidP="002836F4">
            <w:pPr>
              <w:jc w:val="center"/>
              <w:rPr>
                <w:sz w:val="22"/>
                <w:szCs w:val="22"/>
              </w:rPr>
            </w:pPr>
            <w:r w:rsidRPr="002836F4">
              <w:rPr>
                <w:sz w:val="22"/>
                <w:szCs w:val="22"/>
              </w:rPr>
              <w:t>15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4321"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ARMÁRIO DE COZINHA - ARMÁRIO DE COZINHA CONFECCIONADA EM MDF, MEDINDO 2,50X0,90X0,50</w:t>
            </w:r>
          </w:p>
          <w:p w14:paraId="500DF412"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94163" w14:textId="77777777" w:rsidR="002836F4" w:rsidRPr="002836F4" w:rsidRDefault="002836F4" w:rsidP="002836F4">
            <w:pPr>
              <w:jc w:val="center"/>
              <w:rPr>
                <w:color w:val="212529"/>
                <w:sz w:val="22"/>
                <w:szCs w:val="22"/>
                <w:shd w:val="clear" w:color="auto" w:fill="FFFFFF"/>
              </w:rPr>
            </w:pPr>
          </w:p>
          <w:p w14:paraId="752E4D8D" w14:textId="77777777" w:rsidR="002836F4" w:rsidRPr="002836F4" w:rsidRDefault="002836F4" w:rsidP="002836F4">
            <w:pPr>
              <w:jc w:val="center"/>
              <w:rPr>
                <w:sz w:val="22"/>
                <w:szCs w:val="22"/>
                <w:shd w:val="clear" w:color="auto" w:fill="FFFFFF"/>
              </w:rPr>
            </w:pPr>
            <w:r w:rsidRPr="002836F4">
              <w:rPr>
                <w:color w:val="212529"/>
                <w:sz w:val="22"/>
                <w:szCs w:val="22"/>
                <w:shd w:val="clear" w:color="auto" w:fill="FFFFFF"/>
              </w:rPr>
              <w:t>00082359</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20B38" w14:textId="77777777" w:rsidR="002836F4" w:rsidRPr="002836F4" w:rsidRDefault="002836F4" w:rsidP="002836F4">
            <w:pPr>
              <w:jc w:val="center"/>
              <w:rPr>
                <w:sz w:val="22"/>
                <w:szCs w:val="22"/>
              </w:rPr>
            </w:pPr>
          </w:p>
          <w:p w14:paraId="28551386" w14:textId="77777777" w:rsidR="002836F4" w:rsidRPr="002836F4" w:rsidRDefault="002836F4" w:rsidP="002836F4">
            <w:pPr>
              <w:jc w:val="center"/>
              <w:rPr>
                <w:sz w:val="22"/>
                <w:szCs w:val="22"/>
              </w:rPr>
            </w:pPr>
            <w:r w:rsidRPr="002836F4">
              <w:rPr>
                <w:sz w:val="22"/>
                <w:szCs w:val="22"/>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CDA6" w14:textId="77777777" w:rsidR="002836F4" w:rsidRPr="002836F4" w:rsidRDefault="002836F4" w:rsidP="002836F4">
            <w:pPr>
              <w:jc w:val="center"/>
              <w:rPr>
                <w:sz w:val="22"/>
                <w:szCs w:val="22"/>
              </w:rPr>
            </w:pPr>
          </w:p>
          <w:p w14:paraId="7F104E90" w14:textId="77777777" w:rsidR="002836F4" w:rsidRPr="002836F4" w:rsidRDefault="002836F4" w:rsidP="002836F4">
            <w:pPr>
              <w:jc w:val="center"/>
              <w:rPr>
                <w:sz w:val="22"/>
                <w:szCs w:val="22"/>
              </w:rPr>
            </w:pPr>
            <w:r w:rsidRPr="002836F4">
              <w:rPr>
                <w:sz w:val="22"/>
                <w:szCs w:val="22"/>
              </w:rPr>
              <w:t>R$ 789,00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2F4C8" w14:textId="77777777" w:rsidR="002836F4" w:rsidRPr="002836F4" w:rsidRDefault="002836F4" w:rsidP="002836F4">
            <w:pPr>
              <w:jc w:val="center"/>
              <w:rPr>
                <w:sz w:val="22"/>
                <w:szCs w:val="22"/>
              </w:rPr>
            </w:pPr>
          </w:p>
          <w:p w14:paraId="199569E9" w14:textId="77777777" w:rsidR="002836F4" w:rsidRPr="002836F4" w:rsidRDefault="002836F4" w:rsidP="002836F4">
            <w:pPr>
              <w:jc w:val="center"/>
              <w:rPr>
                <w:sz w:val="22"/>
                <w:szCs w:val="22"/>
              </w:rPr>
            </w:pPr>
            <w:r w:rsidRPr="002836F4">
              <w:rPr>
                <w:sz w:val="22"/>
                <w:szCs w:val="22"/>
              </w:rPr>
              <w:t>R$ 789,00</w:t>
            </w:r>
          </w:p>
        </w:tc>
      </w:tr>
      <w:tr w:rsidR="002836F4" w:rsidRPr="002836F4" w14:paraId="4E2C2299" w14:textId="77777777" w:rsidTr="002836F4">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5DBF5" w14:textId="77777777" w:rsidR="002836F4" w:rsidRPr="002836F4" w:rsidRDefault="002836F4" w:rsidP="002836F4">
            <w:pPr>
              <w:jc w:val="center"/>
              <w:rPr>
                <w:sz w:val="22"/>
                <w:szCs w:val="22"/>
              </w:rPr>
            </w:pPr>
          </w:p>
          <w:p w14:paraId="0F442205" w14:textId="77777777" w:rsidR="002836F4" w:rsidRPr="002836F4" w:rsidRDefault="002836F4" w:rsidP="002836F4">
            <w:pPr>
              <w:jc w:val="center"/>
              <w:rPr>
                <w:sz w:val="22"/>
                <w:szCs w:val="22"/>
              </w:rPr>
            </w:pPr>
          </w:p>
          <w:p w14:paraId="43D9CF64" w14:textId="77777777" w:rsidR="002836F4" w:rsidRPr="002836F4" w:rsidRDefault="002836F4" w:rsidP="002836F4">
            <w:pPr>
              <w:jc w:val="center"/>
              <w:rPr>
                <w:sz w:val="22"/>
                <w:szCs w:val="22"/>
              </w:rPr>
            </w:pPr>
          </w:p>
          <w:p w14:paraId="15F6044D" w14:textId="77777777" w:rsidR="002836F4" w:rsidRPr="002836F4" w:rsidRDefault="002836F4" w:rsidP="002836F4">
            <w:pPr>
              <w:jc w:val="center"/>
              <w:rPr>
                <w:sz w:val="22"/>
                <w:szCs w:val="22"/>
              </w:rPr>
            </w:pPr>
          </w:p>
          <w:p w14:paraId="1A0FB0B4" w14:textId="77777777" w:rsidR="002836F4" w:rsidRPr="002836F4" w:rsidRDefault="002836F4" w:rsidP="002836F4">
            <w:pPr>
              <w:jc w:val="center"/>
              <w:rPr>
                <w:sz w:val="22"/>
                <w:szCs w:val="22"/>
              </w:rPr>
            </w:pPr>
            <w:r w:rsidRPr="002836F4">
              <w:rPr>
                <w:sz w:val="22"/>
                <w:szCs w:val="22"/>
              </w:rPr>
              <w:t>16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A9BBE"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 xml:space="preserve">TELEVISOR - EM CORES,32 </w:t>
            </w:r>
            <w:proofErr w:type="gramStart"/>
            <w:r w:rsidRPr="002836F4">
              <w:rPr>
                <w:rFonts w:ascii="Times New Roman" w:hAnsi="Times New Roman" w:cs="Times New Roman"/>
                <w:sz w:val="22"/>
                <w:szCs w:val="22"/>
              </w:rPr>
              <w:t>POLEGADAS,LED</w:t>
            </w:r>
            <w:proofErr w:type="gramEnd"/>
            <w:r w:rsidRPr="002836F4">
              <w:rPr>
                <w:rFonts w:ascii="Times New Roman" w:hAnsi="Times New Roman" w:cs="Times New Roman"/>
                <w:sz w:val="22"/>
                <w:szCs w:val="22"/>
              </w:rPr>
              <w:t xml:space="preserve"> SMART,ENTRADAS: 2 HDMI, 1 USB, VGA,COBERTURA DE CANAIS, VHF, UFH, SINTONIZADOR DIGITAL HD INTEGRADO, PROGRAMAÇÃO AUTOMÁTICA DE CANAIS,SISTEMA ANALÓGICO E DIGITAL</w:t>
            </w:r>
          </w:p>
          <w:p w14:paraId="3735A443"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B68D2" w14:textId="77777777" w:rsidR="002836F4" w:rsidRPr="002836F4" w:rsidRDefault="002836F4" w:rsidP="002836F4">
            <w:pPr>
              <w:jc w:val="center"/>
              <w:rPr>
                <w:color w:val="212529"/>
                <w:sz w:val="22"/>
                <w:szCs w:val="22"/>
                <w:shd w:val="clear" w:color="auto" w:fill="FFFFFF"/>
              </w:rPr>
            </w:pPr>
          </w:p>
          <w:p w14:paraId="252108E6" w14:textId="77777777" w:rsidR="002836F4" w:rsidRPr="002836F4" w:rsidRDefault="002836F4" w:rsidP="002836F4">
            <w:pPr>
              <w:jc w:val="center"/>
              <w:rPr>
                <w:color w:val="212529"/>
                <w:sz w:val="22"/>
                <w:szCs w:val="22"/>
                <w:shd w:val="clear" w:color="auto" w:fill="FFFFFF"/>
              </w:rPr>
            </w:pPr>
          </w:p>
          <w:p w14:paraId="7F5F1367" w14:textId="77777777" w:rsidR="002836F4" w:rsidRPr="002836F4" w:rsidRDefault="002836F4" w:rsidP="002836F4">
            <w:pPr>
              <w:jc w:val="center"/>
              <w:rPr>
                <w:color w:val="212529"/>
                <w:sz w:val="22"/>
                <w:szCs w:val="22"/>
                <w:shd w:val="clear" w:color="auto" w:fill="FFFFFF"/>
              </w:rPr>
            </w:pPr>
          </w:p>
          <w:p w14:paraId="7D784AEE" w14:textId="77777777" w:rsidR="002836F4" w:rsidRPr="002836F4" w:rsidRDefault="002836F4" w:rsidP="002836F4">
            <w:pPr>
              <w:jc w:val="center"/>
              <w:rPr>
                <w:color w:val="212529"/>
                <w:sz w:val="22"/>
                <w:szCs w:val="22"/>
                <w:shd w:val="clear" w:color="auto" w:fill="FFFFFF"/>
              </w:rPr>
            </w:pPr>
          </w:p>
          <w:p w14:paraId="0ADF77B0" w14:textId="77777777" w:rsidR="002836F4" w:rsidRPr="002836F4" w:rsidRDefault="002836F4" w:rsidP="002836F4">
            <w:pPr>
              <w:jc w:val="center"/>
              <w:rPr>
                <w:color w:val="212529"/>
                <w:sz w:val="22"/>
                <w:szCs w:val="22"/>
                <w:shd w:val="clear" w:color="auto" w:fill="FFFFFF"/>
              </w:rPr>
            </w:pPr>
            <w:r w:rsidRPr="002836F4">
              <w:rPr>
                <w:color w:val="212529"/>
                <w:sz w:val="22"/>
                <w:szCs w:val="22"/>
              </w:rPr>
              <w:t>389675-7</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F4BB7" w14:textId="77777777" w:rsidR="002836F4" w:rsidRPr="002836F4" w:rsidRDefault="002836F4" w:rsidP="002836F4">
            <w:pPr>
              <w:jc w:val="center"/>
              <w:rPr>
                <w:sz w:val="22"/>
                <w:szCs w:val="22"/>
              </w:rPr>
            </w:pPr>
          </w:p>
          <w:p w14:paraId="12088ED7" w14:textId="77777777" w:rsidR="002836F4" w:rsidRPr="002836F4" w:rsidRDefault="002836F4" w:rsidP="002836F4">
            <w:pPr>
              <w:jc w:val="center"/>
              <w:rPr>
                <w:sz w:val="22"/>
                <w:szCs w:val="22"/>
              </w:rPr>
            </w:pPr>
          </w:p>
          <w:p w14:paraId="6D5C7C09" w14:textId="77777777" w:rsidR="002836F4" w:rsidRPr="002836F4" w:rsidRDefault="002836F4" w:rsidP="002836F4">
            <w:pPr>
              <w:jc w:val="center"/>
              <w:rPr>
                <w:sz w:val="22"/>
                <w:szCs w:val="22"/>
              </w:rPr>
            </w:pPr>
          </w:p>
          <w:p w14:paraId="100F4C60" w14:textId="77777777" w:rsidR="002836F4" w:rsidRPr="002836F4" w:rsidRDefault="002836F4" w:rsidP="002836F4">
            <w:pPr>
              <w:jc w:val="center"/>
              <w:rPr>
                <w:sz w:val="22"/>
                <w:szCs w:val="22"/>
              </w:rPr>
            </w:pPr>
          </w:p>
          <w:p w14:paraId="35F1AFF4" w14:textId="77777777" w:rsidR="002836F4" w:rsidRPr="002836F4" w:rsidRDefault="002836F4" w:rsidP="002836F4">
            <w:pPr>
              <w:jc w:val="center"/>
              <w:rPr>
                <w:sz w:val="22"/>
                <w:szCs w:val="22"/>
              </w:rPr>
            </w:pPr>
            <w:r w:rsidRPr="002836F4">
              <w:rPr>
                <w:sz w:val="22"/>
                <w:szCs w:val="22"/>
              </w:rPr>
              <w:t>02</w:t>
            </w:r>
          </w:p>
          <w:p w14:paraId="13F7FC82"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ECB0A" w14:textId="77777777" w:rsidR="002836F4" w:rsidRPr="002836F4" w:rsidRDefault="002836F4" w:rsidP="002836F4">
            <w:pPr>
              <w:jc w:val="center"/>
              <w:rPr>
                <w:sz w:val="22"/>
                <w:szCs w:val="22"/>
              </w:rPr>
            </w:pPr>
          </w:p>
          <w:p w14:paraId="05E000E0" w14:textId="77777777" w:rsidR="002836F4" w:rsidRPr="002836F4" w:rsidRDefault="002836F4" w:rsidP="002836F4">
            <w:pPr>
              <w:jc w:val="center"/>
              <w:rPr>
                <w:sz w:val="22"/>
                <w:szCs w:val="22"/>
              </w:rPr>
            </w:pPr>
          </w:p>
          <w:p w14:paraId="7D8E345D" w14:textId="77777777" w:rsidR="002836F4" w:rsidRPr="002836F4" w:rsidRDefault="002836F4" w:rsidP="002836F4">
            <w:pPr>
              <w:jc w:val="center"/>
              <w:rPr>
                <w:sz w:val="22"/>
                <w:szCs w:val="22"/>
              </w:rPr>
            </w:pPr>
          </w:p>
          <w:p w14:paraId="537BCD51" w14:textId="77777777" w:rsidR="002836F4" w:rsidRPr="002836F4" w:rsidRDefault="002836F4" w:rsidP="002836F4">
            <w:pPr>
              <w:jc w:val="center"/>
              <w:rPr>
                <w:sz w:val="22"/>
                <w:szCs w:val="22"/>
              </w:rPr>
            </w:pPr>
          </w:p>
          <w:p w14:paraId="4F808E3E" w14:textId="77777777" w:rsidR="002836F4" w:rsidRPr="002836F4" w:rsidRDefault="002836F4" w:rsidP="002836F4">
            <w:pPr>
              <w:jc w:val="center"/>
              <w:rPr>
                <w:sz w:val="22"/>
                <w:szCs w:val="22"/>
              </w:rPr>
            </w:pPr>
            <w:r w:rsidRPr="002836F4">
              <w:rPr>
                <w:sz w:val="22"/>
                <w:szCs w:val="22"/>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DB6FE" w14:textId="77777777" w:rsidR="002836F4" w:rsidRPr="002836F4" w:rsidRDefault="002836F4" w:rsidP="002836F4">
            <w:pPr>
              <w:jc w:val="center"/>
              <w:rPr>
                <w:sz w:val="22"/>
                <w:szCs w:val="22"/>
              </w:rPr>
            </w:pPr>
          </w:p>
          <w:p w14:paraId="01C1F948" w14:textId="77777777" w:rsidR="002836F4" w:rsidRPr="002836F4" w:rsidRDefault="002836F4" w:rsidP="002836F4">
            <w:pPr>
              <w:jc w:val="center"/>
              <w:rPr>
                <w:sz w:val="22"/>
                <w:szCs w:val="22"/>
              </w:rPr>
            </w:pPr>
          </w:p>
          <w:p w14:paraId="0984EBD1" w14:textId="77777777" w:rsidR="002836F4" w:rsidRPr="002836F4" w:rsidRDefault="002836F4" w:rsidP="002836F4">
            <w:pPr>
              <w:jc w:val="center"/>
              <w:rPr>
                <w:sz w:val="22"/>
                <w:szCs w:val="22"/>
              </w:rPr>
            </w:pPr>
          </w:p>
          <w:p w14:paraId="4B576E4B" w14:textId="77777777" w:rsidR="002836F4" w:rsidRPr="002836F4" w:rsidRDefault="002836F4" w:rsidP="002836F4">
            <w:pPr>
              <w:jc w:val="center"/>
              <w:rPr>
                <w:sz w:val="22"/>
                <w:szCs w:val="22"/>
              </w:rPr>
            </w:pPr>
          </w:p>
          <w:p w14:paraId="742F1B02" w14:textId="77777777" w:rsidR="002836F4" w:rsidRPr="002836F4" w:rsidRDefault="002836F4" w:rsidP="002836F4">
            <w:pPr>
              <w:jc w:val="center"/>
              <w:rPr>
                <w:sz w:val="22"/>
                <w:szCs w:val="22"/>
              </w:rPr>
            </w:pPr>
            <w:r w:rsidRPr="002836F4">
              <w:rPr>
                <w:sz w:val="22"/>
                <w:szCs w:val="22"/>
              </w:rPr>
              <w:t>R$ 2.398,00</w:t>
            </w:r>
          </w:p>
        </w:tc>
      </w:tr>
      <w:tr w:rsidR="002836F4" w:rsidRPr="002836F4" w14:paraId="094A2852" w14:textId="77777777" w:rsidTr="002836F4">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1FA0" w14:textId="77777777" w:rsidR="002836F4" w:rsidRPr="002836F4" w:rsidRDefault="002836F4" w:rsidP="002836F4">
            <w:pPr>
              <w:jc w:val="center"/>
              <w:rPr>
                <w:sz w:val="22"/>
                <w:szCs w:val="22"/>
              </w:rPr>
            </w:pPr>
          </w:p>
          <w:p w14:paraId="1A220103" w14:textId="77777777" w:rsidR="002836F4" w:rsidRPr="002836F4" w:rsidRDefault="002836F4" w:rsidP="002836F4">
            <w:pPr>
              <w:jc w:val="center"/>
              <w:rPr>
                <w:sz w:val="22"/>
                <w:szCs w:val="22"/>
              </w:rPr>
            </w:pPr>
            <w:r w:rsidRPr="002836F4">
              <w:rPr>
                <w:sz w:val="22"/>
                <w:szCs w:val="22"/>
              </w:rPr>
              <w:t>17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D994C"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FAQUEIRO - CONJUNTO DE TALHARES COM 24 PECAS</w:t>
            </w:r>
          </w:p>
          <w:p w14:paraId="443EBDD8" w14:textId="77777777" w:rsidR="002836F4" w:rsidRPr="002836F4" w:rsidRDefault="002836F4" w:rsidP="002836F4">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5DB04" w14:textId="77777777" w:rsidR="002836F4" w:rsidRPr="002836F4" w:rsidRDefault="002836F4" w:rsidP="002836F4">
            <w:pPr>
              <w:jc w:val="center"/>
              <w:rPr>
                <w:color w:val="212529"/>
                <w:sz w:val="22"/>
                <w:szCs w:val="22"/>
                <w:shd w:val="clear" w:color="auto" w:fill="FFFFFF"/>
              </w:rPr>
            </w:pPr>
          </w:p>
          <w:p w14:paraId="19AFF03D" w14:textId="77777777" w:rsidR="002836F4" w:rsidRPr="002836F4" w:rsidRDefault="002836F4" w:rsidP="002836F4">
            <w:pPr>
              <w:jc w:val="center"/>
              <w:rPr>
                <w:color w:val="212529"/>
                <w:sz w:val="22"/>
                <w:szCs w:val="22"/>
                <w:shd w:val="clear" w:color="auto" w:fill="FFFFFF"/>
              </w:rPr>
            </w:pPr>
            <w:r w:rsidRPr="002836F4">
              <w:rPr>
                <w:color w:val="212529"/>
                <w:sz w:val="22"/>
                <w:szCs w:val="22"/>
                <w:shd w:val="clear" w:color="auto" w:fill="FFFFFF"/>
              </w:rPr>
              <w:t>175166-2</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00817" w14:textId="77777777" w:rsidR="002836F4" w:rsidRPr="002836F4" w:rsidRDefault="002836F4" w:rsidP="002836F4">
            <w:pPr>
              <w:jc w:val="center"/>
              <w:rPr>
                <w:sz w:val="22"/>
                <w:szCs w:val="22"/>
              </w:rPr>
            </w:pPr>
          </w:p>
          <w:p w14:paraId="4F63091C" w14:textId="77777777" w:rsidR="002836F4" w:rsidRPr="002836F4" w:rsidRDefault="002836F4" w:rsidP="002836F4">
            <w:pPr>
              <w:jc w:val="center"/>
              <w:rPr>
                <w:sz w:val="22"/>
                <w:szCs w:val="22"/>
              </w:rPr>
            </w:pPr>
            <w:r w:rsidRPr="002836F4">
              <w:rPr>
                <w:sz w:val="22"/>
                <w:szCs w:val="22"/>
              </w:rPr>
              <w:t>06</w:t>
            </w:r>
          </w:p>
          <w:p w14:paraId="25615E33"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79B01" w14:textId="77777777" w:rsidR="002836F4" w:rsidRPr="002836F4" w:rsidRDefault="002836F4" w:rsidP="002836F4">
            <w:pPr>
              <w:jc w:val="center"/>
              <w:rPr>
                <w:sz w:val="22"/>
                <w:szCs w:val="22"/>
              </w:rPr>
            </w:pPr>
          </w:p>
          <w:p w14:paraId="58B22BFC" w14:textId="77777777" w:rsidR="002836F4" w:rsidRPr="002836F4" w:rsidRDefault="002836F4" w:rsidP="002836F4">
            <w:pPr>
              <w:jc w:val="center"/>
              <w:rPr>
                <w:sz w:val="22"/>
                <w:szCs w:val="22"/>
              </w:rPr>
            </w:pPr>
            <w:r w:rsidRPr="002836F4">
              <w:rPr>
                <w:sz w:val="22"/>
                <w:szCs w:val="22"/>
              </w:rPr>
              <w:t>R$ 49,00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E4C58" w14:textId="77777777" w:rsidR="002836F4" w:rsidRPr="002836F4" w:rsidRDefault="002836F4" w:rsidP="002836F4">
            <w:pPr>
              <w:jc w:val="center"/>
              <w:rPr>
                <w:sz w:val="22"/>
                <w:szCs w:val="22"/>
              </w:rPr>
            </w:pPr>
          </w:p>
          <w:p w14:paraId="44D3B817" w14:textId="77777777" w:rsidR="002836F4" w:rsidRPr="002836F4" w:rsidRDefault="002836F4" w:rsidP="002836F4">
            <w:pPr>
              <w:jc w:val="center"/>
              <w:rPr>
                <w:sz w:val="22"/>
                <w:szCs w:val="22"/>
              </w:rPr>
            </w:pPr>
            <w:r w:rsidRPr="002836F4">
              <w:rPr>
                <w:sz w:val="22"/>
                <w:szCs w:val="22"/>
              </w:rPr>
              <w:t>R$ 294,00</w:t>
            </w:r>
          </w:p>
        </w:tc>
      </w:tr>
      <w:tr w:rsidR="002836F4" w:rsidRPr="002836F4" w14:paraId="4E7D3A18" w14:textId="77777777" w:rsidTr="002836F4">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97CB8" w14:textId="77777777" w:rsidR="002836F4" w:rsidRPr="002836F4" w:rsidRDefault="002836F4" w:rsidP="002836F4">
            <w:pPr>
              <w:jc w:val="center"/>
              <w:rPr>
                <w:sz w:val="22"/>
                <w:szCs w:val="22"/>
              </w:rPr>
            </w:pPr>
          </w:p>
          <w:p w14:paraId="0A32A21F" w14:textId="77777777" w:rsidR="002836F4" w:rsidRPr="002836F4" w:rsidRDefault="002836F4" w:rsidP="002836F4">
            <w:pPr>
              <w:jc w:val="center"/>
              <w:rPr>
                <w:sz w:val="22"/>
                <w:szCs w:val="22"/>
              </w:rPr>
            </w:pPr>
            <w:r w:rsidRPr="002836F4">
              <w:rPr>
                <w:sz w:val="22"/>
                <w:szCs w:val="22"/>
              </w:rPr>
              <w:t>18</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23BBA" w14:textId="77777777" w:rsidR="002836F4" w:rsidRPr="002836F4" w:rsidRDefault="002836F4" w:rsidP="002836F4">
            <w:pPr>
              <w:pStyle w:val="Ttulo5"/>
              <w:shd w:val="clear" w:color="auto" w:fill="FFFFFF"/>
              <w:spacing w:before="0"/>
              <w:outlineLvl w:val="4"/>
              <w:rPr>
                <w:rFonts w:ascii="Times New Roman" w:hAnsi="Times New Roman" w:cs="Times New Roman"/>
                <w:bCs w:val="0"/>
                <w:sz w:val="22"/>
                <w:szCs w:val="22"/>
              </w:rPr>
            </w:pPr>
            <w:hyperlink r:id="rId12" w:history="1">
              <w:r w:rsidRPr="002836F4">
                <w:rPr>
                  <w:rStyle w:val="Hyperlink"/>
                  <w:rFonts w:ascii="Times New Roman" w:hAnsi="Times New Roman" w:cs="Times New Roman"/>
                  <w:color w:val="auto"/>
                  <w:sz w:val="22"/>
                  <w:szCs w:val="22"/>
                  <w:u w:val="none"/>
                </w:rPr>
                <w:t>CHURRASQUEIRA - </w:t>
              </w:r>
              <w:proofErr w:type="gramStart"/>
              <w:r w:rsidRPr="002836F4">
                <w:rPr>
                  <w:rStyle w:val="Hyperlink"/>
                  <w:rFonts w:ascii="Times New Roman" w:hAnsi="Times New Roman" w:cs="Times New Roman"/>
                  <w:color w:val="auto"/>
                  <w:sz w:val="22"/>
                  <w:szCs w:val="22"/>
                  <w:u w:val="none"/>
                </w:rPr>
                <w:t>ELETRICA,COM</w:t>
              </w:r>
              <w:proofErr w:type="gramEnd"/>
              <w:r w:rsidRPr="002836F4">
                <w:rPr>
                  <w:rStyle w:val="Hyperlink"/>
                  <w:rFonts w:ascii="Times New Roman" w:hAnsi="Times New Roman" w:cs="Times New Roman"/>
                  <w:color w:val="auto"/>
                  <w:sz w:val="22"/>
                  <w:szCs w:val="22"/>
                  <w:u w:val="none"/>
                </w:rPr>
                <w:t xml:space="preserve"> POTENCIA MINIMA DE 1800 W, COM VOLTAGEM DE 220 V,FEITA COM METAIS</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A3ED0" w14:textId="77777777" w:rsidR="002836F4" w:rsidRPr="002836F4" w:rsidRDefault="002836F4" w:rsidP="002836F4">
            <w:pPr>
              <w:jc w:val="center"/>
              <w:rPr>
                <w:color w:val="212529"/>
                <w:sz w:val="22"/>
                <w:szCs w:val="22"/>
                <w:shd w:val="clear" w:color="auto" w:fill="FFFFFF"/>
              </w:rPr>
            </w:pPr>
          </w:p>
          <w:p w14:paraId="43888F26" w14:textId="77777777" w:rsidR="002836F4" w:rsidRPr="002836F4" w:rsidRDefault="002836F4" w:rsidP="002836F4">
            <w:pPr>
              <w:jc w:val="center"/>
              <w:rPr>
                <w:color w:val="212529"/>
                <w:sz w:val="22"/>
                <w:szCs w:val="22"/>
                <w:shd w:val="clear" w:color="auto" w:fill="FFFFFF"/>
              </w:rPr>
            </w:pPr>
            <w:r w:rsidRPr="002836F4">
              <w:rPr>
                <w:color w:val="212529"/>
                <w:sz w:val="22"/>
                <w:szCs w:val="22"/>
              </w:rPr>
              <w:t>326888-8</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8799F" w14:textId="77777777" w:rsidR="002836F4" w:rsidRPr="002836F4" w:rsidRDefault="002836F4" w:rsidP="002836F4">
            <w:pPr>
              <w:jc w:val="center"/>
              <w:rPr>
                <w:sz w:val="22"/>
                <w:szCs w:val="22"/>
              </w:rPr>
            </w:pPr>
          </w:p>
          <w:p w14:paraId="398EBA47" w14:textId="77777777" w:rsidR="002836F4" w:rsidRPr="002836F4" w:rsidRDefault="002836F4" w:rsidP="002836F4">
            <w:pPr>
              <w:jc w:val="center"/>
              <w:rPr>
                <w:sz w:val="22"/>
                <w:szCs w:val="22"/>
              </w:rPr>
            </w:pPr>
            <w:r w:rsidRPr="002836F4">
              <w:rPr>
                <w:sz w:val="22"/>
                <w:szCs w:val="22"/>
              </w:rPr>
              <w:t>01</w:t>
            </w:r>
          </w:p>
          <w:p w14:paraId="338D16C0" w14:textId="77777777" w:rsidR="002836F4" w:rsidRPr="002836F4" w:rsidRDefault="002836F4" w:rsidP="002836F4">
            <w:pPr>
              <w:jc w:val="center"/>
              <w:rPr>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E9F3D" w14:textId="77777777" w:rsidR="002836F4" w:rsidRPr="002836F4" w:rsidRDefault="002836F4" w:rsidP="002836F4">
            <w:pPr>
              <w:jc w:val="center"/>
              <w:rPr>
                <w:sz w:val="22"/>
                <w:szCs w:val="22"/>
              </w:rPr>
            </w:pPr>
          </w:p>
          <w:p w14:paraId="341FB8AF" w14:textId="77777777" w:rsidR="002836F4" w:rsidRPr="002836F4" w:rsidRDefault="002836F4" w:rsidP="002836F4">
            <w:pPr>
              <w:jc w:val="center"/>
              <w:rPr>
                <w:sz w:val="22"/>
                <w:szCs w:val="22"/>
              </w:rPr>
            </w:pPr>
            <w:r w:rsidRPr="002836F4">
              <w:rPr>
                <w:sz w:val="22"/>
                <w:szCs w:val="22"/>
              </w:rPr>
              <w:t>R$ 249,00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CDD07" w14:textId="77777777" w:rsidR="002836F4" w:rsidRPr="002836F4" w:rsidRDefault="002836F4" w:rsidP="002836F4">
            <w:pPr>
              <w:jc w:val="center"/>
              <w:rPr>
                <w:sz w:val="22"/>
                <w:szCs w:val="22"/>
              </w:rPr>
            </w:pPr>
          </w:p>
          <w:p w14:paraId="62B82C02" w14:textId="77777777" w:rsidR="002836F4" w:rsidRPr="002836F4" w:rsidRDefault="002836F4" w:rsidP="002836F4">
            <w:pPr>
              <w:jc w:val="center"/>
              <w:rPr>
                <w:sz w:val="22"/>
                <w:szCs w:val="22"/>
              </w:rPr>
            </w:pPr>
            <w:r w:rsidRPr="002836F4">
              <w:rPr>
                <w:sz w:val="22"/>
                <w:szCs w:val="22"/>
              </w:rPr>
              <w:t>R$ 249,00</w:t>
            </w:r>
          </w:p>
        </w:tc>
      </w:tr>
      <w:tr w:rsidR="002836F4" w:rsidRPr="002836F4" w14:paraId="1EB954AF" w14:textId="77777777" w:rsidTr="002836F4">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A7DBE" w14:textId="77777777" w:rsidR="002836F4" w:rsidRPr="002836F4" w:rsidRDefault="002836F4" w:rsidP="002836F4">
            <w:pPr>
              <w:jc w:val="center"/>
              <w:rPr>
                <w:sz w:val="22"/>
                <w:szCs w:val="22"/>
              </w:rPr>
            </w:pPr>
          </w:p>
          <w:p w14:paraId="3A269F64" w14:textId="77777777" w:rsidR="002836F4" w:rsidRPr="002836F4" w:rsidRDefault="002836F4" w:rsidP="002836F4">
            <w:pPr>
              <w:jc w:val="center"/>
              <w:rPr>
                <w:sz w:val="22"/>
                <w:szCs w:val="22"/>
              </w:rPr>
            </w:pPr>
          </w:p>
          <w:p w14:paraId="76BD9019" w14:textId="77777777" w:rsidR="002836F4" w:rsidRPr="002836F4" w:rsidRDefault="002836F4" w:rsidP="002836F4">
            <w:pPr>
              <w:jc w:val="center"/>
              <w:rPr>
                <w:sz w:val="22"/>
                <w:szCs w:val="22"/>
              </w:rPr>
            </w:pPr>
            <w:r w:rsidRPr="002836F4">
              <w:rPr>
                <w:sz w:val="22"/>
                <w:szCs w:val="22"/>
              </w:rPr>
              <w:t>19</w:t>
            </w:r>
          </w:p>
          <w:p w14:paraId="614E07F1" w14:textId="77777777" w:rsidR="002836F4" w:rsidRPr="002836F4" w:rsidRDefault="002836F4" w:rsidP="002836F4">
            <w:pPr>
              <w:jc w:val="center"/>
              <w:rPr>
                <w:sz w:val="22"/>
                <w:szCs w:val="22"/>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381F2"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r w:rsidRPr="002836F4">
              <w:rPr>
                <w:rFonts w:ascii="Times New Roman" w:hAnsi="Times New Roman" w:cs="Times New Roman"/>
                <w:sz w:val="22"/>
                <w:szCs w:val="22"/>
              </w:rPr>
              <w:t>PORTA MANTIMENTOS - JOGO COM 3 PECAS EM VIDRO TRANSPARENTE, COM TAMPA EM ACO INOX COM FECHAMENTO DE ROSCA</w:t>
            </w:r>
          </w:p>
          <w:p w14:paraId="7AECC8C6" w14:textId="77777777" w:rsidR="002836F4" w:rsidRPr="002836F4" w:rsidRDefault="002836F4" w:rsidP="002836F4">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F460B" w14:textId="77777777" w:rsidR="002836F4" w:rsidRPr="002836F4" w:rsidRDefault="002836F4" w:rsidP="002836F4">
            <w:pPr>
              <w:jc w:val="center"/>
              <w:rPr>
                <w:sz w:val="22"/>
                <w:szCs w:val="22"/>
                <w:shd w:val="clear" w:color="auto" w:fill="FFFFFF"/>
              </w:rPr>
            </w:pPr>
          </w:p>
          <w:p w14:paraId="588F0669" w14:textId="77777777" w:rsidR="002836F4" w:rsidRPr="002836F4" w:rsidRDefault="002836F4" w:rsidP="002836F4">
            <w:pPr>
              <w:jc w:val="center"/>
              <w:rPr>
                <w:sz w:val="22"/>
                <w:szCs w:val="22"/>
                <w:shd w:val="clear" w:color="auto" w:fill="FFFFFF"/>
              </w:rPr>
            </w:pPr>
          </w:p>
          <w:p w14:paraId="01F5D200" w14:textId="77777777" w:rsidR="002836F4" w:rsidRPr="002836F4" w:rsidRDefault="002836F4" w:rsidP="002836F4">
            <w:pPr>
              <w:jc w:val="center"/>
              <w:rPr>
                <w:sz w:val="22"/>
                <w:szCs w:val="22"/>
                <w:shd w:val="clear" w:color="auto" w:fill="FFFFFF"/>
              </w:rPr>
            </w:pPr>
            <w:r w:rsidRPr="002836F4">
              <w:rPr>
                <w:sz w:val="22"/>
                <w:szCs w:val="22"/>
                <w:shd w:val="clear" w:color="auto" w:fill="FFFFFF"/>
              </w:rPr>
              <w:t>00031784</w:t>
            </w:r>
            <w:r w:rsidRPr="002836F4">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5F409" w14:textId="77777777" w:rsidR="002836F4" w:rsidRPr="002836F4" w:rsidRDefault="002836F4" w:rsidP="002836F4">
            <w:pPr>
              <w:jc w:val="center"/>
              <w:rPr>
                <w:sz w:val="22"/>
                <w:szCs w:val="22"/>
              </w:rPr>
            </w:pPr>
          </w:p>
          <w:p w14:paraId="03EFD34B" w14:textId="77777777" w:rsidR="002836F4" w:rsidRPr="002836F4" w:rsidRDefault="002836F4" w:rsidP="002836F4">
            <w:pPr>
              <w:jc w:val="center"/>
              <w:rPr>
                <w:sz w:val="22"/>
                <w:szCs w:val="22"/>
              </w:rPr>
            </w:pPr>
          </w:p>
          <w:p w14:paraId="22899C72" w14:textId="77777777" w:rsidR="002836F4" w:rsidRPr="002836F4" w:rsidRDefault="002836F4" w:rsidP="002836F4">
            <w:pPr>
              <w:jc w:val="center"/>
              <w:rPr>
                <w:sz w:val="22"/>
                <w:szCs w:val="22"/>
              </w:rPr>
            </w:pPr>
            <w:r w:rsidRPr="002836F4">
              <w:rPr>
                <w:sz w:val="22"/>
                <w:szCs w:val="22"/>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7DBC" w14:textId="77777777" w:rsidR="002836F4" w:rsidRPr="002836F4" w:rsidRDefault="002836F4" w:rsidP="002836F4">
            <w:pPr>
              <w:jc w:val="center"/>
              <w:rPr>
                <w:sz w:val="22"/>
                <w:szCs w:val="22"/>
              </w:rPr>
            </w:pPr>
          </w:p>
          <w:p w14:paraId="7C3B513C" w14:textId="77777777" w:rsidR="002836F4" w:rsidRPr="002836F4" w:rsidRDefault="002836F4" w:rsidP="002836F4">
            <w:pPr>
              <w:jc w:val="center"/>
              <w:rPr>
                <w:sz w:val="22"/>
                <w:szCs w:val="22"/>
              </w:rPr>
            </w:pPr>
          </w:p>
          <w:p w14:paraId="0AA876FE" w14:textId="77777777" w:rsidR="002836F4" w:rsidRPr="002836F4" w:rsidRDefault="002836F4" w:rsidP="002836F4">
            <w:pPr>
              <w:jc w:val="center"/>
              <w:rPr>
                <w:sz w:val="22"/>
                <w:szCs w:val="22"/>
              </w:rPr>
            </w:pPr>
            <w:r w:rsidRPr="002836F4">
              <w:rPr>
                <w:sz w:val="22"/>
                <w:szCs w:val="22"/>
              </w:rPr>
              <w:t>R$ 149,00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99C0D" w14:textId="77777777" w:rsidR="002836F4" w:rsidRPr="002836F4" w:rsidRDefault="002836F4" w:rsidP="002836F4">
            <w:pPr>
              <w:jc w:val="center"/>
              <w:rPr>
                <w:sz w:val="22"/>
                <w:szCs w:val="22"/>
              </w:rPr>
            </w:pPr>
          </w:p>
          <w:p w14:paraId="4C149E40" w14:textId="77777777" w:rsidR="002836F4" w:rsidRPr="002836F4" w:rsidRDefault="002836F4" w:rsidP="002836F4">
            <w:pPr>
              <w:jc w:val="center"/>
              <w:rPr>
                <w:sz w:val="22"/>
                <w:szCs w:val="22"/>
              </w:rPr>
            </w:pPr>
          </w:p>
          <w:p w14:paraId="4E07DD15" w14:textId="77777777" w:rsidR="002836F4" w:rsidRPr="002836F4" w:rsidRDefault="002836F4" w:rsidP="002836F4">
            <w:pPr>
              <w:jc w:val="center"/>
              <w:rPr>
                <w:sz w:val="22"/>
                <w:szCs w:val="22"/>
              </w:rPr>
            </w:pPr>
            <w:r w:rsidRPr="002836F4">
              <w:rPr>
                <w:sz w:val="22"/>
                <w:szCs w:val="22"/>
              </w:rPr>
              <w:t>R$ 316,00</w:t>
            </w:r>
          </w:p>
        </w:tc>
      </w:tr>
    </w:tbl>
    <w:p w14:paraId="03352869" w14:textId="4989BCA8" w:rsidR="004F200C" w:rsidRDefault="004F200C">
      <w:r>
        <w:t xml:space="preserve">4.2 - O pagamento efetivar-se-á, a cada </w:t>
      </w:r>
      <w:r w:rsidR="009B0CAA">
        <w:t>apresentação feita</w:t>
      </w:r>
      <w:r>
        <w:t xml:space="preserve">, contados a partir </w:t>
      </w:r>
      <w:r w:rsidR="009B0CAA">
        <w:t>da expedição da nota fiscal e da prestação dos serviços</w:t>
      </w:r>
      <w:r>
        <w:t>,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44176664" w:rsidR="009524D3" w:rsidRDefault="009524D3">
      <w:r>
        <w:t>6.2.4. Fornecer, em tempo hábil, à CONTRATADA todos os elementos técnicos e administrativos, necessários à execução dos</w:t>
      </w:r>
      <w:r w:rsidR="009B0CAA">
        <w:t xml:space="preserve"> </w:t>
      </w:r>
      <w:r>
        <w:t>serviços,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75A435A5" w:rsidR="00F137D7" w:rsidRDefault="00F137D7">
      <w:r>
        <w:t xml:space="preserve">9.1. Fica o servidor público </w:t>
      </w:r>
      <w:r w:rsidR="00294E50">
        <w:rPr>
          <w:b/>
        </w:rPr>
        <w:t>MAYCON FERNANDO JACINTO SOUZA</w:t>
      </w:r>
      <w:r>
        <w:t>, funcionário desta prefeitura, lotado na Secretaria de A</w:t>
      </w:r>
      <w:r w:rsidR="00294E50">
        <w:t>ssistência Social</w:t>
      </w:r>
      <w:r>
        <w:t xml:space="preserve">, responsável pela Gestão deste Contrato. </w:t>
      </w:r>
    </w:p>
    <w:p w14:paraId="3A04FC1A" w14:textId="4540D75B" w:rsidR="00F137D7" w:rsidRDefault="00F137D7">
      <w:r>
        <w:t xml:space="preserve">9.2. Fica o servidor público </w:t>
      </w:r>
      <w:r w:rsidR="00294E50">
        <w:rPr>
          <w:b/>
        </w:rPr>
        <w:t>MAYCON FERNANDO JACINTO SOUZA</w:t>
      </w:r>
      <w:r>
        <w:t>, funcionário desta prefeitura, lotado na Secretaria de</w:t>
      </w:r>
      <w:r w:rsidR="003D3BA0">
        <w:t xml:space="preserve"> Assistência Social</w:t>
      </w:r>
      <w:r>
        <w:t>,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11F73850" w14:textId="77777777" w:rsidR="00F137D7" w:rsidRDefault="00F137D7"/>
    <w:p w14:paraId="63929D11" w14:textId="77777777" w:rsidR="003D3BA0" w:rsidRDefault="003D3BA0"/>
    <w:p w14:paraId="0AA07B4E" w14:textId="77777777" w:rsidR="003D3BA0" w:rsidRDefault="003D3BA0"/>
    <w:p w14:paraId="49A728EA" w14:textId="77777777" w:rsidR="003D3BA0" w:rsidRDefault="003D3BA0"/>
    <w:p w14:paraId="2CD98116" w14:textId="77777777" w:rsidR="003D3BA0" w:rsidRDefault="003D3BA0"/>
    <w:p w14:paraId="2F39E7EF" w14:textId="77777777" w:rsidR="003D3BA0" w:rsidRDefault="003D3BA0"/>
    <w:p w14:paraId="5B83857A" w14:textId="77777777" w:rsidR="003D3BA0" w:rsidRDefault="003D3BA0"/>
    <w:p w14:paraId="5FA4885D" w14:textId="77777777" w:rsidR="003D3BA0" w:rsidRDefault="003D3BA0"/>
    <w:p w14:paraId="461038F8" w14:textId="77777777" w:rsidR="003D3BA0" w:rsidRDefault="003D3BA0"/>
    <w:p w14:paraId="77664C1F" w14:textId="77777777" w:rsidR="003D3BA0" w:rsidRDefault="003D3BA0"/>
    <w:p w14:paraId="2A832CC9" w14:textId="77777777" w:rsidR="003D3BA0" w:rsidRDefault="003D3BA0"/>
    <w:p w14:paraId="0559E7AD" w14:textId="77777777" w:rsidR="003D3BA0" w:rsidRDefault="003D3BA0"/>
    <w:p w14:paraId="6519845A" w14:textId="77777777" w:rsidR="003D3BA0" w:rsidRDefault="003D3BA0"/>
    <w:p w14:paraId="4B35A95D" w14:textId="77777777" w:rsidR="003D3BA0" w:rsidRDefault="003D3BA0"/>
    <w:p w14:paraId="50BFD4F5" w14:textId="77777777" w:rsidR="009B0CAA" w:rsidRDefault="009B0CAA"/>
    <w:p w14:paraId="6A59918B" w14:textId="77777777" w:rsidR="009B0CAA" w:rsidRDefault="009B0CAA"/>
    <w:p w14:paraId="093179D6" w14:textId="77777777" w:rsidR="009B0CAA" w:rsidRDefault="009B0CAA"/>
    <w:p w14:paraId="4A1BAF47" w14:textId="77777777" w:rsidR="009B0CAA" w:rsidRDefault="009B0CAA"/>
    <w:p w14:paraId="23201AE6" w14:textId="77777777" w:rsidR="009B0CAA" w:rsidRDefault="009B0CAA"/>
    <w:p w14:paraId="21B4B6CF" w14:textId="77777777" w:rsidR="009B0CAA" w:rsidRDefault="009B0CAA"/>
    <w:p w14:paraId="2CD5E117" w14:textId="77777777" w:rsidR="009B0CAA" w:rsidRDefault="009B0CAA"/>
    <w:p w14:paraId="24290A8C" w14:textId="77777777" w:rsidR="009B0CAA" w:rsidRDefault="009B0CAA"/>
    <w:p w14:paraId="55865282" w14:textId="77777777" w:rsidR="009B0CAA" w:rsidRDefault="009B0CAA"/>
    <w:p w14:paraId="1D18212B" w14:textId="77777777" w:rsidR="009B0CAA" w:rsidRDefault="009B0CAA"/>
    <w:p w14:paraId="41BD1D3A" w14:textId="77777777" w:rsidR="009B0CAA" w:rsidRDefault="009B0CAA"/>
    <w:p w14:paraId="64AF3524" w14:textId="77777777" w:rsidR="003D3BA0" w:rsidRDefault="003D3BA0"/>
    <w:p w14:paraId="3096968C" w14:textId="77777777" w:rsidR="003D3BA0" w:rsidRDefault="003D3BA0"/>
    <w:p w14:paraId="32C8C5D9" w14:textId="77777777" w:rsidR="002836F4" w:rsidRDefault="002836F4"/>
    <w:p w14:paraId="5B5AF524" w14:textId="77777777" w:rsidR="002836F4" w:rsidRDefault="002836F4"/>
    <w:p w14:paraId="4B7B41B7" w14:textId="77777777" w:rsidR="002836F4" w:rsidRDefault="002836F4"/>
    <w:p w14:paraId="5294E8F0" w14:textId="77777777" w:rsidR="002836F4" w:rsidRDefault="002836F4"/>
    <w:p w14:paraId="35B928C3" w14:textId="77777777" w:rsidR="002836F4" w:rsidRDefault="002836F4"/>
    <w:p w14:paraId="1B5D980F" w14:textId="77777777" w:rsidR="002836F4" w:rsidRDefault="002836F4"/>
    <w:p w14:paraId="709F3B68" w14:textId="77777777" w:rsidR="002836F4" w:rsidRDefault="002836F4"/>
    <w:p w14:paraId="27B6FB52" w14:textId="77777777" w:rsidR="002836F4" w:rsidRDefault="002836F4"/>
    <w:p w14:paraId="31D43A0E" w14:textId="77777777" w:rsidR="002836F4" w:rsidRDefault="002836F4"/>
    <w:p w14:paraId="35C3E694" w14:textId="77777777" w:rsidR="002836F4" w:rsidRDefault="002836F4"/>
    <w:p w14:paraId="37719E26" w14:textId="77777777" w:rsidR="002836F4" w:rsidRDefault="002836F4"/>
    <w:p w14:paraId="1CCCDE3D" w14:textId="77777777" w:rsidR="002836F4" w:rsidRDefault="002836F4"/>
    <w:p w14:paraId="7A769A1B" w14:textId="77777777" w:rsidR="002836F4" w:rsidRDefault="002836F4"/>
    <w:p w14:paraId="3302F6BE" w14:textId="77777777" w:rsidR="002836F4" w:rsidRDefault="002836F4"/>
    <w:p w14:paraId="13C0B776" w14:textId="77777777" w:rsidR="002836F4" w:rsidRDefault="002836F4"/>
    <w:p w14:paraId="634AD493" w14:textId="77777777" w:rsidR="002836F4" w:rsidRDefault="002836F4"/>
    <w:p w14:paraId="48C9F9C6" w14:textId="77777777" w:rsidR="002836F4" w:rsidRDefault="002836F4"/>
    <w:p w14:paraId="36D5665E" w14:textId="77777777" w:rsidR="003D3BA0" w:rsidRDefault="003D3BA0"/>
    <w:p w14:paraId="52B7C7DB" w14:textId="5D3E8520" w:rsidR="00864486" w:rsidRPr="009B0CAA" w:rsidRDefault="00864486" w:rsidP="009B0CAA">
      <w:pPr>
        <w:rPr>
          <w:b/>
        </w:rPr>
      </w:pPr>
    </w:p>
    <w:p w14:paraId="7A6F294B" w14:textId="5EFEFD5E" w:rsidR="00864486" w:rsidRDefault="002836F4" w:rsidP="00864486">
      <w:pPr>
        <w:jc w:val="center"/>
        <w:rPr>
          <w:b/>
          <w:bCs/>
        </w:rPr>
      </w:pPr>
      <w:bookmarkStart w:id="0" w:name="_GoBack"/>
      <w:r>
        <w:rPr>
          <w:b/>
          <w:bCs/>
        </w:rPr>
        <w:t>DISPENSA DE LICITAÇÃO Nº 015</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2F446D50" w:rsidR="00DE4F8B" w:rsidRPr="00491036" w:rsidRDefault="00864486" w:rsidP="00DE4F8B">
      <w:pPr>
        <w:tabs>
          <w:tab w:val="left" w:pos="3210"/>
        </w:tabs>
        <w:rPr>
          <w:b/>
          <w:bCs/>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w:t>
      </w:r>
      <w:r w:rsidR="00491036">
        <w:rPr>
          <w:bCs/>
        </w:rPr>
        <w:t xml:space="preserve"> </w:t>
      </w:r>
      <w:r w:rsidR="00491036" w:rsidRPr="00080DF5">
        <w:rPr>
          <w:b/>
        </w:rPr>
        <w:t xml:space="preserve">“CONTRATAÇÃO DE EMPRESA PARA AQUISIÇÃO DE BRINDES DESTINADOS À DISTRIBUIÇÃO POR MEIO DE SORTEIO DURANTE O EVENTO COMEMORATIVO DO </w:t>
      </w:r>
      <w:r w:rsidR="00491036">
        <w:rPr>
          <w:rStyle w:val="Forte"/>
        </w:rPr>
        <w:t>DIA DAS MÃES, EM CONFORMIDADE A</w:t>
      </w:r>
      <w:r w:rsidR="00491036">
        <w:rPr>
          <w:rStyle w:val="Forte"/>
        </w:rPr>
        <w:t xml:space="preserve"> LEI MUNICIPAL Nº 537/2017</w:t>
      </w:r>
      <w:r w:rsidR="00491036" w:rsidRPr="00080DF5">
        <w:rPr>
          <w:rStyle w:val="Forte"/>
        </w:rPr>
        <w:t>”</w:t>
      </w:r>
      <w:r w:rsidR="00DE4F8B">
        <w:rPr>
          <w:b/>
        </w:rPr>
        <w:t xml:space="preserve">, </w:t>
      </w:r>
      <w:r w:rsidR="00DE4F8B" w:rsidRPr="00DE4F8B">
        <w:t>em atendimento a soli</w:t>
      </w:r>
      <w:r w:rsidR="009B0CAA">
        <w:t>citação através do Ofício Nº 0</w:t>
      </w:r>
      <w:r w:rsidR="00491036">
        <w:t>59</w:t>
      </w:r>
      <w:r w:rsidR="00DE4F8B" w:rsidRPr="00DE4F8B">
        <w:t xml:space="preserve">/2025 da Secretaria de </w:t>
      </w:r>
      <w:r w:rsidR="003D3BA0">
        <w:t>Assistência Social</w:t>
      </w:r>
      <w:r w:rsidR="00DE4F8B"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09FBECEE" w:rsidR="00DE4F8B" w:rsidRPr="00DE4F8B" w:rsidRDefault="00DE4F8B" w:rsidP="00DE4F8B">
      <w:pPr>
        <w:tabs>
          <w:tab w:val="left" w:pos="3210"/>
        </w:tabs>
        <w:rPr>
          <w:b/>
        </w:rPr>
      </w:pPr>
      <w:r w:rsidRPr="00DE4F8B">
        <w:rPr>
          <w:b/>
        </w:rPr>
        <w:t xml:space="preserve">Limite para Apresentação da Proposta de Preços: </w:t>
      </w:r>
      <w:r w:rsidR="00491036">
        <w:rPr>
          <w:b/>
        </w:rPr>
        <w:t>07 de maio</w:t>
      </w:r>
      <w:r w:rsidRPr="00DE4F8B">
        <w:rPr>
          <w:b/>
        </w:rPr>
        <w:t xml:space="preserve"> de 2025 – ás 1</w:t>
      </w:r>
      <w:r w:rsidR="00491036">
        <w:rPr>
          <w:b/>
        </w:rPr>
        <w:t>5</w:t>
      </w:r>
      <w:r w:rsidRPr="00DE4F8B">
        <w:rPr>
          <w:b/>
        </w:rPr>
        <w:t>:00hs.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3"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4"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320DA70E"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491036">
        <w:rPr>
          <w:bCs/>
        </w:rPr>
        <w:t>30</w:t>
      </w:r>
      <w:r w:rsidR="007476CA">
        <w:rPr>
          <w:bCs/>
        </w:rPr>
        <w:t xml:space="preserve"> de abril</w:t>
      </w:r>
      <w:r>
        <w:rPr>
          <w:bCs/>
        </w:rPr>
        <w:t xml:space="preserve"> de 2025.</w:t>
      </w:r>
    </w:p>
    <w:p w14:paraId="3F7A8B20" w14:textId="77777777" w:rsidR="00222F44" w:rsidRDefault="00222F44" w:rsidP="00222F44">
      <w:pPr>
        <w:jc w:val="right"/>
        <w:rPr>
          <w:bCs/>
        </w:rPr>
      </w:pPr>
    </w:p>
    <w:p w14:paraId="5B382AD5"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bookmarkEnd w:id="0"/>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50CE9C20" w14:textId="77777777" w:rsidR="00491036" w:rsidRDefault="00491036">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10066C44" w:rsidR="00465341" w:rsidRPr="00914262" w:rsidRDefault="00465341" w:rsidP="00914262">
      <w:pPr>
        <w:tabs>
          <w:tab w:val="left" w:pos="3210"/>
        </w:tabs>
        <w:rPr>
          <w:b/>
        </w:rPr>
      </w:pPr>
      <w:r w:rsidRPr="006A009E">
        <w:t xml:space="preserve">             CONSIDERANDO a solicitação encaminhada ao Setor de Licitações e Contratos, através da solicitação</w:t>
      </w:r>
      <w:r w:rsidR="001F3EE7">
        <w:t xml:space="preserve"> </w:t>
      </w:r>
      <w:r w:rsidRPr="006A009E">
        <w:t xml:space="preserve">datado de </w:t>
      </w:r>
      <w:r w:rsidR="007476CA">
        <w:t>15 de janeiro</w:t>
      </w:r>
      <w:r w:rsidR="005B2B6F">
        <w:t xml:space="preserve"> 2025</w:t>
      </w:r>
      <w:r w:rsidR="001F3EE7">
        <w:t xml:space="preserve">, </w:t>
      </w:r>
      <w:r w:rsidR="005B2B6F">
        <w:t xml:space="preserve">da Secretaria Municipal de </w:t>
      </w:r>
      <w:r w:rsidR="00914262">
        <w:t>Assistência Social</w:t>
      </w:r>
      <w:r w:rsidRPr="006A009E">
        <w:t>,</w:t>
      </w:r>
      <w:r>
        <w:t xml:space="preserve"> devidamente protocolizado sob o nº </w:t>
      </w:r>
      <w:r w:rsidR="003E3E41">
        <w:t>000</w:t>
      </w:r>
      <w:r w:rsidR="007476CA">
        <w:t>001</w:t>
      </w:r>
      <w:r w:rsidR="005B2B6F">
        <w:t xml:space="preserve">/2025 </w:t>
      </w:r>
      <w:r>
        <w:t xml:space="preserve">em </w:t>
      </w:r>
      <w:r w:rsidR="007476CA">
        <w:t>21/01/2025</w:t>
      </w:r>
      <w:r>
        <w:t xml:space="preserve"> e</w:t>
      </w:r>
      <w:r w:rsidRPr="006A009E">
        <w:t xml:space="preserve"> documentos em anexos, em que solicita</w:t>
      </w:r>
      <w:r w:rsidR="007476CA">
        <w:t xml:space="preserve">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r w:rsidR="005F0509">
        <w:rPr>
          <w:b/>
          <w:bCs/>
          <w:color w:val="1D1D1D"/>
          <w:w w:val="95"/>
        </w:rPr>
        <w:t xml:space="preserve">, </w:t>
      </w:r>
      <w:r w:rsidRPr="00E61FE2">
        <w:t>visto a empresa</w:t>
      </w:r>
      <w:r w:rsidRPr="00DD34B8">
        <w:rPr>
          <w:b/>
        </w:rPr>
        <w:t xml:space="preserve"> </w:t>
      </w:r>
      <w:r w:rsidR="007476CA">
        <w:rPr>
          <w:b/>
        </w:rPr>
        <w:t>ROSINETE RAMALHO DA SILVA 00667518100</w:t>
      </w:r>
      <w:r w:rsidR="00914262">
        <w:rPr>
          <w:b/>
        </w:rPr>
        <w:t xml:space="preserve"> </w:t>
      </w:r>
      <w:r w:rsidR="005F0509">
        <w:rPr>
          <w:b/>
        </w:rPr>
        <w:t xml:space="preserve">– CNPJ: </w:t>
      </w:r>
      <w:r w:rsidR="007476CA">
        <w:rPr>
          <w:b/>
        </w:rPr>
        <w:t>47.015.712/0001-48</w:t>
      </w:r>
      <w:r w:rsidRPr="00DD34B8">
        <w:rPr>
          <w:b/>
        </w:rPr>
        <w:t xml:space="preserve">, </w:t>
      </w:r>
      <w:r w:rsidRPr="00E61FE2">
        <w:t>sendo</w:t>
      </w:r>
      <w:r w:rsidRPr="00DD34B8">
        <w:rPr>
          <w:b/>
        </w:rPr>
        <w:t xml:space="preserve"> </w:t>
      </w:r>
      <w:r w:rsidR="007476CA">
        <w:rPr>
          <w:b/>
        </w:rPr>
        <w:t>12</w:t>
      </w:r>
      <w:r w:rsidRPr="00DD34B8">
        <w:rPr>
          <w:b/>
        </w:rPr>
        <w:t xml:space="preserve"> (</w:t>
      </w:r>
      <w:r w:rsidR="007476CA">
        <w:rPr>
          <w:b/>
        </w:rPr>
        <w:t>doze) mese</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R$ </w:t>
      </w:r>
      <w:r w:rsidR="007476CA">
        <w:rPr>
          <w:b/>
        </w:rPr>
        <w:t>33.600,00 (Trinta e Três Mil e Seiscentos Reais</w:t>
      </w:r>
      <w:r w:rsidR="00914262">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7A28E1C1"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r w:rsidR="007476CA">
        <w:rPr>
          <w:b/>
          <w:bCs/>
          <w:color w:val="1D1D1D"/>
          <w:w w:val="95"/>
        </w:rPr>
        <w:t xml:space="preserve">, </w:t>
      </w:r>
      <w:r w:rsidR="007476CA" w:rsidRPr="00E61FE2">
        <w:t>visto a empresa</w:t>
      </w:r>
      <w:r w:rsidR="007476CA" w:rsidRPr="00DD34B8">
        <w:rPr>
          <w:b/>
        </w:rPr>
        <w:t xml:space="preserve"> </w:t>
      </w:r>
      <w:r w:rsidR="007476CA">
        <w:rPr>
          <w:b/>
        </w:rPr>
        <w:t>ROSINETE RAMALHO DA SILVA 00667518100 – CNPJ: 47.015.712/0001-48</w:t>
      </w:r>
      <w:r w:rsidR="007476CA" w:rsidRPr="00DD34B8">
        <w:rPr>
          <w:b/>
        </w:rPr>
        <w:t xml:space="preserve">, </w:t>
      </w:r>
      <w:r w:rsidR="007476CA" w:rsidRPr="00E61FE2">
        <w:t>sendo</w:t>
      </w:r>
      <w:r w:rsidR="007476CA" w:rsidRPr="00DD34B8">
        <w:rPr>
          <w:b/>
        </w:rPr>
        <w:t xml:space="preserve"> </w:t>
      </w:r>
      <w:r w:rsidR="007476CA">
        <w:rPr>
          <w:b/>
        </w:rPr>
        <w:t>12</w:t>
      </w:r>
      <w:r w:rsidR="007476CA" w:rsidRPr="00DD34B8">
        <w:rPr>
          <w:b/>
        </w:rPr>
        <w:t xml:space="preserve"> (</w:t>
      </w:r>
      <w:r w:rsidR="007476CA">
        <w:rPr>
          <w:b/>
        </w:rPr>
        <w:t>doze) mese</w:t>
      </w:r>
      <w:r w:rsidR="007476CA" w:rsidRPr="00DD34B8">
        <w:rPr>
          <w:b/>
        </w:rPr>
        <w:t xml:space="preserve">s. </w:t>
      </w:r>
      <w:r w:rsidR="007476CA" w:rsidRPr="00E61FE2">
        <w:t>Totalizando ao valor global de</w:t>
      </w:r>
      <w:r w:rsidR="007476CA" w:rsidRPr="00DD34B8">
        <w:rPr>
          <w:b/>
        </w:rPr>
        <w:t xml:space="preserve"> R$ </w:t>
      </w:r>
      <w:r w:rsidR="007476CA">
        <w:rPr>
          <w:b/>
        </w:rPr>
        <w:t xml:space="preserve">33.600,00 (Trinta e Três Mil e Seiscentos Reais). </w:t>
      </w:r>
      <w:r w:rsidR="00873FBE">
        <w:rPr>
          <w:b/>
        </w:rPr>
        <w:t xml:space="preserve"> </w:t>
      </w:r>
      <w:r w:rsidR="002419AE" w:rsidRPr="00F4356A">
        <w:t>CONSIDE</w:t>
      </w:r>
      <w:r w:rsidR="002419AE">
        <w:t>R</w:t>
      </w:r>
      <w:r w:rsidR="002419AE" w:rsidRPr="00F4356A">
        <w:t>ADO a conveniência e as condições de contratação</w:t>
      </w:r>
      <w:r w:rsidR="002419AE">
        <w:t>.</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708DDF45"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7476CA">
        <w:t>10</w:t>
      </w:r>
      <w:r w:rsidR="00621540">
        <w:t xml:space="preserve"> de </w:t>
      </w:r>
      <w:r w:rsidR="007476CA">
        <w:t>abril</w:t>
      </w:r>
      <w:r w:rsidR="00914262">
        <w:t xml:space="preserve"> de 2025</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54A7D214" w14:textId="77777777" w:rsidR="00465341" w:rsidRPr="00F4356A" w:rsidRDefault="00465341" w:rsidP="00465341">
      <w:pPr>
        <w:jc w:val="both"/>
      </w:pPr>
    </w:p>
    <w:p w14:paraId="45331EAF" w14:textId="77777777" w:rsidR="00465341" w:rsidRDefault="00465341" w:rsidP="00465341">
      <w:pPr>
        <w:jc w:val="both"/>
      </w:pPr>
    </w:p>
    <w:p w14:paraId="71ECA436" w14:textId="77777777" w:rsidR="00621540" w:rsidRDefault="00621540"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4A9EC9A3" w14:textId="77777777" w:rsidR="00CB7BFE" w:rsidRDefault="00CB7BFE" w:rsidP="00465341">
      <w:pPr>
        <w:jc w:val="both"/>
        <w:rPr>
          <w:color w:val="365F91"/>
        </w:rPr>
      </w:pPr>
    </w:p>
    <w:p w14:paraId="6E2A4605" w14:textId="77777777" w:rsidR="00914262" w:rsidRPr="007C612F" w:rsidRDefault="00914262" w:rsidP="00465341">
      <w:pPr>
        <w:jc w:val="both"/>
        <w:rPr>
          <w:color w:val="365F91"/>
        </w:rPr>
      </w:pPr>
    </w:p>
    <w:p w14:paraId="50FF8E62" w14:textId="77777777" w:rsidR="00465341" w:rsidRPr="007C612F" w:rsidRDefault="00465341" w:rsidP="005301D8">
      <w:pPr>
        <w:ind w:right="-57"/>
        <w:rPr>
          <w:b/>
          <w:bCs/>
        </w:rPr>
      </w:pPr>
    </w:p>
    <w:p w14:paraId="7706176C" w14:textId="77777777" w:rsidR="00465341" w:rsidRPr="007C612F" w:rsidRDefault="00465341" w:rsidP="00465341">
      <w:pPr>
        <w:ind w:left="-57" w:right="-57"/>
        <w:jc w:val="center"/>
        <w:rPr>
          <w:b/>
          <w:bCs/>
        </w:rPr>
      </w:pPr>
      <w:r w:rsidRPr="007C612F">
        <w:rPr>
          <w:b/>
          <w:bCs/>
        </w:rPr>
        <w:t>SOLICITAÇÃO DE DOTAÇÃO ORÇAMENTARIA</w:t>
      </w:r>
    </w:p>
    <w:p w14:paraId="3FBD7190" w14:textId="77777777" w:rsidR="00465341" w:rsidRPr="007C612F" w:rsidRDefault="00465341" w:rsidP="00465341">
      <w:pPr>
        <w:pStyle w:val="Ttulo2"/>
        <w:rPr>
          <w:sz w:val="24"/>
          <w:szCs w:val="24"/>
        </w:rPr>
      </w:pPr>
    </w:p>
    <w:p w14:paraId="61BA675E" w14:textId="77777777" w:rsidR="00465341" w:rsidRPr="007C612F" w:rsidRDefault="00465341" w:rsidP="00465341">
      <w:pPr>
        <w:pStyle w:val="Ttulo2"/>
        <w:rPr>
          <w:sz w:val="24"/>
          <w:szCs w:val="24"/>
        </w:rPr>
      </w:pPr>
    </w:p>
    <w:p w14:paraId="471C7AFB" w14:textId="55639204" w:rsidR="00465341" w:rsidRPr="007C612F" w:rsidRDefault="002D537E" w:rsidP="00465341">
      <w:pPr>
        <w:pStyle w:val="Ttulo2"/>
        <w:rPr>
          <w:sz w:val="24"/>
          <w:szCs w:val="24"/>
        </w:rPr>
      </w:pPr>
      <w:r>
        <w:rPr>
          <w:sz w:val="24"/>
          <w:szCs w:val="24"/>
        </w:rPr>
        <w:t xml:space="preserve">DISPENSA DE LICITAÇÃO Nº </w:t>
      </w:r>
      <w:r w:rsidR="007476CA">
        <w:rPr>
          <w:sz w:val="24"/>
          <w:szCs w:val="24"/>
        </w:rPr>
        <w:t>013</w:t>
      </w:r>
      <w:r w:rsidR="000B77A4">
        <w:rPr>
          <w:sz w:val="24"/>
          <w:szCs w:val="24"/>
        </w:rPr>
        <w:t>/2025</w:t>
      </w:r>
      <w:r w:rsidR="00465341">
        <w:rPr>
          <w:sz w:val="24"/>
          <w:szCs w:val="24"/>
        </w:rPr>
        <w:t xml:space="preserve"> - LEI Nº 14.133/2021 - DECRETO MUNICIPAL Nº 416/2023</w:t>
      </w:r>
    </w:p>
    <w:p w14:paraId="2AA6D65D" w14:textId="77777777" w:rsidR="00465341" w:rsidRPr="007C612F" w:rsidRDefault="00465341" w:rsidP="00465341">
      <w:pPr>
        <w:jc w:val="both"/>
      </w:pPr>
    </w:p>
    <w:p w14:paraId="281B6CC6" w14:textId="2F2B1006" w:rsidR="007977A1" w:rsidRPr="005F0509" w:rsidRDefault="00465341" w:rsidP="007977A1">
      <w:pPr>
        <w:tabs>
          <w:tab w:val="left" w:pos="3210"/>
        </w:tabs>
        <w:rPr>
          <w:b/>
        </w:rPr>
      </w:pPr>
      <w:r w:rsidRPr="007C612F">
        <w:rPr>
          <w:b/>
          <w:bCs/>
        </w:rPr>
        <w:t>OBJETO:</w:t>
      </w:r>
      <w:r w:rsidR="00DD34B8">
        <w:rPr>
          <w:color w:val="1D1D1D"/>
          <w:w w:val="95"/>
        </w:rPr>
        <w:t xml:space="preserve"> </w:t>
      </w:r>
      <w:r w:rsidR="007476CA" w:rsidRPr="009B11ED">
        <w:rPr>
          <w:b/>
        </w:rPr>
        <w:t xml:space="preserve">“CONTRATAÇÃO </w:t>
      </w:r>
      <w:r w:rsidR="007476CA">
        <w:rPr>
          <w:b/>
        </w:rPr>
        <w:t>DE</w:t>
      </w:r>
      <w:r w:rsidR="007476CA" w:rsidRPr="009B11ED">
        <w:rPr>
          <w:b/>
        </w:rPr>
        <w:t xml:space="preserve"> </w:t>
      </w:r>
      <w:r w:rsidR="007476CA">
        <w:rPr>
          <w:b/>
        </w:rPr>
        <w:t>BANDA MUSICAL PARA ANIMAÇÃO DOS ENCONTROS SEMANAIS DOS IDOSOS ATENDIDOS PELO SERVIÇO DE FORTALECIMENTO DE VINCULOS, PELA ASSISTÊNCIA SOCIAL DO MUNICÍPIO DE SÃO PEDRO DA CIPA-MT.</w:t>
      </w:r>
      <w:r w:rsidR="007476CA" w:rsidRPr="009B11ED">
        <w:rPr>
          <w:b/>
        </w:rPr>
        <w:t>”</w:t>
      </w:r>
    </w:p>
    <w:p w14:paraId="3B7D9CCF" w14:textId="3A5D4B38" w:rsidR="00465341" w:rsidRPr="007C612F" w:rsidRDefault="00465341" w:rsidP="007977A1">
      <w:pPr>
        <w:tabs>
          <w:tab w:val="left" w:pos="3210"/>
        </w:tabs>
        <w:rPr>
          <w:highlight w:val="yellow"/>
        </w:rPr>
      </w:pPr>
    </w:p>
    <w:p w14:paraId="2754FA8F" w14:textId="2D6F58ED" w:rsidR="002D537E" w:rsidRPr="007476CA" w:rsidRDefault="00465341" w:rsidP="00465341">
      <w:pPr>
        <w:jc w:val="both"/>
      </w:pPr>
      <w:r w:rsidRPr="007C612F">
        <w:rPr>
          <w:b/>
          <w:bCs/>
        </w:rPr>
        <w:t xml:space="preserve">VALOR GLOBAL: </w:t>
      </w:r>
      <w:r w:rsidR="007476CA" w:rsidRPr="007476CA">
        <w:t xml:space="preserve">R$ 33.600,00 (Trinta e Três Mil e Seiscentos Reais).  </w:t>
      </w:r>
    </w:p>
    <w:p w14:paraId="23B34E13" w14:textId="77777777" w:rsidR="007476CA" w:rsidRPr="007C612F" w:rsidRDefault="007476CA" w:rsidP="00465341">
      <w:pPr>
        <w:jc w:val="both"/>
      </w:pPr>
    </w:p>
    <w:p w14:paraId="25FD2554" w14:textId="2A5B1348" w:rsidR="00465341" w:rsidRPr="007C612F" w:rsidRDefault="00465341" w:rsidP="00465341">
      <w:pPr>
        <w:jc w:val="both"/>
        <w:rPr>
          <w:b/>
          <w:bCs/>
        </w:rPr>
      </w:pPr>
      <w:r>
        <w:rPr>
          <w:b/>
          <w:bCs/>
        </w:rPr>
        <w:t xml:space="preserve">PRAZO: </w:t>
      </w:r>
      <w:r w:rsidR="00CB5D23">
        <w:rPr>
          <w:bCs/>
        </w:rPr>
        <w:t>30</w:t>
      </w:r>
      <w:r w:rsidR="00DD34B8">
        <w:rPr>
          <w:bCs/>
        </w:rPr>
        <w:t xml:space="preserve"> (</w:t>
      </w:r>
      <w:r w:rsidR="00CB5D23">
        <w:rPr>
          <w:bCs/>
        </w:rPr>
        <w:t>trinta) dias.</w:t>
      </w:r>
    </w:p>
    <w:p w14:paraId="7B8DC135" w14:textId="77777777" w:rsidR="00465341" w:rsidRPr="007C612F" w:rsidRDefault="00465341" w:rsidP="00465341">
      <w:pPr>
        <w:jc w:val="both"/>
        <w:rPr>
          <w:b/>
          <w:bCs/>
        </w:rPr>
      </w:pPr>
    </w:p>
    <w:p w14:paraId="083A0937" w14:textId="0BE488C5" w:rsidR="00465341" w:rsidRPr="007C612F" w:rsidRDefault="00465341" w:rsidP="00465341">
      <w:pPr>
        <w:jc w:val="both"/>
      </w:pPr>
      <w:r w:rsidRPr="007C612F">
        <w:rPr>
          <w:b/>
          <w:bCs/>
        </w:rPr>
        <w:t>FORMA DE PAGAMENTO</w:t>
      </w:r>
      <w:r w:rsidRPr="007C612F">
        <w:t xml:space="preserve">: os pagamentos serão efetuados da seguinte forma: </w:t>
      </w:r>
      <w:r w:rsidR="00306A77">
        <w:t>Após a emissão da Nota Fiscal;</w:t>
      </w:r>
    </w:p>
    <w:p w14:paraId="3580394E" w14:textId="77777777" w:rsidR="00465341" w:rsidRPr="007C612F" w:rsidRDefault="00465341" w:rsidP="00465341">
      <w:pPr>
        <w:jc w:val="both"/>
        <w:outlineLvl w:val="0"/>
        <w:rPr>
          <w:caps/>
        </w:rPr>
      </w:pPr>
    </w:p>
    <w:p w14:paraId="13233344" w14:textId="77777777" w:rsidR="00465341" w:rsidRDefault="00465341" w:rsidP="00465341">
      <w:pPr>
        <w:jc w:val="both"/>
      </w:pPr>
      <w:r w:rsidRPr="007C612F">
        <w:rPr>
          <w:b/>
          <w:bCs/>
          <w:caps/>
        </w:rPr>
        <w:t xml:space="preserve">Dotação orçamentaria: </w:t>
      </w:r>
      <w:r w:rsidRPr="007C612F">
        <w:t>As despesas com pagamento do referido objeto, estão previstos na dotação orçamentária abaixo descrita:</w:t>
      </w:r>
    </w:p>
    <w:p w14:paraId="60E9CF3D" w14:textId="77777777" w:rsidR="00465341" w:rsidRDefault="00465341" w:rsidP="00465341">
      <w:pPr>
        <w:tabs>
          <w:tab w:val="left" w:pos="9923"/>
        </w:tabs>
        <w:jc w:val="both"/>
        <w:rPr>
          <w:b/>
        </w:rPr>
      </w:pPr>
    </w:p>
    <w:tbl>
      <w:tblPr>
        <w:tblpPr w:leftFromText="141" w:rightFromText="141" w:vertAnchor="text" w:horzAnchor="margin" w:tblpY="48"/>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88"/>
      </w:tblGrid>
      <w:tr w:rsidR="007110CC" w:rsidRPr="0075467C" w14:paraId="5959553D" w14:textId="77777777" w:rsidTr="002836F4">
        <w:trPr>
          <w:trHeight w:val="176"/>
        </w:trPr>
        <w:tc>
          <w:tcPr>
            <w:tcW w:w="4390" w:type="dxa"/>
            <w:vAlign w:val="center"/>
          </w:tcPr>
          <w:p w14:paraId="504D9D9D" w14:textId="77777777" w:rsidR="007110CC" w:rsidRPr="0075467C" w:rsidRDefault="007110CC" w:rsidP="002836F4">
            <w:pPr>
              <w:tabs>
                <w:tab w:val="left" w:pos="9923"/>
              </w:tabs>
              <w:jc w:val="center"/>
              <w:rPr>
                <w:b/>
              </w:rPr>
            </w:pPr>
            <w:r w:rsidRPr="0075467C">
              <w:rPr>
                <w:b/>
              </w:rPr>
              <w:t>DOTAÇÃO</w:t>
            </w:r>
          </w:p>
        </w:tc>
        <w:tc>
          <w:tcPr>
            <w:tcW w:w="4388" w:type="dxa"/>
            <w:vAlign w:val="center"/>
          </w:tcPr>
          <w:p w14:paraId="4CA4623B" w14:textId="77777777" w:rsidR="007110CC" w:rsidRPr="0075467C" w:rsidRDefault="007110CC" w:rsidP="002836F4">
            <w:pPr>
              <w:tabs>
                <w:tab w:val="left" w:pos="9923"/>
              </w:tabs>
              <w:jc w:val="center"/>
              <w:rPr>
                <w:b/>
              </w:rPr>
            </w:pPr>
            <w:r w:rsidRPr="0075467C">
              <w:rPr>
                <w:b/>
              </w:rPr>
              <w:t>UNIDADE</w:t>
            </w:r>
          </w:p>
        </w:tc>
      </w:tr>
      <w:tr w:rsidR="007110CC" w:rsidRPr="0075467C" w14:paraId="3502CF5E" w14:textId="77777777" w:rsidTr="00CB5D23">
        <w:trPr>
          <w:trHeight w:val="1404"/>
        </w:trPr>
        <w:tc>
          <w:tcPr>
            <w:tcW w:w="4390" w:type="dxa"/>
          </w:tcPr>
          <w:p w14:paraId="5327DCE6" w14:textId="4CD6D992" w:rsidR="007110CC" w:rsidRPr="0075467C" w:rsidRDefault="007476CA" w:rsidP="000B77A4">
            <w:pPr>
              <w:tabs>
                <w:tab w:val="left" w:pos="9923"/>
              </w:tabs>
              <w:jc w:val="both"/>
              <w:rPr>
                <w:b/>
              </w:rPr>
            </w:pPr>
            <w:r w:rsidRPr="00877966">
              <w:rPr>
                <w:b/>
              </w:rPr>
              <w:t>Ficha 417 - 01.08.03.08.244.0013.2256.0000.3.3.90.39.00 – PROMOÇÃO SOCIAL PARA TODOS – Manutenção e Encargos com o SCFV</w:t>
            </w:r>
          </w:p>
        </w:tc>
        <w:tc>
          <w:tcPr>
            <w:tcW w:w="4388" w:type="dxa"/>
          </w:tcPr>
          <w:p w14:paraId="7FAA2033" w14:textId="77777777" w:rsidR="00DD34B8" w:rsidRDefault="00DD34B8" w:rsidP="007977A1">
            <w:pPr>
              <w:tabs>
                <w:tab w:val="left" w:pos="9923"/>
              </w:tabs>
              <w:rPr>
                <w:b/>
              </w:rPr>
            </w:pPr>
          </w:p>
          <w:p w14:paraId="6B632063" w14:textId="77777777" w:rsidR="007476CA" w:rsidRPr="007476CA" w:rsidRDefault="007476CA" w:rsidP="007476CA">
            <w:pPr>
              <w:pStyle w:val="Corpodetexto"/>
              <w:spacing w:before="164"/>
              <w:jc w:val="center"/>
              <w:rPr>
                <w:b w:val="0"/>
                <w:bCs w:val="0"/>
                <w:sz w:val="24"/>
                <w:szCs w:val="24"/>
              </w:rPr>
            </w:pPr>
            <w:r w:rsidRPr="007476CA">
              <w:rPr>
                <w:sz w:val="24"/>
                <w:szCs w:val="24"/>
              </w:rPr>
              <w:t>SERVIÇOS DE TERCEIROS – PESSOA JURÍDICA.</w:t>
            </w:r>
          </w:p>
          <w:p w14:paraId="0CD3D0ED" w14:textId="77777777" w:rsidR="007110CC" w:rsidRPr="0075467C" w:rsidRDefault="007110CC" w:rsidP="002836F4">
            <w:pPr>
              <w:tabs>
                <w:tab w:val="left" w:pos="9923"/>
              </w:tabs>
              <w:jc w:val="center"/>
              <w:rPr>
                <w:b/>
              </w:rPr>
            </w:pPr>
          </w:p>
        </w:tc>
      </w:tr>
    </w:tbl>
    <w:p w14:paraId="7916D852" w14:textId="77777777" w:rsidR="00465341" w:rsidRDefault="00465341" w:rsidP="00465341">
      <w:pPr>
        <w:pStyle w:val="Corpodetexto"/>
        <w:rPr>
          <w:b w:val="0"/>
          <w:bCs w:val="0"/>
          <w:caps/>
          <w:color w:val="0000FF"/>
          <w:sz w:val="24"/>
          <w:szCs w:val="24"/>
        </w:rPr>
      </w:pPr>
    </w:p>
    <w:p w14:paraId="35919B6C" w14:textId="77777777" w:rsidR="00E87B1C" w:rsidRPr="007C612F" w:rsidRDefault="00E87B1C" w:rsidP="00465341">
      <w:pPr>
        <w:pStyle w:val="Corpodetexto"/>
        <w:rPr>
          <w:b w:val="0"/>
          <w:bCs w:val="0"/>
          <w:caps/>
          <w:color w:val="0000FF"/>
          <w:sz w:val="24"/>
          <w:szCs w:val="24"/>
        </w:rPr>
      </w:pPr>
    </w:p>
    <w:p w14:paraId="38F566CC" w14:textId="153BA84C" w:rsidR="00914262" w:rsidRDefault="00465341" w:rsidP="00E87B1C">
      <w:pPr>
        <w:jc w:val="both"/>
        <w:rPr>
          <w:color w:val="365F91"/>
        </w:rPr>
      </w:pPr>
      <w:r>
        <w:rPr>
          <w:noProof/>
        </w:rPr>
        <mc:AlternateContent>
          <mc:Choice Requires="wps">
            <w:drawing>
              <wp:anchor distT="0" distB="0" distL="114300" distR="114300" simplePos="0" relativeHeight="251659264" behindDoc="0" locked="0" layoutInCell="1" allowOverlap="1" wp14:anchorId="60AC7A26" wp14:editId="28954FED">
                <wp:simplePos x="0" y="0"/>
                <wp:positionH relativeFrom="column">
                  <wp:posOffset>0</wp:posOffset>
                </wp:positionH>
                <wp:positionV relativeFrom="paragraph">
                  <wp:posOffset>0</wp:posOffset>
                </wp:positionV>
                <wp:extent cx="5949315" cy="2554605"/>
                <wp:effectExtent l="0" t="0" r="13970" b="215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554605"/>
                        </a:xfrm>
                        <a:prstGeom prst="rect">
                          <a:avLst/>
                        </a:prstGeom>
                        <a:solidFill>
                          <a:srgbClr val="FFFFFF"/>
                        </a:solidFill>
                        <a:ln w="9525">
                          <a:solidFill>
                            <a:srgbClr val="000000"/>
                          </a:solidFill>
                          <a:miter lim="800000"/>
                          <a:headEnd/>
                          <a:tailEnd/>
                        </a:ln>
                      </wps:spPr>
                      <wps:txbx>
                        <w:txbxContent>
                          <w:p w14:paraId="3C32D8EA" w14:textId="2B4778ED" w:rsidR="002836F4" w:rsidRPr="007110CC" w:rsidRDefault="002836F4"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008/2025</w:t>
                            </w:r>
                          </w:p>
                          <w:p w14:paraId="05B86B9E" w14:textId="77777777" w:rsidR="002836F4" w:rsidRPr="007110CC" w:rsidRDefault="002836F4" w:rsidP="00465341">
                            <w:pPr>
                              <w:jc w:val="center"/>
                            </w:pPr>
                          </w:p>
                          <w:p w14:paraId="0F054160" w14:textId="6A19EAEA" w:rsidR="002836F4" w:rsidRPr="007110CC" w:rsidRDefault="002836F4"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 xml:space="preserve">PROCESSO ADMINISTRATIVO N.º </w:t>
                            </w:r>
                            <w:r>
                              <w:rPr>
                                <w:rFonts w:ascii="Times New Roman" w:hAnsi="Times New Roman" w:cs="Times New Roman"/>
                                <w:sz w:val="24"/>
                                <w:szCs w:val="24"/>
                              </w:rPr>
                              <w:t>031/2025</w:t>
                            </w:r>
                          </w:p>
                          <w:p w14:paraId="57A9C376" w14:textId="77777777" w:rsidR="002836F4" w:rsidRPr="007110CC" w:rsidRDefault="002836F4" w:rsidP="00465341">
                            <w:pPr>
                              <w:jc w:val="both"/>
                            </w:pPr>
                          </w:p>
                          <w:p w14:paraId="1FA3D24E" w14:textId="12A6C4EC" w:rsidR="002836F4" w:rsidRPr="005301D8" w:rsidRDefault="002836F4" w:rsidP="00E87B1C">
                            <w:pPr>
                              <w:jc w:val="both"/>
                              <w:rPr>
                                <w:b/>
                              </w:rPr>
                            </w:pPr>
                            <w:r w:rsidRPr="007110CC">
                              <w:rPr>
                                <w:b/>
                                <w:bCs/>
                              </w:rPr>
                              <w:t xml:space="preserve">OBJETO: </w:t>
                            </w:r>
                            <w:r>
                              <w:rPr>
                                <w:b/>
                              </w:rPr>
                              <w:t>“Contratação de Empresa para Fornecimento de Peixes, Destinado a Doação ás Famílias em Situação de Vulnerabilidade (Cadastradas No “</w:t>
                            </w:r>
                            <w:proofErr w:type="spellStart"/>
                            <w:r>
                              <w:rPr>
                                <w:b/>
                              </w:rPr>
                              <w:t>Cadúnico</w:t>
                            </w:r>
                            <w:proofErr w:type="spellEnd"/>
                            <w:r>
                              <w:rPr>
                                <w:b/>
                              </w:rPr>
                              <w:t xml:space="preserve">”) no Município de São Pedro da </w:t>
                            </w:r>
                            <w:proofErr w:type="spellStart"/>
                            <w:r>
                              <w:rPr>
                                <w:b/>
                              </w:rPr>
                              <w:t>Cipa</w:t>
                            </w:r>
                            <w:proofErr w:type="spellEnd"/>
                            <w:r>
                              <w:rPr>
                                <w:b/>
                              </w:rPr>
                              <w:t>-MT”</w:t>
                            </w:r>
                            <w:r>
                              <w:rPr>
                                <w:b/>
                                <w:bCs/>
                                <w:color w:val="1D1D1D"/>
                                <w:w w:val="95"/>
                              </w:rPr>
                              <w:t xml:space="preserve">, </w:t>
                            </w:r>
                            <w:r w:rsidRPr="00E61FE2">
                              <w:t>visto a empresa</w:t>
                            </w:r>
                            <w:r w:rsidRPr="00DD34B8">
                              <w:rPr>
                                <w:b/>
                              </w:rPr>
                              <w:t xml:space="preserve"> </w:t>
                            </w:r>
                            <w:r>
                              <w:rPr>
                                <w:b/>
                              </w:rPr>
                              <w:t>IVOLNEI CASANOVA FLORIANO – CNPJ: 14.030.865/0001-05</w:t>
                            </w:r>
                            <w:r w:rsidRPr="00DD34B8">
                              <w:rPr>
                                <w:b/>
                              </w:rPr>
                              <w:t xml:space="preserve">, </w:t>
                            </w:r>
                            <w:r w:rsidRPr="00E61FE2">
                              <w:t>sendo</w:t>
                            </w:r>
                            <w:r w:rsidRPr="00DD34B8">
                              <w:rPr>
                                <w:b/>
                              </w:rPr>
                              <w:t xml:space="preserve"> </w:t>
                            </w:r>
                            <w:r>
                              <w:rPr>
                                <w:b/>
                              </w:rPr>
                              <w:t>30</w:t>
                            </w:r>
                            <w:r w:rsidRPr="00DD34B8">
                              <w:rPr>
                                <w:b/>
                              </w:rPr>
                              <w:t xml:space="preserve"> (</w:t>
                            </w:r>
                            <w:r>
                              <w:rPr>
                                <w:b/>
                              </w:rPr>
                              <w:t>trinta) dia</w:t>
                            </w:r>
                            <w:r w:rsidRPr="00DD34B8">
                              <w:rPr>
                                <w:b/>
                              </w:rPr>
                              <w:t xml:space="preserve">s. </w:t>
                            </w:r>
                            <w:r w:rsidRPr="00E61FE2">
                              <w:t>Totalizando ao valor global de</w:t>
                            </w:r>
                            <w:r w:rsidRPr="00DD34B8">
                              <w:rPr>
                                <w:b/>
                              </w:rPr>
                              <w:t xml:space="preserve"> R$ </w:t>
                            </w:r>
                            <w:r>
                              <w:rPr>
                                <w:b/>
                              </w:rPr>
                              <w:t xml:space="preserve">19.950,00 (Dezenove Mil, Novecentos e Cinquenta Reais). </w:t>
                            </w:r>
                            <w:r w:rsidRPr="00F4356A">
                              <w:t>CONSIDE</w:t>
                            </w:r>
                            <w:r>
                              <w:t>R</w:t>
                            </w:r>
                            <w:r w:rsidRPr="00F4356A">
                              <w:t>ADO a conveniência e as condições de contratação</w:t>
                            </w:r>
                            <w:r>
                              <w:t>.</w:t>
                            </w:r>
                          </w:p>
                          <w:p w14:paraId="70E167F3" w14:textId="77777777" w:rsidR="002836F4" w:rsidRPr="007110CC" w:rsidRDefault="002836F4" w:rsidP="00465341">
                            <w:pPr>
                              <w:jc w:val="both"/>
                              <w:rPr>
                                <w:b/>
                              </w:rPr>
                            </w:pPr>
                          </w:p>
                          <w:p w14:paraId="125DD183" w14:textId="77777777" w:rsidR="002836F4" w:rsidRPr="007110CC" w:rsidRDefault="002836F4"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7A26" id="_x0000_t202" coordsize="21600,21600" o:spt="202" path="m,l,21600r21600,l21600,xe">
                <v:stroke joinstyle="miter"/>
                <v:path gradientshapeok="t" o:connecttype="rect"/>
              </v:shapetype>
              <v:shape id="Text Box 3" o:spid="_x0000_s1026" type="#_x0000_t202" style="position:absolute;left:0;text-align:left;margin-left:0;margin-top:0;width:468.45pt;height:20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">
                <v:textbox style="mso-fit-shape-to-text:t">
                  <w:txbxContent>
                    <w:p w14:paraId="3C32D8EA" w14:textId="2B4778ED" w:rsidR="002836F4" w:rsidRPr="007110CC" w:rsidRDefault="002836F4"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008/2025</w:t>
                      </w:r>
                    </w:p>
                    <w:p w14:paraId="05B86B9E" w14:textId="77777777" w:rsidR="002836F4" w:rsidRPr="007110CC" w:rsidRDefault="002836F4" w:rsidP="00465341">
                      <w:pPr>
                        <w:jc w:val="center"/>
                      </w:pPr>
                    </w:p>
                    <w:p w14:paraId="0F054160" w14:textId="6A19EAEA" w:rsidR="002836F4" w:rsidRPr="007110CC" w:rsidRDefault="002836F4"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 xml:space="preserve">PROCESSO ADMINISTRATIVO N.º </w:t>
                      </w:r>
                      <w:r>
                        <w:rPr>
                          <w:rFonts w:ascii="Times New Roman" w:hAnsi="Times New Roman" w:cs="Times New Roman"/>
                          <w:sz w:val="24"/>
                          <w:szCs w:val="24"/>
                        </w:rPr>
                        <w:t>031/2025</w:t>
                      </w:r>
                    </w:p>
                    <w:p w14:paraId="57A9C376" w14:textId="77777777" w:rsidR="002836F4" w:rsidRPr="007110CC" w:rsidRDefault="002836F4" w:rsidP="00465341">
                      <w:pPr>
                        <w:jc w:val="both"/>
                      </w:pPr>
                    </w:p>
                    <w:p w14:paraId="1FA3D24E" w14:textId="12A6C4EC" w:rsidR="002836F4" w:rsidRPr="005301D8" w:rsidRDefault="002836F4" w:rsidP="00E87B1C">
                      <w:pPr>
                        <w:jc w:val="both"/>
                        <w:rPr>
                          <w:b/>
                        </w:rPr>
                      </w:pPr>
                      <w:r w:rsidRPr="007110CC">
                        <w:rPr>
                          <w:b/>
                          <w:bCs/>
                        </w:rPr>
                        <w:t xml:space="preserve">OBJETO: </w:t>
                      </w:r>
                      <w:r>
                        <w:rPr>
                          <w:b/>
                        </w:rPr>
                        <w:t>“Contratação de Empresa para Fornecimento de Peixes, Destinado a Doação ás Famílias em Situação de Vulnerabilidade (Cadastradas No “</w:t>
                      </w:r>
                      <w:proofErr w:type="spellStart"/>
                      <w:r>
                        <w:rPr>
                          <w:b/>
                        </w:rPr>
                        <w:t>Cadúnico</w:t>
                      </w:r>
                      <w:proofErr w:type="spellEnd"/>
                      <w:r>
                        <w:rPr>
                          <w:b/>
                        </w:rPr>
                        <w:t xml:space="preserve">”) no Município de São Pedro da </w:t>
                      </w:r>
                      <w:proofErr w:type="spellStart"/>
                      <w:r>
                        <w:rPr>
                          <w:b/>
                        </w:rPr>
                        <w:t>Cipa</w:t>
                      </w:r>
                      <w:proofErr w:type="spellEnd"/>
                      <w:r>
                        <w:rPr>
                          <w:b/>
                        </w:rPr>
                        <w:t>-MT”</w:t>
                      </w:r>
                      <w:r>
                        <w:rPr>
                          <w:b/>
                          <w:bCs/>
                          <w:color w:val="1D1D1D"/>
                          <w:w w:val="95"/>
                        </w:rPr>
                        <w:t xml:space="preserve">, </w:t>
                      </w:r>
                      <w:r w:rsidRPr="00E61FE2">
                        <w:t>visto a empresa</w:t>
                      </w:r>
                      <w:r w:rsidRPr="00DD34B8">
                        <w:rPr>
                          <w:b/>
                        </w:rPr>
                        <w:t xml:space="preserve"> </w:t>
                      </w:r>
                      <w:r>
                        <w:rPr>
                          <w:b/>
                        </w:rPr>
                        <w:t>IVOLNEI CASANOVA FLORIANO – CNPJ: 14.030.865/0001-05</w:t>
                      </w:r>
                      <w:r w:rsidRPr="00DD34B8">
                        <w:rPr>
                          <w:b/>
                        </w:rPr>
                        <w:t xml:space="preserve">, </w:t>
                      </w:r>
                      <w:r w:rsidRPr="00E61FE2">
                        <w:t>sendo</w:t>
                      </w:r>
                      <w:r w:rsidRPr="00DD34B8">
                        <w:rPr>
                          <w:b/>
                        </w:rPr>
                        <w:t xml:space="preserve"> </w:t>
                      </w:r>
                      <w:r>
                        <w:rPr>
                          <w:b/>
                        </w:rPr>
                        <w:t>30</w:t>
                      </w:r>
                      <w:r w:rsidRPr="00DD34B8">
                        <w:rPr>
                          <w:b/>
                        </w:rPr>
                        <w:t xml:space="preserve"> (</w:t>
                      </w:r>
                      <w:r>
                        <w:rPr>
                          <w:b/>
                        </w:rPr>
                        <w:t>trinta) dia</w:t>
                      </w:r>
                      <w:r w:rsidRPr="00DD34B8">
                        <w:rPr>
                          <w:b/>
                        </w:rPr>
                        <w:t xml:space="preserve">s. </w:t>
                      </w:r>
                      <w:r w:rsidRPr="00E61FE2">
                        <w:t>Totalizando ao valor global de</w:t>
                      </w:r>
                      <w:r w:rsidRPr="00DD34B8">
                        <w:rPr>
                          <w:b/>
                        </w:rPr>
                        <w:t xml:space="preserve"> R$ </w:t>
                      </w:r>
                      <w:r>
                        <w:rPr>
                          <w:b/>
                        </w:rPr>
                        <w:t xml:space="preserve">19.950,00 (Dezenove Mil, Novecentos e Cinquenta Reais). </w:t>
                      </w:r>
                      <w:r w:rsidRPr="00F4356A">
                        <w:t>CONSIDE</w:t>
                      </w:r>
                      <w:r>
                        <w:t>R</w:t>
                      </w:r>
                      <w:r w:rsidRPr="00F4356A">
                        <w:t>ADO a conveniência e as condições de contratação</w:t>
                      </w:r>
                      <w:r>
                        <w:t>.</w:t>
                      </w:r>
                    </w:p>
                    <w:p w14:paraId="70E167F3" w14:textId="77777777" w:rsidR="002836F4" w:rsidRPr="007110CC" w:rsidRDefault="002836F4" w:rsidP="00465341">
                      <w:pPr>
                        <w:jc w:val="both"/>
                        <w:rPr>
                          <w:b/>
                        </w:rPr>
                      </w:pPr>
                    </w:p>
                    <w:p w14:paraId="125DD183" w14:textId="77777777" w:rsidR="002836F4" w:rsidRPr="007110CC" w:rsidRDefault="002836F4"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v:textbox>
                <w10:wrap type="square"/>
              </v:shape>
            </w:pict>
          </mc:Fallback>
        </mc:AlternateContent>
      </w:r>
    </w:p>
    <w:p w14:paraId="2CB42C46" w14:textId="77777777" w:rsidR="00914262" w:rsidRDefault="00914262">
      <w:pPr>
        <w:rPr>
          <w:color w:val="365F91"/>
        </w:rPr>
      </w:pPr>
      <w:r>
        <w:rPr>
          <w:color w:val="365F91"/>
        </w:rPr>
        <w:br w:type="page"/>
      </w:r>
    </w:p>
    <w:p w14:paraId="2F5E0C94" w14:textId="03CB7174" w:rsidR="00914262" w:rsidRDefault="00914262" w:rsidP="00914262">
      <w:pPr>
        <w:rPr>
          <w:b/>
          <w:bCs/>
        </w:rPr>
      </w:pPr>
      <w:r w:rsidRPr="0087782A">
        <w:rPr>
          <w:b/>
          <w:bCs/>
        </w:rPr>
        <w:t>MEMORANDO Nº 0</w:t>
      </w:r>
      <w:r w:rsidR="007476CA">
        <w:rPr>
          <w:b/>
          <w:bCs/>
        </w:rPr>
        <w:t>27</w:t>
      </w:r>
      <w:r w:rsidRPr="0087782A">
        <w:rPr>
          <w:b/>
          <w:bCs/>
        </w:rPr>
        <w:t>/202</w:t>
      </w:r>
      <w:r>
        <w:rPr>
          <w:b/>
          <w:bCs/>
        </w:rPr>
        <w:t>5</w:t>
      </w:r>
      <w:r w:rsidRPr="0087782A">
        <w:rPr>
          <w:b/>
          <w:bCs/>
        </w:rPr>
        <w:t xml:space="preserve"> – SL</w:t>
      </w:r>
    </w:p>
    <w:p w14:paraId="461566AD" w14:textId="77777777" w:rsidR="00914262" w:rsidRPr="007C612F" w:rsidRDefault="00914262" w:rsidP="00914262">
      <w:pPr>
        <w:rPr>
          <w:b/>
          <w:bCs/>
        </w:rPr>
      </w:pPr>
    </w:p>
    <w:p w14:paraId="3E10DDAE" w14:textId="003F68A7" w:rsidR="00914262" w:rsidRPr="007C612F" w:rsidRDefault="00914262" w:rsidP="00914262">
      <w:pPr>
        <w:jc w:val="right"/>
        <w:rPr>
          <w:b/>
          <w:bCs/>
        </w:rPr>
      </w:pPr>
      <w:r w:rsidRPr="007C612F">
        <w:rPr>
          <w:b/>
          <w:bCs/>
        </w:rPr>
        <w:t xml:space="preserve">São Pedro da </w:t>
      </w:r>
      <w:proofErr w:type="spellStart"/>
      <w:r w:rsidRPr="007C612F">
        <w:rPr>
          <w:b/>
          <w:bCs/>
        </w:rPr>
        <w:t>Cipa</w:t>
      </w:r>
      <w:proofErr w:type="spellEnd"/>
      <w:r w:rsidRPr="007C612F">
        <w:rPr>
          <w:b/>
          <w:bCs/>
        </w:rPr>
        <w:t xml:space="preserve">-MT, </w:t>
      </w:r>
      <w:r w:rsidR="007476CA">
        <w:rPr>
          <w:b/>
          <w:bCs/>
        </w:rPr>
        <w:t>10 de abril</w:t>
      </w:r>
      <w:r>
        <w:rPr>
          <w:b/>
          <w:bCs/>
        </w:rPr>
        <w:t xml:space="preserve"> de 2025.</w:t>
      </w:r>
    </w:p>
    <w:p w14:paraId="28152618" w14:textId="77777777" w:rsidR="00914262" w:rsidRPr="007C612F" w:rsidRDefault="00914262" w:rsidP="00914262">
      <w:pPr>
        <w:jc w:val="right"/>
        <w:rPr>
          <w:b/>
          <w:bCs/>
        </w:rPr>
      </w:pPr>
    </w:p>
    <w:p w14:paraId="4E631DF1" w14:textId="77777777" w:rsidR="00914262" w:rsidRPr="007C612F" w:rsidRDefault="00914262" w:rsidP="00914262">
      <w:pPr>
        <w:jc w:val="right"/>
        <w:rPr>
          <w:b/>
          <w:bCs/>
        </w:rPr>
      </w:pPr>
    </w:p>
    <w:p w14:paraId="4B807B5F" w14:textId="77777777" w:rsidR="00914262" w:rsidRPr="00543804" w:rsidRDefault="00914262" w:rsidP="00914262">
      <w:pPr>
        <w:rPr>
          <w:b/>
          <w:bCs/>
        </w:rPr>
      </w:pPr>
      <w:r w:rsidRPr="00543804">
        <w:rPr>
          <w:b/>
          <w:bCs/>
        </w:rPr>
        <w:t>DE: COMISSÃO PERMANENTE DE LICITAÇÃO</w:t>
      </w:r>
    </w:p>
    <w:p w14:paraId="1B09B6AB" w14:textId="77777777" w:rsidR="00914262" w:rsidRPr="00543804" w:rsidRDefault="00914262" w:rsidP="00914262">
      <w:pPr>
        <w:pStyle w:val="Ttulo3"/>
        <w:rPr>
          <w:rFonts w:ascii="Times New Roman" w:hAnsi="Times New Roman" w:cs="Times New Roman"/>
          <w:sz w:val="24"/>
          <w:szCs w:val="24"/>
        </w:rPr>
      </w:pPr>
      <w:r w:rsidRPr="00543804">
        <w:rPr>
          <w:rFonts w:ascii="Times New Roman" w:hAnsi="Times New Roman" w:cs="Times New Roman"/>
          <w:sz w:val="24"/>
          <w:szCs w:val="24"/>
        </w:rPr>
        <w:t>PARA: ASSESSOR JURÍDICO</w:t>
      </w:r>
    </w:p>
    <w:p w14:paraId="5EB178B7" w14:textId="77777777" w:rsidR="00914262" w:rsidRPr="007C612F" w:rsidRDefault="00914262" w:rsidP="00914262">
      <w:pPr>
        <w:rPr>
          <w:b/>
          <w:bCs/>
        </w:rPr>
      </w:pPr>
    </w:p>
    <w:p w14:paraId="5970DFF7" w14:textId="77777777" w:rsidR="00914262" w:rsidRPr="007C612F" w:rsidRDefault="00914262" w:rsidP="00914262">
      <w:pPr>
        <w:rPr>
          <w:b/>
          <w:bCs/>
        </w:rPr>
      </w:pPr>
    </w:p>
    <w:p w14:paraId="5A4CFE9D" w14:textId="77777777" w:rsidR="00914262" w:rsidRPr="007C612F" w:rsidRDefault="00914262" w:rsidP="00914262">
      <w:pPr>
        <w:rPr>
          <w:b/>
          <w:bCs/>
        </w:rPr>
      </w:pPr>
    </w:p>
    <w:p w14:paraId="56D0BEDA" w14:textId="77777777" w:rsidR="00914262" w:rsidRPr="007C612F" w:rsidRDefault="00914262" w:rsidP="00914262">
      <w:pPr>
        <w:rPr>
          <w:b/>
          <w:bCs/>
        </w:rPr>
      </w:pPr>
      <w:r w:rsidRPr="007C612F">
        <w:rPr>
          <w:b/>
          <w:bCs/>
        </w:rPr>
        <w:t xml:space="preserve">                                                    Senhor Assessor Jurídico,</w:t>
      </w:r>
    </w:p>
    <w:p w14:paraId="213687AA" w14:textId="77777777" w:rsidR="00914262" w:rsidRPr="007C612F" w:rsidRDefault="00914262" w:rsidP="00914262">
      <w:pPr>
        <w:rPr>
          <w:b/>
          <w:bCs/>
        </w:rPr>
      </w:pPr>
    </w:p>
    <w:p w14:paraId="43FF4FC3" w14:textId="77777777" w:rsidR="00914262" w:rsidRPr="007C612F" w:rsidRDefault="00914262" w:rsidP="00914262"/>
    <w:p w14:paraId="34A3BEDD" w14:textId="77777777" w:rsidR="00914262" w:rsidRPr="007C612F" w:rsidRDefault="00914262" w:rsidP="00914262"/>
    <w:p w14:paraId="08DDE1A8" w14:textId="40F39424" w:rsidR="00914262" w:rsidRDefault="00914262" w:rsidP="00914262">
      <w:pPr>
        <w:ind w:firstLine="708"/>
        <w:jc w:val="both"/>
      </w:pPr>
      <w:r w:rsidRPr="00654E79">
        <w:t xml:space="preserve"> Estamos encaminhando a Vossa Excelência </w:t>
      </w:r>
      <w:r w:rsidR="00E40ED8">
        <w:t xml:space="preserve">processo de DISPENSA </w:t>
      </w:r>
      <w:r>
        <w:t xml:space="preserve">DE LICITAÇÃO em conformidade ao Decreto Municipal nº 416/2023, </w:t>
      </w:r>
      <w:r w:rsidRPr="00654E79">
        <w:t>solicita</w:t>
      </w:r>
      <w:r>
        <w:t>do através</w:t>
      </w:r>
      <w:r w:rsidRPr="00654E79">
        <w:t xml:space="preserve"> </w:t>
      </w:r>
      <w:r w:rsidRPr="005F25D1">
        <w:rPr>
          <w:bCs/>
        </w:rPr>
        <w:t>Ofício nº 0</w:t>
      </w:r>
      <w:r w:rsidR="007476CA">
        <w:rPr>
          <w:bCs/>
        </w:rPr>
        <w:t>04</w:t>
      </w:r>
      <w:r w:rsidRPr="005F25D1">
        <w:rPr>
          <w:bCs/>
        </w:rPr>
        <w:t>/2025/SM</w:t>
      </w:r>
      <w:r w:rsidR="00543804">
        <w:rPr>
          <w:bCs/>
        </w:rPr>
        <w:t>AS</w:t>
      </w:r>
      <w:r w:rsidRPr="005F25D1">
        <w:rPr>
          <w:bCs/>
        </w:rPr>
        <w:t>/SPC, devidamente protocolado sob o nº 0</w:t>
      </w:r>
      <w:r w:rsidR="007476CA">
        <w:rPr>
          <w:bCs/>
        </w:rPr>
        <w:t>0001</w:t>
      </w:r>
      <w:r w:rsidRPr="005F25D1">
        <w:rPr>
          <w:bCs/>
        </w:rPr>
        <w:t xml:space="preserve">/2025 em </w:t>
      </w:r>
      <w:r w:rsidR="007476CA">
        <w:rPr>
          <w:bCs/>
        </w:rPr>
        <w:t>21/01</w:t>
      </w:r>
      <w:r w:rsidRPr="005F25D1">
        <w:rPr>
          <w:bCs/>
        </w:rPr>
        <w:t>/2025</w:t>
      </w:r>
      <w:r w:rsidRPr="005F25D1">
        <w:t xml:space="preserve">, enviado pela Secretário de </w:t>
      </w:r>
      <w:r w:rsidR="00543804">
        <w:t>Assistência Social</w:t>
      </w:r>
      <w:r w:rsidRPr="005F25D1">
        <w:t xml:space="preserve"> do Município.</w:t>
      </w:r>
    </w:p>
    <w:p w14:paraId="43269471" w14:textId="77777777" w:rsidR="00914262" w:rsidRDefault="00914262" w:rsidP="00914262">
      <w:pPr>
        <w:ind w:firstLine="708"/>
        <w:jc w:val="both"/>
      </w:pPr>
    </w:p>
    <w:p w14:paraId="3A19858C" w14:textId="043336C7" w:rsidR="00914262" w:rsidRDefault="00914262" w:rsidP="00543804">
      <w:pPr>
        <w:tabs>
          <w:tab w:val="left" w:pos="3210"/>
        </w:tabs>
        <w:rPr>
          <w:b/>
        </w:rPr>
      </w:pPr>
      <w:r w:rsidRPr="00654E79">
        <w:t xml:space="preserve">              Ao ensejo, s</w:t>
      </w:r>
      <w:r>
        <w:t>olicitamos os bons ofícios dessa</w:t>
      </w:r>
      <w:r w:rsidRPr="00654E79">
        <w:t xml:space="preserve"> Assessor</w:t>
      </w:r>
      <w:r>
        <w:t>ia</w:t>
      </w:r>
      <w:r w:rsidRPr="00654E79">
        <w:t xml:space="preserve"> Jurídic</w:t>
      </w:r>
      <w:r>
        <w:t>a</w:t>
      </w:r>
      <w:r w:rsidRPr="00654E79">
        <w:t xml:space="preserve">, no sentido de emitir PARECER JURÍDICO a respeito da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p>
    <w:p w14:paraId="0025252E" w14:textId="77777777" w:rsidR="00914262" w:rsidRDefault="00914262" w:rsidP="00914262">
      <w:pPr>
        <w:tabs>
          <w:tab w:val="left" w:pos="4675"/>
          <w:tab w:val="left" w:pos="5954"/>
        </w:tabs>
        <w:jc w:val="both"/>
        <w:rPr>
          <w:b/>
        </w:rPr>
      </w:pPr>
    </w:p>
    <w:p w14:paraId="2C0FF69B" w14:textId="77777777" w:rsidR="00914262" w:rsidRDefault="00914262" w:rsidP="00914262">
      <w:pPr>
        <w:tabs>
          <w:tab w:val="left" w:pos="4675"/>
          <w:tab w:val="left" w:pos="5954"/>
        </w:tabs>
        <w:jc w:val="both"/>
        <w:rPr>
          <w:b/>
        </w:rPr>
      </w:pPr>
      <w:r>
        <w:rPr>
          <w:b/>
        </w:rPr>
        <w:t xml:space="preserve">              </w:t>
      </w:r>
      <w:r w:rsidRPr="00C8204B">
        <w:t>Consi</w:t>
      </w:r>
      <w:r>
        <w:t xml:space="preserve">derando que a mesma não fere os </w:t>
      </w:r>
      <w:r w:rsidRPr="009342DD">
        <w:t>princípios básicos que norteiam a administração pública</w:t>
      </w:r>
      <w:r>
        <w:t>, conforme constatado no Estudo Técnico Preliminar</w:t>
      </w:r>
      <w:r w:rsidRPr="009342DD">
        <w:t>.</w:t>
      </w:r>
    </w:p>
    <w:p w14:paraId="7B74682E" w14:textId="77777777" w:rsidR="00914262" w:rsidRDefault="00914262" w:rsidP="00914262">
      <w:pPr>
        <w:tabs>
          <w:tab w:val="left" w:pos="4675"/>
          <w:tab w:val="left" w:pos="5954"/>
        </w:tabs>
        <w:jc w:val="both"/>
        <w:rPr>
          <w:b/>
        </w:rPr>
      </w:pPr>
    </w:p>
    <w:p w14:paraId="3BCDAD10" w14:textId="77777777" w:rsidR="00914262" w:rsidRPr="00654E79" w:rsidRDefault="00914262" w:rsidP="00914262">
      <w:pPr>
        <w:tabs>
          <w:tab w:val="left" w:pos="4675"/>
          <w:tab w:val="left" w:pos="5954"/>
        </w:tabs>
        <w:jc w:val="both"/>
      </w:pPr>
      <w:r>
        <w:rPr>
          <w:b/>
        </w:rPr>
        <w:t xml:space="preserve">             </w:t>
      </w:r>
      <w:r w:rsidRPr="00654E79">
        <w:t>Sem mais, no aguardo de um parecer com urgência, fazemos presente nossos agradecimentos e subscrevemo-nos.</w:t>
      </w:r>
    </w:p>
    <w:p w14:paraId="5C751E7F" w14:textId="77777777" w:rsidR="00914262" w:rsidRPr="00654E79" w:rsidRDefault="00914262" w:rsidP="00914262">
      <w:pPr>
        <w:spacing w:line="360" w:lineRule="auto"/>
        <w:jc w:val="both"/>
      </w:pPr>
    </w:p>
    <w:p w14:paraId="141FC641" w14:textId="77777777" w:rsidR="00914262" w:rsidRPr="007C612F" w:rsidRDefault="00914262" w:rsidP="00914262">
      <w:pPr>
        <w:spacing w:line="360" w:lineRule="auto"/>
        <w:ind w:firstLine="708"/>
        <w:jc w:val="both"/>
      </w:pPr>
      <w:r w:rsidRPr="007C612F">
        <w:t>Atenciosamente,</w:t>
      </w:r>
    </w:p>
    <w:p w14:paraId="22057678" w14:textId="77777777" w:rsidR="00914262" w:rsidRDefault="00914262" w:rsidP="00914262">
      <w:pPr>
        <w:spacing w:line="360" w:lineRule="auto"/>
        <w:jc w:val="both"/>
      </w:pPr>
    </w:p>
    <w:p w14:paraId="469E9EAD" w14:textId="77777777" w:rsidR="00914262" w:rsidRPr="007C612F" w:rsidRDefault="00914262" w:rsidP="00914262">
      <w:pPr>
        <w:jc w:val="both"/>
      </w:pPr>
    </w:p>
    <w:p w14:paraId="4E3A3ED2" w14:textId="77777777" w:rsidR="00914262" w:rsidRPr="007C612F" w:rsidRDefault="00914262" w:rsidP="00914262">
      <w:pPr>
        <w:jc w:val="both"/>
      </w:pPr>
    </w:p>
    <w:p w14:paraId="2B88CE50" w14:textId="77777777" w:rsidR="00914262" w:rsidRPr="007B3551" w:rsidRDefault="00914262" w:rsidP="00914262">
      <w:pPr>
        <w:jc w:val="center"/>
        <w:rPr>
          <w:b/>
          <w:bCs/>
        </w:rPr>
      </w:pPr>
      <w:r w:rsidRPr="007B3551">
        <w:rPr>
          <w:b/>
          <w:bCs/>
        </w:rPr>
        <w:t>MARCOS VINÍCIOS DE JESUS ABRAHÃO</w:t>
      </w:r>
    </w:p>
    <w:p w14:paraId="3A5FAC9A" w14:textId="77777777" w:rsidR="00914262" w:rsidRPr="007C612F" w:rsidRDefault="00914262" w:rsidP="00914262">
      <w:pPr>
        <w:jc w:val="center"/>
        <w:rPr>
          <w:b/>
          <w:bCs/>
        </w:rPr>
      </w:pPr>
      <w:r>
        <w:rPr>
          <w:b/>
          <w:bCs/>
        </w:rPr>
        <w:t>Agente de Contratação</w:t>
      </w:r>
    </w:p>
    <w:p w14:paraId="0CAAF312" w14:textId="77777777" w:rsidR="00465341" w:rsidRPr="00E87B1C" w:rsidRDefault="00465341" w:rsidP="00E87B1C">
      <w:pPr>
        <w:jc w:val="both"/>
        <w:rPr>
          <w:color w:val="365F91"/>
        </w:rPr>
      </w:pPr>
    </w:p>
    <w:sectPr w:rsidR="00465341" w:rsidRPr="00E87B1C" w:rsidSect="00A13DA9">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2836F4" w:rsidRDefault="002836F4">
      <w:r>
        <w:separator/>
      </w:r>
    </w:p>
  </w:endnote>
  <w:endnote w:type="continuationSeparator" w:id="0">
    <w:p w14:paraId="75E4620B" w14:textId="77777777" w:rsidR="002836F4" w:rsidRDefault="0028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2836F4" w:rsidRDefault="002836F4" w:rsidP="006D4C3D">
    <w:pPr>
      <w:pStyle w:val="Rodap"/>
    </w:pPr>
    <w:r>
      <w:pict w14:anchorId="3AB61421">
        <v:rect id="_x0000_i1026" style="width:420.25pt;height:3pt" o:hralign="center" o:hrstd="t" o:hrnoshade="t" o:hr="t" fillcolor="black" stroked="f"/>
      </w:pict>
    </w:r>
  </w:p>
  <w:p w14:paraId="7CD70D0D" w14:textId="77777777" w:rsidR="002836F4" w:rsidRDefault="002836F4"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2836F4" w:rsidRPr="00A13DA9" w:rsidRDefault="002836F4"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2836F4" w:rsidRDefault="002836F4">
      <w:r>
        <w:separator/>
      </w:r>
    </w:p>
  </w:footnote>
  <w:footnote w:type="continuationSeparator" w:id="0">
    <w:p w14:paraId="15761524" w14:textId="77777777" w:rsidR="002836F4" w:rsidRDefault="0028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2836F4" w:rsidRDefault="002836F4"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ESTADO DE MATO GROSSO</w:t>
    </w:r>
  </w:p>
  <w:p w14:paraId="1592B35A"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PREFEITURA MUNICIPAL DE SÃO PEDRO DA CIPA</w:t>
    </w:r>
  </w:p>
  <w:p w14:paraId="5EA7DB03" w14:textId="6889EA03" w:rsidR="002836F4" w:rsidRPr="001815D6" w:rsidRDefault="002836F4"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ADMINISTRAÇÃO 20</w:t>
    </w:r>
    <w:r>
      <w:rPr>
        <w:rFonts w:ascii="Poster Bodoni" w:hAnsi="Poster Bodoni" w:cs="Poster Bodoni"/>
        <w:b/>
        <w:bCs/>
        <w:sz w:val="22"/>
        <w:szCs w:val="22"/>
      </w:rPr>
      <w:t>25</w:t>
    </w:r>
    <w:r w:rsidRPr="001815D6">
      <w:rPr>
        <w:rFonts w:ascii="Poster Bodoni" w:hAnsi="Poster Bodoni" w:cs="Poster Bodoni"/>
        <w:b/>
        <w:bCs/>
        <w:sz w:val="22"/>
        <w:szCs w:val="22"/>
      </w:rPr>
      <w:t xml:space="preserve"> A 20</w:t>
    </w:r>
    <w:r>
      <w:rPr>
        <w:rFonts w:ascii="Poster Bodoni" w:hAnsi="Poster Bodoni" w:cs="Poster Bodoni"/>
        <w:b/>
        <w:bCs/>
        <w:sz w:val="22"/>
        <w:szCs w:val="22"/>
      </w:rPr>
      <w:t>28</w:t>
    </w:r>
  </w:p>
  <w:p w14:paraId="22402255" w14:textId="77777777" w:rsidR="002836F4" w:rsidRDefault="002836F4" w:rsidP="00A13DA9">
    <w:pPr>
      <w:pStyle w:val="Cabealho"/>
      <w:tabs>
        <w:tab w:val="left" w:pos="3525"/>
      </w:tabs>
    </w:pPr>
    <w:r>
      <w:tab/>
    </w:r>
  </w:p>
  <w:p w14:paraId="1171CC75" w14:textId="77777777" w:rsidR="002836F4" w:rsidRDefault="002836F4"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61C24"/>
    <w:rsid w:val="00061CBF"/>
    <w:rsid w:val="00062248"/>
    <w:rsid w:val="00062453"/>
    <w:rsid w:val="00063C81"/>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51946"/>
    <w:rsid w:val="00254592"/>
    <w:rsid w:val="002642A7"/>
    <w:rsid w:val="00264D0B"/>
    <w:rsid w:val="00265400"/>
    <w:rsid w:val="00265AEC"/>
    <w:rsid w:val="00265DAC"/>
    <w:rsid w:val="00273DF6"/>
    <w:rsid w:val="00276F98"/>
    <w:rsid w:val="0027745B"/>
    <w:rsid w:val="002836F4"/>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2F7587"/>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13FE"/>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11285"/>
    <w:rsid w:val="00413D84"/>
    <w:rsid w:val="004177A8"/>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85532"/>
    <w:rsid w:val="00491036"/>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80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10CC"/>
    <w:rsid w:val="00713804"/>
    <w:rsid w:val="00713B84"/>
    <w:rsid w:val="00713E8C"/>
    <w:rsid w:val="0071693C"/>
    <w:rsid w:val="00725867"/>
    <w:rsid w:val="00727FE9"/>
    <w:rsid w:val="00735CA1"/>
    <w:rsid w:val="0074176D"/>
    <w:rsid w:val="007426DF"/>
    <w:rsid w:val="00745332"/>
    <w:rsid w:val="007476CA"/>
    <w:rsid w:val="00750BF7"/>
    <w:rsid w:val="0075467C"/>
    <w:rsid w:val="007575F7"/>
    <w:rsid w:val="00760D90"/>
    <w:rsid w:val="007629F6"/>
    <w:rsid w:val="0076527B"/>
    <w:rsid w:val="007664BD"/>
    <w:rsid w:val="007729B1"/>
    <w:rsid w:val="0077720F"/>
    <w:rsid w:val="00781096"/>
    <w:rsid w:val="007829C9"/>
    <w:rsid w:val="0078553A"/>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3FBE"/>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262"/>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0CAA"/>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4F1B"/>
    <w:rsid w:val="00AF7F44"/>
    <w:rsid w:val="00B0398F"/>
    <w:rsid w:val="00B07CE2"/>
    <w:rsid w:val="00B114C5"/>
    <w:rsid w:val="00B11D9A"/>
    <w:rsid w:val="00B12028"/>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6042F"/>
    <w:rsid w:val="00C67B16"/>
    <w:rsid w:val="00C75E4C"/>
    <w:rsid w:val="00C763F1"/>
    <w:rsid w:val="00C77861"/>
    <w:rsid w:val="00C80845"/>
    <w:rsid w:val="00C854B7"/>
    <w:rsid w:val="00C87DA8"/>
    <w:rsid w:val="00C9084C"/>
    <w:rsid w:val="00C91CC4"/>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0ED8"/>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6361"/>
    <w:rsid w:val="00EB142B"/>
    <w:rsid w:val="00EB23D0"/>
    <w:rsid w:val="00EB372B"/>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972638303">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yperlink" Target="https://www.saopedrodacipa.mt.gov.br/transparencia/licitacao-e-contrato/DISPENSA-LEI-14133-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os.tce.mt.gov.br/consulta-item/32688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opedrodacipa.mt.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saopedrodacipa.mt.gov.br" TargetMode="External"/><Relationship Id="rId4" Type="http://schemas.openxmlformats.org/officeDocument/2006/relationships/settings" Target="settings.xml"/><Relationship Id="rId9" Type="http://schemas.openxmlformats.org/officeDocument/2006/relationships/hyperlink" Target="https://servicos.tce.mt.gov.br/consulta-item/326888-8" TargetMode="External"/><Relationship Id="rId14" Type="http://schemas.openxmlformats.org/officeDocument/2006/relationships/hyperlink" Target="mailto:licitacao@saopedrodacip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A226-CBA8-4123-898A-FF649540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28</Pages>
  <Words>6458</Words>
  <Characters>37803</Characters>
  <Application>Microsoft Office Word</Application>
  <DocSecurity>0</DocSecurity>
  <Lines>315</Lines>
  <Paragraphs>88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17</cp:revision>
  <cp:lastPrinted>2025-04-10T19:12:00Z</cp:lastPrinted>
  <dcterms:created xsi:type="dcterms:W3CDTF">2024-08-22T17:35:00Z</dcterms:created>
  <dcterms:modified xsi:type="dcterms:W3CDTF">2025-05-07T18:55:00Z</dcterms:modified>
</cp:coreProperties>
</file>