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DBC8F" w14:textId="77777777" w:rsidR="00CD7D29" w:rsidRDefault="00CD7D29" w:rsidP="00CD7D29">
      <w:pPr>
        <w:jc w:val="center"/>
        <w:rPr>
          <w:b/>
        </w:rPr>
      </w:pPr>
      <w:r w:rsidRPr="004F200C">
        <w:rPr>
          <w:b/>
        </w:rPr>
        <w:t xml:space="preserve">TERMO DE DISPENSA Nº </w:t>
      </w:r>
      <w:r>
        <w:rPr>
          <w:b/>
        </w:rPr>
        <w:t>029/2025</w:t>
      </w:r>
      <w:r w:rsidRPr="004F200C">
        <w:rPr>
          <w:b/>
        </w:rPr>
        <w:t xml:space="preserve"> </w:t>
      </w:r>
    </w:p>
    <w:p w14:paraId="4DB782EE" w14:textId="77777777" w:rsidR="00CD7D29" w:rsidRPr="004F200C" w:rsidRDefault="00CD7D29" w:rsidP="00CD7D29">
      <w:pPr>
        <w:jc w:val="center"/>
        <w:rPr>
          <w:b/>
        </w:rPr>
      </w:pPr>
      <w:r w:rsidRPr="004F200C">
        <w:rPr>
          <w:b/>
        </w:rPr>
        <w:t xml:space="preserve">PROCESSO ADMINISTRATIVO Nº </w:t>
      </w:r>
      <w:r>
        <w:rPr>
          <w:b/>
        </w:rPr>
        <w:t>086/2025</w:t>
      </w:r>
    </w:p>
    <w:p w14:paraId="1426BB28" w14:textId="77777777" w:rsidR="00CD7D29" w:rsidRDefault="00CD7D29" w:rsidP="00CD7D29"/>
    <w:p w14:paraId="2CE6A714" w14:textId="77777777" w:rsidR="00CD7D29" w:rsidRDefault="00CD7D29" w:rsidP="00CD7D29">
      <w:pPr>
        <w:jc w:val="center"/>
        <w:rPr>
          <w:b/>
        </w:rPr>
      </w:pPr>
      <w:r w:rsidRPr="004F200C">
        <w:rPr>
          <w:b/>
        </w:rPr>
        <w:t>ANEXO I – MINUTA CONTRATO Nº. XXXX/XXXX</w:t>
      </w:r>
    </w:p>
    <w:p w14:paraId="27A470ED" w14:textId="77777777" w:rsidR="00CD7D29" w:rsidRPr="004F200C" w:rsidRDefault="00CD7D29" w:rsidP="00CD7D29">
      <w:pPr>
        <w:jc w:val="center"/>
        <w:rPr>
          <w:b/>
        </w:rPr>
      </w:pPr>
    </w:p>
    <w:p w14:paraId="6A8CF296" w14:textId="77777777" w:rsidR="00CD7D29" w:rsidRDefault="00CD7D29" w:rsidP="00CD7D29">
      <w:pPr>
        <w:jc w:val="right"/>
      </w:pPr>
    </w:p>
    <w:p w14:paraId="3C435110" w14:textId="77777777" w:rsidR="00CD7D29" w:rsidRDefault="00CD7D29" w:rsidP="00CD7D29">
      <w:pPr>
        <w:jc w:val="right"/>
      </w:pPr>
      <w:r>
        <w:t>CONTRATO DE FORNECIMENTO, QUE ENTRE SI</w:t>
      </w:r>
    </w:p>
    <w:p w14:paraId="7D89B437" w14:textId="77777777" w:rsidR="00CD7D29" w:rsidRPr="004F200C" w:rsidRDefault="00CD7D29" w:rsidP="00CD7D29">
      <w:pPr>
        <w:jc w:val="center"/>
        <w:rPr>
          <w:b/>
        </w:rPr>
      </w:pPr>
      <w:r>
        <w:t xml:space="preserve">                                                   CELEBRAM O </w:t>
      </w:r>
      <w:r w:rsidRPr="004F200C">
        <w:rPr>
          <w:b/>
        </w:rPr>
        <w:t>MUNICÍPIO DE SÃO PEDRO DA</w:t>
      </w:r>
    </w:p>
    <w:p w14:paraId="26D3A748" w14:textId="77777777" w:rsidR="00CD7D29" w:rsidRDefault="00CD7D29" w:rsidP="00CD7D29">
      <w:r>
        <w:rPr>
          <w:b/>
        </w:rPr>
        <w:t xml:space="preserve">                                                     </w:t>
      </w:r>
      <w:r w:rsidRPr="004F200C">
        <w:rPr>
          <w:b/>
        </w:rPr>
        <w:t xml:space="preserve">CIPA/MT </w:t>
      </w:r>
      <w:r>
        <w:t xml:space="preserve">E A EMPRESA </w:t>
      </w:r>
      <w:r w:rsidRPr="004F200C">
        <w:rPr>
          <w:b/>
        </w:rPr>
        <w:t>XXXXXXXXX</w:t>
      </w:r>
      <w:r>
        <w:t xml:space="preserve"> NA</w:t>
      </w:r>
    </w:p>
    <w:p w14:paraId="20C52E07" w14:textId="77777777" w:rsidR="00CD7D29" w:rsidRDefault="00CD7D29" w:rsidP="00CD7D29">
      <w:r>
        <w:t xml:space="preserve">                                                     FORMA ABAIXO:</w:t>
      </w:r>
    </w:p>
    <w:p w14:paraId="47839736" w14:textId="77777777" w:rsidR="00CD7D29" w:rsidRDefault="00CD7D29" w:rsidP="00CD7D29"/>
    <w:p w14:paraId="1E4CD633" w14:textId="77777777" w:rsidR="00CD7D29" w:rsidRDefault="00CD7D29" w:rsidP="00CD7D29">
      <w:r>
        <w:t xml:space="preserve"> O </w:t>
      </w:r>
      <w:r w:rsidRPr="004F200C">
        <w:rPr>
          <w:b/>
        </w:rPr>
        <w:t>MUNICÍPIO DE SÃO PEDRO DA CIPA/MT</w:t>
      </w:r>
      <w:r>
        <w:t xml:space="preserve">, pessoa jurídica de direito público interno, com sede administrativa na Rua Rui Barbosa, nº 335, Centro, CEP 78.835-000, CNPJ nº 37.464.948/0001-08, neste ato representado pelo Prefeito, </w:t>
      </w:r>
      <w:r w:rsidRPr="004F200C">
        <w:rPr>
          <w:b/>
        </w:rPr>
        <w:t xml:space="preserve">EDUARDO JOSÉ DA SILVA ABREU </w:t>
      </w:r>
      <w:r>
        <w:t xml:space="preserve">, brasileiro, CPF nº 513.991.051-91, residente e domiciliado nesta cidade, doravante denominada </w:t>
      </w:r>
      <w:r w:rsidRPr="004F200C">
        <w:rPr>
          <w:b/>
        </w:rPr>
        <w:t>CONTRATANTE</w:t>
      </w:r>
      <w:r>
        <w:t xml:space="preserve">, e do outro lado, a empresa </w:t>
      </w:r>
      <w:r w:rsidRPr="004F200C">
        <w:rPr>
          <w:b/>
        </w:rPr>
        <w:t>XXXXXXXXXXXXXXXXXX</w:t>
      </w:r>
      <w:r>
        <w:t xml:space="preserve">, inscrita no CNPJ sob o nº XXXXXXXXXX, localizada na XXXXXXXXXXXXXXXXXXXX, doravante denominada </w:t>
      </w:r>
      <w:r w:rsidRPr="004F200C">
        <w:rPr>
          <w:b/>
        </w:rPr>
        <w:t>CONTRATADA</w:t>
      </w:r>
      <w:r>
        <w:t xml:space="preserve">, representada pelo senhor </w:t>
      </w:r>
      <w:r w:rsidRPr="004F200C">
        <w:rPr>
          <w:b/>
        </w:rPr>
        <w:t>XXXXXXXXXXXXX</w:t>
      </w:r>
      <w:r>
        <w:t xml:space="preserve">, portador da cédula de identidade RG nº XXXXXXXXX e inscrito no Cadastro de Pessoa Física do Ministério da Fazenda sob o nº XXXXXXXXX, residente e domiciliado XXXXXXXXXXXXXX, estabelecem no presente CONTRATO DE FORNECIMENTO DE MATERIAL, em conformidade com a Lei nº 14.133/21 e Decreto nº 416/2023 e condições estabelecidas na DISPENSA Nº 029/2025, e consoante às cláusulas e condições que se enunciam a seguir: </w:t>
      </w:r>
    </w:p>
    <w:p w14:paraId="04C2255E" w14:textId="77777777" w:rsidR="00CD7D29" w:rsidRDefault="00CD7D29" w:rsidP="00CD7D29"/>
    <w:p w14:paraId="27203B86" w14:textId="77777777" w:rsidR="00CD7D29" w:rsidRPr="004F200C" w:rsidRDefault="00CD7D29" w:rsidP="00CD7D29">
      <w:pPr>
        <w:rPr>
          <w:b/>
        </w:rPr>
      </w:pPr>
      <w:r w:rsidRPr="004F200C">
        <w:rPr>
          <w:b/>
        </w:rPr>
        <w:t>CLÁUSULA PRIMEIRA- DO OBJETO</w:t>
      </w:r>
    </w:p>
    <w:p w14:paraId="1A985C3F" w14:textId="77777777" w:rsidR="00CD7D29" w:rsidRDefault="00CD7D29" w:rsidP="00CD7D29">
      <w:r>
        <w:t>Contratação de empresa do ramo de Fornecimento de Refeição, do tipo almoço e jantar, conforme condições, quantidades e exigências estabelecidas neste Aviso de Contratação Direta e seus anexos.</w:t>
      </w:r>
    </w:p>
    <w:p w14:paraId="6217AB2F" w14:textId="77777777" w:rsidR="00CD7D29" w:rsidRPr="004F200C" w:rsidRDefault="00CD7D29" w:rsidP="00CD7D29">
      <w:pPr>
        <w:rPr>
          <w:b/>
        </w:rPr>
      </w:pPr>
    </w:p>
    <w:p w14:paraId="410F2329" w14:textId="77777777" w:rsidR="00CD7D29" w:rsidRPr="004F200C" w:rsidRDefault="00CD7D29" w:rsidP="00CD7D29">
      <w:pPr>
        <w:rPr>
          <w:b/>
        </w:rPr>
      </w:pPr>
      <w:r w:rsidRPr="004F200C">
        <w:rPr>
          <w:b/>
        </w:rPr>
        <w:t>CLÁUSULA SEGUNDA - REGIME DE EXECUÇÃO</w:t>
      </w:r>
    </w:p>
    <w:p w14:paraId="7CC4A3BF" w14:textId="77777777" w:rsidR="00CD7D29" w:rsidRDefault="00CD7D29" w:rsidP="00CD7D29">
      <w:r>
        <w:t xml:space="preserve">O Regime de Execução do presente Contrato é de </w:t>
      </w:r>
      <w:r w:rsidRPr="004F200C">
        <w:rPr>
          <w:b/>
        </w:rPr>
        <w:t>ENTREGA</w:t>
      </w:r>
      <w:r>
        <w:t xml:space="preserve">, conforme Planilha de Preços apresentada pela CONTRATADA, em obediência ao Termo de Referência do processo de DISPENSA Nº 029/2025, que a este integra, independentemente de transcrição, e à Lei Federal N° 14.133 de 01 de abril de 2021 e Decreto nº 416/2023 - Regulamenta as contratações diretas advindas da lei nº 14.133, de 1º de abril de 2021, que dispõe sobre Licitações e Contratos Administrativos, no Município de São Pedro da </w:t>
      </w:r>
      <w:proofErr w:type="spellStart"/>
      <w:r>
        <w:t>Cipa</w:t>
      </w:r>
      <w:proofErr w:type="spellEnd"/>
      <w:r>
        <w:t>/MT e dá outras providências.</w:t>
      </w:r>
    </w:p>
    <w:p w14:paraId="1ECADE02" w14:textId="77777777" w:rsidR="00CD7D29" w:rsidRDefault="00CD7D29" w:rsidP="00CD7D29"/>
    <w:p w14:paraId="67B3C3DF" w14:textId="77777777" w:rsidR="00CD7D29" w:rsidRPr="004F200C" w:rsidRDefault="00CD7D29" w:rsidP="00CD7D29">
      <w:pPr>
        <w:rPr>
          <w:b/>
        </w:rPr>
      </w:pPr>
      <w:r w:rsidRPr="004F200C">
        <w:rPr>
          <w:b/>
        </w:rPr>
        <w:t xml:space="preserve">CLÁUSULA TERCEIRA – PRAZOS </w:t>
      </w:r>
    </w:p>
    <w:p w14:paraId="766E3759" w14:textId="77777777" w:rsidR="00CD7D29" w:rsidRDefault="00CD7D29" w:rsidP="00CD7D29">
      <w:r>
        <w:t xml:space="preserve">O contrato terá vigência inicial de 06 (seis) meses, contados a partir da data de sua assinatura, podendo ser prorrogado, por interesse da Administração, mediante termo aditivo, por períodos sucessivos, até o limite máximo de 60 (sessenta) meses, conforme o disposto no art. 106, da Lei nº 14.133, desde que demonstrada a vantagem para a Administração e assegurada a disponibilidade orçamentária. </w:t>
      </w:r>
    </w:p>
    <w:p w14:paraId="7D4E3C67" w14:textId="77777777" w:rsidR="00CD7D29" w:rsidRDefault="00CD7D29" w:rsidP="00CD7D29"/>
    <w:p w14:paraId="3D702AFD" w14:textId="77777777" w:rsidR="00CD7D29" w:rsidRPr="004F200C" w:rsidRDefault="00CD7D29" w:rsidP="00CD7D29">
      <w:pPr>
        <w:rPr>
          <w:b/>
        </w:rPr>
      </w:pPr>
      <w:r w:rsidRPr="004F200C">
        <w:rPr>
          <w:b/>
        </w:rPr>
        <w:t>CLÁUSULA QUARTA – PREÇO, CONDIÇÕES DE PAGAMENTO.</w:t>
      </w:r>
    </w:p>
    <w:p w14:paraId="132DF139" w14:textId="77777777" w:rsidR="00CD7D29" w:rsidRDefault="00CD7D29" w:rsidP="00CD7D29">
      <w:r>
        <w:t xml:space="preserve">4.1 - O Preço Total para o fornecimento do objeto será de </w:t>
      </w:r>
      <w:r w:rsidRPr="004F200C">
        <w:rPr>
          <w:b/>
        </w:rPr>
        <w:t>R$</w:t>
      </w:r>
      <w:r>
        <w:t xml:space="preserve"> XXXXXXXXXXXXXX resultante das quantidades constantes da planilha abaixo.</w:t>
      </w:r>
    </w:p>
    <w:p w14:paraId="648BCBDB" w14:textId="77777777" w:rsidR="00CD7D29" w:rsidRDefault="00CD7D29" w:rsidP="00CD7D29"/>
    <w:tbl>
      <w:tblPr>
        <w:tblStyle w:val="Tabelacomgrade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139"/>
        <w:gridCol w:w="1412"/>
        <w:gridCol w:w="1843"/>
      </w:tblGrid>
      <w:tr w:rsidR="00CD7D29" w:rsidRPr="00C561BE" w14:paraId="7F286D91" w14:textId="77777777" w:rsidTr="00BC14D5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2187A95" w14:textId="77777777" w:rsidR="00CD7D29" w:rsidRPr="00C561BE" w:rsidRDefault="00CD7D29" w:rsidP="00BC14D5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C561B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02380CA" w14:textId="77777777" w:rsidR="00CD7D29" w:rsidRPr="00C561BE" w:rsidRDefault="00CD7D29" w:rsidP="00BC14D5">
            <w:pPr>
              <w:jc w:val="center"/>
              <w:rPr>
                <w:b/>
                <w:sz w:val="22"/>
                <w:szCs w:val="22"/>
              </w:rPr>
            </w:pPr>
            <w:r w:rsidRPr="00C561BE">
              <w:rPr>
                <w:b/>
                <w:sz w:val="22"/>
                <w:szCs w:val="22"/>
              </w:rPr>
              <w:t>ESPECIFICAÇÃO DO PRODUTO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D10BD58" w14:textId="77777777" w:rsidR="00CD7D29" w:rsidRPr="00C561BE" w:rsidRDefault="00CD7D29" w:rsidP="00BC14D5">
            <w:pPr>
              <w:jc w:val="center"/>
              <w:rPr>
                <w:b/>
                <w:sz w:val="22"/>
                <w:szCs w:val="22"/>
              </w:rPr>
            </w:pPr>
            <w:r w:rsidRPr="00C561BE">
              <w:rPr>
                <w:b/>
                <w:sz w:val="22"/>
                <w:szCs w:val="22"/>
              </w:rPr>
              <w:t>CÓDIGO TCE-MT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63CAB65" w14:textId="77777777" w:rsidR="00CD7D29" w:rsidRPr="00C561BE" w:rsidRDefault="00CD7D29" w:rsidP="00BC14D5">
            <w:pPr>
              <w:jc w:val="center"/>
              <w:rPr>
                <w:b/>
                <w:sz w:val="22"/>
                <w:szCs w:val="22"/>
              </w:rPr>
            </w:pPr>
            <w:r w:rsidRPr="00C561BE">
              <w:rPr>
                <w:b/>
                <w:sz w:val="22"/>
                <w:szCs w:val="22"/>
              </w:rPr>
              <w:t>QTDE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087EDAD" w14:textId="77777777" w:rsidR="00CD7D29" w:rsidRPr="00C561BE" w:rsidRDefault="00CD7D29" w:rsidP="00BC14D5">
            <w:pPr>
              <w:jc w:val="center"/>
              <w:rPr>
                <w:b/>
                <w:sz w:val="22"/>
                <w:szCs w:val="22"/>
              </w:rPr>
            </w:pPr>
            <w:r w:rsidRPr="00C561BE"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9B5D139" w14:textId="77777777" w:rsidR="00CD7D29" w:rsidRPr="00C561BE" w:rsidRDefault="00CD7D29" w:rsidP="00BC14D5">
            <w:pPr>
              <w:jc w:val="center"/>
              <w:rPr>
                <w:b/>
                <w:sz w:val="22"/>
                <w:szCs w:val="22"/>
              </w:rPr>
            </w:pPr>
            <w:r w:rsidRPr="00C561BE">
              <w:rPr>
                <w:b/>
                <w:sz w:val="22"/>
                <w:szCs w:val="22"/>
              </w:rPr>
              <w:t>VALOR</w:t>
            </w:r>
          </w:p>
        </w:tc>
      </w:tr>
      <w:tr w:rsidR="00CD7D29" w:rsidRPr="00C561BE" w14:paraId="3140CEDE" w14:textId="77777777" w:rsidTr="00BC14D5">
        <w:trPr>
          <w:trHeight w:val="2108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0492A" w14:textId="77777777" w:rsidR="00CD7D29" w:rsidRPr="00C561BE" w:rsidRDefault="00CD7D29" w:rsidP="00BC14D5">
            <w:pPr>
              <w:rPr>
                <w:sz w:val="22"/>
                <w:szCs w:val="22"/>
              </w:rPr>
            </w:pPr>
          </w:p>
          <w:p w14:paraId="1F03A2E8" w14:textId="77777777" w:rsidR="00CD7D29" w:rsidRDefault="00CD7D29" w:rsidP="00BC14D5">
            <w:pPr>
              <w:rPr>
                <w:sz w:val="22"/>
                <w:szCs w:val="22"/>
              </w:rPr>
            </w:pPr>
          </w:p>
          <w:p w14:paraId="698D5F2B" w14:textId="77777777" w:rsidR="00CD7D29" w:rsidRPr="00C561BE" w:rsidRDefault="00CD7D29" w:rsidP="00BC14D5">
            <w:pPr>
              <w:jc w:val="center"/>
              <w:rPr>
                <w:sz w:val="22"/>
                <w:szCs w:val="22"/>
              </w:rPr>
            </w:pPr>
            <w:r w:rsidRPr="00C561BE">
              <w:rPr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8D9FF" w14:textId="77777777" w:rsidR="00CD7D29" w:rsidRPr="009B484A" w:rsidRDefault="00CD7D29" w:rsidP="00BC14D5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</w:p>
          <w:p w14:paraId="7020029F" w14:textId="77777777" w:rsidR="00CD7D29" w:rsidRPr="004057A8" w:rsidRDefault="00CD7D29" w:rsidP="00BC14D5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57A8">
              <w:rPr>
                <w:rFonts w:ascii="Times New Roman" w:hAnsi="Times New Roman" w:cs="Times New Roman"/>
                <w:b w:val="0"/>
                <w:sz w:val="22"/>
                <w:szCs w:val="22"/>
              </w:rPr>
              <w:t>SERVICO DE BUFFET - ALMOCO E JANTAR, SEM LOCACAO DE ESPACO</w:t>
            </w:r>
          </w:p>
          <w:p w14:paraId="171178B0" w14:textId="77777777" w:rsidR="00CD7D29" w:rsidRPr="00C561BE" w:rsidRDefault="00CD7D29" w:rsidP="00BC14D5">
            <w:pPr>
              <w:pStyle w:val="Ttulo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FB335" w14:textId="77777777" w:rsidR="00CD7D29" w:rsidRDefault="00CD7D29" w:rsidP="00BC14D5">
            <w:pPr>
              <w:rPr>
                <w:sz w:val="22"/>
                <w:szCs w:val="22"/>
                <w:shd w:val="clear" w:color="auto" w:fill="FFFFFF"/>
              </w:rPr>
            </w:pPr>
          </w:p>
          <w:p w14:paraId="509AC5BB" w14:textId="77777777" w:rsidR="00CD7D29" w:rsidRDefault="00CD7D29" w:rsidP="00BC14D5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5CA069BA" w14:textId="77777777" w:rsidR="00CD7D29" w:rsidRPr="004057A8" w:rsidRDefault="00CD7D29" w:rsidP="00BC14D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057A8">
              <w:rPr>
                <w:color w:val="212529"/>
                <w:sz w:val="22"/>
                <w:szCs w:val="22"/>
                <w:shd w:val="clear" w:color="auto" w:fill="FFFFFF"/>
              </w:rPr>
              <w:t>215619-9</w:t>
            </w:r>
            <w:r w:rsidRPr="004057A8">
              <w:rPr>
                <w:sz w:val="22"/>
                <w:szCs w:val="22"/>
              </w:rPr>
              <w:t xml:space="preserve"> (cód.: 3)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4F9C3" w14:textId="77777777" w:rsidR="00CD7D29" w:rsidRPr="00C561BE" w:rsidRDefault="00CD7D29" w:rsidP="00BC14D5">
            <w:pPr>
              <w:jc w:val="center"/>
              <w:rPr>
                <w:sz w:val="22"/>
                <w:szCs w:val="22"/>
              </w:rPr>
            </w:pPr>
          </w:p>
          <w:p w14:paraId="06EE649E" w14:textId="77777777" w:rsidR="00CD7D29" w:rsidRDefault="00CD7D29" w:rsidP="00BC14D5">
            <w:pPr>
              <w:rPr>
                <w:sz w:val="22"/>
                <w:szCs w:val="22"/>
              </w:rPr>
            </w:pPr>
          </w:p>
          <w:p w14:paraId="0296AC69" w14:textId="77777777" w:rsidR="00CD7D29" w:rsidRPr="00C561BE" w:rsidRDefault="00CD7D29" w:rsidP="00BC1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0F5A9" w14:textId="77777777" w:rsidR="00CD7D29" w:rsidRPr="00C561BE" w:rsidRDefault="00CD7D29" w:rsidP="00BC14D5">
            <w:pPr>
              <w:rPr>
                <w:sz w:val="22"/>
                <w:szCs w:val="22"/>
              </w:rPr>
            </w:pPr>
          </w:p>
          <w:p w14:paraId="47BD331B" w14:textId="77777777" w:rsidR="00CD7D29" w:rsidRDefault="00CD7D29" w:rsidP="00BC14D5">
            <w:pPr>
              <w:rPr>
                <w:sz w:val="22"/>
                <w:szCs w:val="22"/>
              </w:rPr>
            </w:pPr>
          </w:p>
          <w:p w14:paraId="405E7411" w14:textId="77777777" w:rsidR="00CD7D29" w:rsidRPr="00C561BE" w:rsidRDefault="00CD7D29" w:rsidP="00BC14D5">
            <w:pPr>
              <w:jc w:val="center"/>
              <w:rPr>
                <w:sz w:val="22"/>
                <w:szCs w:val="22"/>
              </w:rPr>
            </w:pPr>
            <w:r w:rsidRPr="00C561BE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69,43</w:t>
            </w:r>
          </w:p>
          <w:p w14:paraId="0297812D" w14:textId="77777777" w:rsidR="00CD7D29" w:rsidRPr="00C561BE" w:rsidRDefault="00CD7D29" w:rsidP="00BC1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35C64" w14:textId="77777777" w:rsidR="00CD7D29" w:rsidRDefault="00CD7D29" w:rsidP="00BC14D5">
            <w:pPr>
              <w:rPr>
                <w:sz w:val="22"/>
                <w:szCs w:val="22"/>
              </w:rPr>
            </w:pPr>
          </w:p>
          <w:p w14:paraId="783C0EEA" w14:textId="77777777" w:rsidR="00CD7D29" w:rsidRDefault="00CD7D29" w:rsidP="00BC14D5">
            <w:pPr>
              <w:jc w:val="center"/>
              <w:rPr>
                <w:sz w:val="22"/>
                <w:szCs w:val="22"/>
              </w:rPr>
            </w:pPr>
          </w:p>
          <w:p w14:paraId="33152CBF" w14:textId="77777777" w:rsidR="00CD7D29" w:rsidRPr="00C561BE" w:rsidRDefault="00CD7D29" w:rsidP="00BC14D5">
            <w:pPr>
              <w:jc w:val="center"/>
              <w:rPr>
                <w:sz w:val="22"/>
                <w:szCs w:val="22"/>
              </w:rPr>
            </w:pPr>
            <w:r w:rsidRPr="00C561BE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62.487,00</w:t>
            </w:r>
          </w:p>
          <w:p w14:paraId="4E626EC8" w14:textId="77777777" w:rsidR="00CD7D29" w:rsidRPr="00C561BE" w:rsidRDefault="00CD7D29" w:rsidP="00BC14D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4CD6D1" w14:textId="77777777" w:rsidR="00CD7D29" w:rsidRDefault="00CD7D29" w:rsidP="00CD7D29"/>
    <w:p w14:paraId="04D9E44D" w14:textId="77777777" w:rsidR="00CD7D29" w:rsidRDefault="00CD7D29" w:rsidP="00CD7D29">
      <w:r>
        <w:t>4.2 - O pagamento efetivar-se-á, conforme quantidade solicitada, contados a partir da expedição da nota fiscal e da prestação dos serviços, de acordo com as especificações; § 1° - Nos preços ofertados na proposta do Contratado já estão inclusos todos os custos e despesas decorrentes de transportes, seguros, impostos, taxas de qualquer natureza e outros quaisquer que, direta ou indiretamente, impliquem ou venham a implicar no fiel cumprimento deste instrumento. § 2° - Quando houver erro de qualquer natureza na emissão da Nota Fiscal/ e/ ou Recibo, o referido documento será imediatamente devolvido para substituição e/ou emissão de Nota de Correção, ficando estabelecido que esse intervalo de tempo não seja considerado para efeito de qualquer reajuste ou atualização do valor contratual.</w:t>
      </w:r>
    </w:p>
    <w:p w14:paraId="3617FF51" w14:textId="77777777" w:rsidR="00CD7D29" w:rsidRDefault="00CD7D29" w:rsidP="00CD7D29"/>
    <w:p w14:paraId="51AA99BF" w14:textId="77777777" w:rsidR="00CD7D29" w:rsidRPr="009524D3" w:rsidRDefault="00CD7D29" w:rsidP="00CD7D29">
      <w:pPr>
        <w:rPr>
          <w:b/>
        </w:rPr>
      </w:pPr>
      <w:r w:rsidRPr="009524D3">
        <w:rPr>
          <w:b/>
        </w:rPr>
        <w:t>CLÁUSULA QUINTA - ORIGEM DOS RECURSOS</w:t>
      </w:r>
    </w:p>
    <w:p w14:paraId="18D90DA1" w14:textId="77777777" w:rsidR="00CD7D29" w:rsidRDefault="00CD7D29" w:rsidP="00CD7D29">
      <w:r>
        <w:t>As despesas para o pagamento deste contrato correrão por conta dos recursos dos orçamentários previstos na Lei de Orçamento Anual do ano de 2025.</w:t>
      </w:r>
    </w:p>
    <w:p w14:paraId="59EC99C7" w14:textId="77777777" w:rsidR="00CD7D29" w:rsidRDefault="00CD7D29" w:rsidP="00CD7D29"/>
    <w:p w14:paraId="64D43B49" w14:textId="77777777" w:rsidR="00CD7D29" w:rsidRPr="009524D3" w:rsidRDefault="00CD7D29" w:rsidP="00CD7D29">
      <w:pPr>
        <w:rPr>
          <w:b/>
        </w:rPr>
      </w:pPr>
      <w:r w:rsidRPr="009524D3">
        <w:rPr>
          <w:b/>
        </w:rPr>
        <w:t>CLÁUSULA SEXTA - DIREITOS E OBRIGAÇÕES DAS PARTES CONTRATANTES</w:t>
      </w:r>
    </w:p>
    <w:p w14:paraId="3CF3511D" w14:textId="77777777" w:rsidR="00CD7D29" w:rsidRPr="009524D3" w:rsidRDefault="00CD7D29" w:rsidP="00CD7D29">
      <w:pPr>
        <w:rPr>
          <w:b/>
        </w:rPr>
      </w:pPr>
      <w:r w:rsidRPr="009524D3">
        <w:rPr>
          <w:b/>
        </w:rPr>
        <w:t xml:space="preserve">6.1 OBRIGAÇÕES DA CONTRATADA: </w:t>
      </w:r>
    </w:p>
    <w:p w14:paraId="5D7B8719" w14:textId="77777777" w:rsidR="00CD7D29" w:rsidRDefault="00CD7D29" w:rsidP="00CD7D29">
      <w:r>
        <w:t>6.1.1. Efetuar fornecimento dentro das especificações e/ou condições constantes da proposta vencedora, bem como do edital e seus anexos.</w:t>
      </w:r>
    </w:p>
    <w:p w14:paraId="66FAA172" w14:textId="77777777" w:rsidR="00CD7D29" w:rsidRDefault="00CD7D29" w:rsidP="00CD7D29">
      <w:r>
        <w:t>6.1.2. Prestar todos os esclarecimentos que forem solicitados pela CONTRATANTE, obrigando- se a atender, de imediato, todas as reclamações a respeito da qualidade do fornecimento;</w:t>
      </w:r>
    </w:p>
    <w:p w14:paraId="38108AAD" w14:textId="77777777" w:rsidR="00CD7D29" w:rsidRDefault="00CD7D29" w:rsidP="00CD7D29">
      <w:r>
        <w:t>6.1.3. Comunicar por escrito ao Fiscal da CONTRATANTE, qualquer anormalidade de caráter urgente e prestar os esclarecimentos que julgar necessário;</w:t>
      </w:r>
    </w:p>
    <w:p w14:paraId="6DA4D6C7" w14:textId="77777777" w:rsidR="00CD7D29" w:rsidRDefault="00CD7D29" w:rsidP="00CD7D29">
      <w:r>
        <w:t>6.1.4. Observar as normas legais de segurança que está sujeita a atividade de manuseio e entrega do objeto;</w:t>
      </w:r>
    </w:p>
    <w:p w14:paraId="67D07884" w14:textId="77777777" w:rsidR="00CD7D29" w:rsidRDefault="00CD7D29" w:rsidP="00CD7D29">
      <w:r>
        <w:t xml:space="preserve">6.1.5. Responsabilizar-se pelos danos causados diretamente à Administração ou a terceiros, decorrentes de sua culpa ou dolo na execução do contrato, não excluindo ou reduzindo essa responsabilidade a fiscalização ou o acompanhamento pelo CONTRATANTE; </w:t>
      </w:r>
    </w:p>
    <w:p w14:paraId="43AC5345" w14:textId="77777777" w:rsidR="00CD7D29" w:rsidRDefault="00CD7D29" w:rsidP="00CD7D29">
      <w:r>
        <w:t xml:space="preserve">6.1.6. Assumir a responsabilidade por todos os encargos previdenciários e obrigações sociais previstos na legislação social e trabalhista em vigor, obrigando-se a saldá-los na época própria; </w:t>
      </w:r>
    </w:p>
    <w:p w14:paraId="45034672" w14:textId="77777777" w:rsidR="00CD7D29" w:rsidRDefault="00CD7D29" w:rsidP="00CD7D29">
      <w:r>
        <w:t>6.1.7. Manter, durante toda a execução do contrato, a compatibilidade com as obrigações assumidas em relação a todas as condições de habilitação e referente ao recolhimento das contribuições sociais através da apresentação da:</w:t>
      </w:r>
    </w:p>
    <w:p w14:paraId="29B26F16" w14:textId="77777777" w:rsidR="00CD7D29" w:rsidRDefault="00CD7D29" w:rsidP="00CD7D29">
      <w:r>
        <w:t>a) Prova de regularidade para com a Fazenda Municipal do domicílio ou sede do licitante;</w:t>
      </w:r>
    </w:p>
    <w:p w14:paraId="3D5C7982" w14:textId="77777777" w:rsidR="00CD7D29" w:rsidRDefault="00CD7D29" w:rsidP="00CD7D29">
      <w:r>
        <w:t>b) Prova de regularidade para com a Fazenda Estadual;</w:t>
      </w:r>
    </w:p>
    <w:p w14:paraId="1FAE33E4" w14:textId="77777777" w:rsidR="00CD7D29" w:rsidRDefault="00CD7D29" w:rsidP="00CD7D29">
      <w:r>
        <w:t>c) Prova de regularidade para com a Fazenda Federal, Certidão Conjunta Negativa de Débitos Relativos aos Tributos Federais e à Dívida Ativa da União;</w:t>
      </w:r>
    </w:p>
    <w:p w14:paraId="79096620" w14:textId="77777777" w:rsidR="00CD7D29" w:rsidRDefault="00CD7D29" w:rsidP="00CD7D29">
      <w:r>
        <w:t>d) Prova de regularidade relativa à Seguridade Social (INSS), mediante a apresentação da Certidão Negativa de Débitos/CND;</w:t>
      </w:r>
    </w:p>
    <w:p w14:paraId="789FD195" w14:textId="77777777" w:rsidR="00CD7D29" w:rsidRDefault="00CD7D29" w:rsidP="00CD7D29">
      <w:r>
        <w:t>e) Prova de regularidade para com o Fundo de Garantia por Tempo de Serviço (FGTS), mediante a apresentação do Certificado de Regularidade do FTGS/CRF;</w:t>
      </w:r>
    </w:p>
    <w:p w14:paraId="263839FD" w14:textId="77777777" w:rsidR="00CD7D29" w:rsidRDefault="00CD7D29" w:rsidP="00CD7D29">
      <w:r>
        <w:t xml:space="preserve">f) Prova de regularidade relativa à inexistência de débitos inadimplidos perante a Justiça do Trabalho mediante apresentação da Certidão Negativa de Débitos Trabalhistas. </w:t>
      </w:r>
    </w:p>
    <w:p w14:paraId="5615784C" w14:textId="77777777" w:rsidR="00CD7D29" w:rsidRPr="009524D3" w:rsidRDefault="00CD7D29" w:rsidP="00CD7D29">
      <w:pPr>
        <w:rPr>
          <w:b/>
        </w:rPr>
      </w:pPr>
      <w:r w:rsidRPr="009524D3">
        <w:rPr>
          <w:b/>
        </w:rPr>
        <w:t>6.2 DAS OBRIGAÇÕES DA CONTRATANTE:</w:t>
      </w:r>
    </w:p>
    <w:p w14:paraId="10B4F033" w14:textId="77777777" w:rsidR="00CD7D29" w:rsidRDefault="00CD7D29" w:rsidP="00CD7D29">
      <w:r>
        <w:t>6.2.1. Publicar o resumo do Contrato e os Aditamentos que houver, no Diário Oficial do Município, até o QUINTO DIA ÚTIL do mês seguinte ao da sua assinatura contanto que isto ocorra dentro de 20 dias a contar da referida assinatura, conforme a Lei nº 14.133/21;</w:t>
      </w:r>
    </w:p>
    <w:p w14:paraId="086FA049" w14:textId="77777777" w:rsidR="00CD7D29" w:rsidRDefault="00CD7D29" w:rsidP="00CD7D29">
      <w:r>
        <w:t>6.2.2. Pagar conforme estabelecido no Termo de Referência, as obrigações financeiras decorrentes do presente Contrato, na integralidade dos seus termos;</w:t>
      </w:r>
    </w:p>
    <w:p w14:paraId="3D64B622" w14:textId="77777777" w:rsidR="00CD7D29" w:rsidRDefault="00CD7D29" w:rsidP="00CD7D29">
      <w:r>
        <w:t>6.2.3. Designar, no ato da assinatura deste contrato, preposto para acompanhar e fiscalizar a execução dos serviços, com poderes plenos para gerenciar técnica e administrativamente o mesmo;</w:t>
      </w:r>
    </w:p>
    <w:p w14:paraId="5BAC173C" w14:textId="77777777" w:rsidR="00CD7D29" w:rsidRDefault="00CD7D29" w:rsidP="00CD7D29">
      <w:r>
        <w:t>6.2.4. Fornecer, em tempo hábil, à CONTRATADA todos os elementos técnicos e administrativos, necessários à execução dos serviços, bem como entregar livre e desimpedida as áreas onde serão realizados os serviços, objeto deste contrato.</w:t>
      </w:r>
    </w:p>
    <w:p w14:paraId="74042D50" w14:textId="77777777" w:rsidR="00CD7D29" w:rsidRDefault="00CD7D29" w:rsidP="00CD7D29">
      <w:r>
        <w:t>6.2.5. Realizar inspeção nos veículos trimestralmente para verificar as condições dos mesmos.</w:t>
      </w:r>
    </w:p>
    <w:p w14:paraId="5F4B5211" w14:textId="77777777" w:rsidR="00CD7D29" w:rsidRDefault="00CD7D29" w:rsidP="00CD7D29"/>
    <w:p w14:paraId="679847B1" w14:textId="77777777" w:rsidR="00CD7D29" w:rsidRPr="009524D3" w:rsidRDefault="00CD7D29" w:rsidP="00CD7D29">
      <w:pPr>
        <w:rPr>
          <w:b/>
        </w:rPr>
      </w:pPr>
      <w:r w:rsidRPr="009524D3">
        <w:rPr>
          <w:b/>
        </w:rPr>
        <w:t xml:space="preserve">CLÁUSULA SÉTIMA - DAS PENALIDADES </w:t>
      </w:r>
    </w:p>
    <w:p w14:paraId="58033242" w14:textId="77777777" w:rsidR="00CD7D29" w:rsidRDefault="00CD7D29" w:rsidP="00CD7D29">
      <w:r>
        <w:t>7.1 - À CONTRATADA poderão ser aplicadas as penalidades expressamente previstas na Lei nº 14.133/21.</w:t>
      </w:r>
    </w:p>
    <w:p w14:paraId="0DABE978" w14:textId="77777777" w:rsidR="00CD7D29" w:rsidRDefault="00CD7D29" w:rsidP="00CD7D29">
      <w:r>
        <w:t>7.2 - A inexecução total ou parcial injustificada, a execução deficiente, irregular ou inadequada dos serviços objeto deste contrato, assim como o descumprimento dos prazos e condições estipulados, implicará na aplicação das penalidades contidas na Legislação em vigor.</w:t>
      </w:r>
    </w:p>
    <w:p w14:paraId="17284BC1" w14:textId="77777777" w:rsidR="00CD7D29" w:rsidRDefault="00CD7D29" w:rsidP="00CD7D29">
      <w:r>
        <w:t>7.3 - Além das penalidades previstas no "caput", e sem prejuízo das mesmas, a contratada ficará sujeito às sanções, a seguir relacionadas:</w:t>
      </w:r>
    </w:p>
    <w:p w14:paraId="7FEEF690" w14:textId="77777777" w:rsidR="00CD7D29" w:rsidRDefault="00CD7D29" w:rsidP="00CD7D29">
      <w:r>
        <w:t>7.3.1. Advertência;</w:t>
      </w:r>
    </w:p>
    <w:p w14:paraId="0D75EF25" w14:textId="77777777" w:rsidR="00CD7D29" w:rsidRDefault="00CD7D29" w:rsidP="00CD7D29">
      <w:r>
        <w:t>7.3.2. Multa de 10% (dez por cento) sobre o valor do contrato, no caso de inexecução total;</w:t>
      </w:r>
    </w:p>
    <w:p w14:paraId="00642999" w14:textId="77777777" w:rsidR="00CD7D29" w:rsidRDefault="00CD7D29" w:rsidP="00CD7D29">
      <w:r>
        <w:t>7.3.3. Rescisão unilateral do contrato, na hipótese de ocorrer o previsto no inciso II, sem prejuízo do pagamento das respectivas multas;</w:t>
      </w:r>
    </w:p>
    <w:p w14:paraId="1D9C8D2E" w14:textId="77777777" w:rsidR="00CD7D29" w:rsidRDefault="00CD7D29" w:rsidP="00CD7D29">
      <w:r>
        <w:t xml:space="preserve">7.3.4. Pela rescisão do contrato por iniciativa da contratada, sem justa causa, multa de 10% (dez por cento) do valor total atualizado do contrato, sem prejuízo do pagamento de outras multas que já tenham sido aplicadas e de responder por perdas e danos que a rescisão ocasionar a Contratante; Suspensão temporária do direito de participar em licitação e impedimento de contratar com a Contratante por prazo de até 02 (dois) anos. 7.4 - As multas serão descontadas dos pagamentos a que a contratada </w:t>
      </w:r>
      <w:proofErr w:type="spellStart"/>
      <w:r>
        <w:t>fizer</w:t>
      </w:r>
      <w:proofErr w:type="spellEnd"/>
      <w:r>
        <w:t xml:space="preserve"> jus, ou recolhidas diretamente a tesouraria da CONTRATANTE no prazo de 15 (quinze) dias corridos, contados a partir da data de sua comunicação, ou, ainda, quando for o caso, cobradas judicialmente.</w:t>
      </w:r>
    </w:p>
    <w:p w14:paraId="19E0D2D7" w14:textId="77777777" w:rsidR="00CD7D29" w:rsidRDefault="00CD7D29" w:rsidP="00CD7D29">
      <w:r>
        <w:t>7.5 - Para a aplicação das penalidades aqui previstas, a contratada será notificada para apresentação de defesa prévia, no prazo de 05 (cinco) dias úteis, contados a partir da notificação.</w:t>
      </w:r>
    </w:p>
    <w:p w14:paraId="61053BA6" w14:textId="77777777" w:rsidR="00CD7D29" w:rsidRDefault="00CD7D29" w:rsidP="00CD7D29">
      <w:r>
        <w:t>7.6 - As penalidades previstas neste contrato são independentes entre si, podendo ser aplicadas isoladas ou cumulativamente, sem prejuízo de outras medidas cabíveis.</w:t>
      </w:r>
    </w:p>
    <w:p w14:paraId="20CE3C54" w14:textId="77777777" w:rsidR="00CD7D29" w:rsidRDefault="00CD7D29" w:rsidP="00CD7D29">
      <w:r>
        <w:t>7.7 - Pelo inadimplemento das obrigações contratuais, a CONTRATANTE poderá aplicar multa a CONTRATADA, caso não sejam aceitas suas justificativas, no montante de 5% (cinco por cento) do valor do contrato, atualizado monetariamente.</w:t>
      </w:r>
    </w:p>
    <w:p w14:paraId="22ED2102" w14:textId="77777777" w:rsidR="00CD7D29" w:rsidRDefault="00CD7D29" w:rsidP="00CD7D29">
      <w:r>
        <w:t>7.8 - Pelo descumprimento das obrigações mencionadas na cláusula segunda, fica a contratada sujeito à multa diária de 0,1 % (um décimo por cento) do valor da contratação, contados a partir do primeiro dia subsequente à notificação de infração contratual até o 30º (trigésimo) dia do inadimplemento.</w:t>
      </w:r>
    </w:p>
    <w:p w14:paraId="7E180FEE" w14:textId="77777777" w:rsidR="00CD7D29" w:rsidRDefault="00CD7D29" w:rsidP="00CD7D29">
      <w:r>
        <w:t>7.8.1- Ultrapassado este limite, incidirá multa correspondente a 5% (cinco por cento) do valor contratual, atualizado monetariamente.</w:t>
      </w:r>
    </w:p>
    <w:p w14:paraId="7C28253A" w14:textId="77777777" w:rsidR="00CD7D29" w:rsidRDefault="00CD7D29" w:rsidP="00CD7D29">
      <w:r>
        <w:t>7.9 - Caso a contratada não assine o contrato no prazo fixado pela CONTRATANTE, ficará sujeito a multa de até 5% (cinco por cento) sobre o valor estimado de contratação.</w:t>
      </w:r>
    </w:p>
    <w:p w14:paraId="2B29275F" w14:textId="77777777" w:rsidR="00CD7D29" w:rsidRDefault="00CD7D29" w:rsidP="00CD7D29">
      <w:pPr>
        <w:rPr>
          <w:b/>
          <w:bCs/>
        </w:rPr>
      </w:pPr>
    </w:p>
    <w:p w14:paraId="64D82061" w14:textId="77777777" w:rsidR="00CD7D29" w:rsidRDefault="00CD7D29" w:rsidP="00CD7D29">
      <w:pPr>
        <w:rPr>
          <w:b/>
          <w:bCs/>
        </w:rPr>
      </w:pPr>
    </w:p>
    <w:p w14:paraId="525F2445" w14:textId="77777777" w:rsidR="00CD7D29" w:rsidRPr="00F137D7" w:rsidRDefault="00CD7D29" w:rsidP="00CD7D29">
      <w:pPr>
        <w:rPr>
          <w:b/>
          <w:bCs/>
        </w:rPr>
      </w:pPr>
      <w:r w:rsidRPr="009524D3">
        <w:rPr>
          <w:b/>
        </w:rPr>
        <w:t>CLÁUSULA OITAVA - DA INEXECUÇÃO E DA RESCISÃO</w:t>
      </w:r>
    </w:p>
    <w:p w14:paraId="26FF4EA6" w14:textId="77777777" w:rsidR="00CD7D29" w:rsidRDefault="00CD7D29" w:rsidP="00CD7D29">
      <w:r>
        <w:t>8.1 - A CONTRATANTE poderá rescindir, unilateralmente, este Contrato, independente de interpelação judicial ou extrajudicial, sempre que ocorrer por parte da CONTRATADA:</w:t>
      </w:r>
    </w:p>
    <w:p w14:paraId="2B78F924" w14:textId="77777777" w:rsidR="00CD7D29" w:rsidRDefault="00CD7D29" w:rsidP="00CD7D29">
      <w:r>
        <w:t>8.1.1 - O não cumprimento, ou cumprimento irregular, de cláusulas contratuais, especificações ou prazos;</w:t>
      </w:r>
    </w:p>
    <w:p w14:paraId="5AFAB4D1" w14:textId="77777777" w:rsidR="00CD7D29" w:rsidRDefault="00CD7D29" w:rsidP="00CD7D29">
      <w:r>
        <w:t>8.1.2 - A lentidão do seu cumprimento, levando a CONTRATANTE a comprovar a impossibilidade da entrega dos produtos adquiridos, nos prazos e condições estipulados; 8.1.3 - O atraso injustificado no início da entrega;</w:t>
      </w:r>
    </w:p>
    <w:p w14:paraId="5EF78E7D" w14:textId="77777777" w:rsidR="00CD7D29" w:rsidRDefault="00CD7D29" w:rsidP="00CD7D29">
      <w:r>
        <w:t>8.1.4 - A paralisação da entrega dos produtos, sem justa causa e prévia comunicação à CONTRATANTE;</w:t>
      </w:r>
    </w:p>
    <w:p w14:paraId="5A224612" w14:textId="77777777" w:rsidR="00CD7D29" w:rsidRDefault="00CD7D29" w:rsidP="00CD7D29">
      <w:r>
        <w:t>8.1.5 - A subcontratação total ou parcial do objeto deste contrato, a associação da CONTRATADA com outrem, a cessão ou transferência, total ou parcial, bem como a fusão, cisão ou incorporação sem a prévia autorização por escrito da CONTRATANTE; 8.1.6 - O desatendimento pela CONTRATADA das determinações regulares da Fiscalização da CONTRATANTE, bem como dos seus superiores;</w:t>
      </w:r>
    </w:p>
    <w:p w14:paraId="6FE7199F" w14:textId="77777777" w:rsidR="00CD7D29" w:rsidRDefault="00CD7D29" w:rsidP="00CD7D29">
      <w:r>
        <w:t>8.1.7 - O cometimento reiterado de faltas na execução dos serviços, anotadas na forma da Lei nº 14.133/21;</w:t>
      </w:r>
    </w:p>
    <w:p w14:paraId="0FCED6FC" w14:textId="77777777" w:rsidR="00CD7D29" w:rsidRDefault="00CD7D29" w:rsidP="00CD7D29">
      <w:r>
        <w:t>8.1.8 - A decretação de falência, insolvência ou concordata da CONTRATADA; 8.1.8.1 - No caso de concordata é facultado à CONTRATANTE manter o contrato, com a CONTRATADA, assumindo ou não o controle das atividades que julgar necessárias, a seu exclusivo juízo, de forma a permitir a conclusão da entrega dos produtos sem prejuízo à Administração; 8.1.9 - A dissolução da CONTRATADA; 8.1.10 - A alteração social ou a modificação da finalidade ou da estrutura da CONTRATADA, que prejudique a execução do contrato;</w:t>
      </w:r>
    </w:p>
    <w:p w14:paraId="0D1A3C85" w14:textId="77777777" w:rsidR="00CD7D29" w:rsidRDefault="00CD7D29" w:rsidP="00CD7D29">
      <w:r>
        <w:t>8.1.11 - Ocorrendo a rescisão nos termos do item 8.1 acima citado, acarretará para a CONTRATADA, as consequências contidas na Lei nº 14.133/21, sem prejuízo de outras sanções previstas na citada Lei.</w:t>
      </w:r>
    </w:p>
    <w:p w14:paraId="42906BEB" w14:textId="77777777" w:rsidR="00CD7D29" w:rsidRDefault="00CD7D29" w:rsidP="00CD7D29">
      <w:r>
        <w:t>8.2 - A rescisão contratual poderá também ocorrer das seguintes formas:</w:t>
      </w:r>
    </w:p>
    <w:p w14:paraId="3988F9A7" w14:textId="77777777" w:rsidR="00CD7D29" w:rsidRDefault="00CD7D29" w:rsidP="00CD7D29">
      <w:r>
        <w:t>8.2.1 - Determinada por ato unilateral e estrito da CONTRATANTE, nos casos acima enumerados nos itens de 8.1.1 a 8.1.10, ou outros contidos contidas na Lei nº 14.133/21; 8.2.2 - Amigável, por acordo entre as partes CONTRATANTES, desde que haja conveniência para a CONTRATANTE;</w:t>
      </w:r>
    </w:p>
    <w:p w14:paraId="56DE48FE" w14:textId="77777777" w:rsidR="00CD7D29" w:rsidRDefault="00CD7D29" w:rsidP="00CD7D29">
      <w:r>
        <w:t>8.2.2.1 - A rescisão amigável ou administrativa deverá ser precedida de autorização escrita e fundamentada da autoridade competente da CONTRATANTE;</w:t>
      </w:r>
    </w:p>
    <w:p w14:paraId="28A3237F" w14:textId="77777777" w:rsidR="00CD7D29" w:rsidRDefault="00CD7D29" w:rsidP="00CD7D29">
      <w:r>
        <w:t xml:space="preserve">8.2.2.2 - Quando a rescisão ocorrer, sem culpa da CONTRATADA, será ressarcido a este os prejuízos regularmente comprovados que houver sofrido, tendo direito a: </w:t>
      </w:r>
    </w:p>
    <w:p w14:paraId="15959635" w14:textId="77777777" w:rsidR="00CD7D29" w:rsidRDefault="00CD7D29" w:rsidP="00CD7D29">
      <w:r>
        <w:t>a) Devolução da garantia;</w:t>
      </w:r>
    </w:p>
    <w:p w14:paraId="26B02547" w14:textId="77777777" w:rsidR="00CD7D29" w:rsidRDefault="00CD7D29" w:rsidP="00CD7D29">
      <w:r>
        <w:t>b) Pagamentos devidos pela execução do contrato até a data da rescisão;</w:t>
      </w:r>
    </w:p>
    <w:p w14:paraId="4E92ED35" w14:textId="77777777" w:rsidR="00CD7D29" w:rsidRDefault="00CD7D29" w:rsidP="00CD7D29">
      <w:r>
        <w:t xml:space="preserve">c) Pagamento do custo de desmobilização; </w:t>
      </w:r>
    </w:p>
    <w:p w14:paraId="75A2F0FA" w14:textId="77777777" w:rsidR="00CD7D29" w:rsidRDefault="00CD7D29" w:rsidP="00CD7D29">
      <w:r>
        <w:t>8.2.3 - Judicial, nos termos da legislação em vigor.</w:t>
      </w:r>
    </w:p>
    <w:p w14:paraId="0703A826" w14:textId="77777777" w:rsidR="00CD7D29" w:rsidRDefault="00CD7D29" w:rsidP="00CD7D29"/>
    <w:p w14:paraId="32568110" w14:textId="77777777" w:rsidR="00CD7D29" w:rsidRPr="00F137D7" w:rsidRDefault="00CD7D29" w:rsidP="00CD7D29">
      <w:pPr>
        <w:rPr>
          <w:b/>
        </w:rPr>
      </w:pPr>
      <w:r w:rsidRPr="00F137D7">
        <w:rPr>
          <w:b/>
        </w:rPr>
        <w:t>CLÁUSULA NONA - CONDIÇÕES GERAIS</w:t>
      </w:r>
    </w:p>
    <w:p w14:paraId="3BA212B0" w14:textId="77777777" w:rsidR="00CD7D29" w:rsidRDefault="00CD7D29" w:rsidP="00CD7D29">
      <w:r>
        <w:t>9.1. Fica o servidor público</w:t>
      </w:r>
      <w:r>
        <w:rPr>
          <w:b/>
        </w:rPr>
        <w:t xml:space="preserve"> ISABEL TEIXEIRA DE ARAÚJO</w:t>
      </w:r>
      <w:r>
        <w:t xml:space="preserve">, funcionário desta prefeitura, lotado na Secretaria de Administração e Finanças, responsável pela Gestão deste Contrato. </w:t>
      </w:r>
    </w:p>
    <w:p w14:paraId="53B3B58A" w14:textId="77777777" w:rsidR="00CD7D29" w:rsidRDefault="00CD7D29" w:rsidP="00CD7D29">
      <w:r>
        <w:t xml:space="preserve">9.2. Fica o servidor público </w:t>
      </w:r>
      <w:r>
        <w:rPr>
          <w:b/>
        </w:rPr>
        <w:t>ISABEL TEIXEIRA DE ARAÚJO</w:t>
      </w:r>
      <w:r>
        <w:t>, funcionário desta prefeitura, lotado na Secretaria de Administração e Finanças, responsável pela Fiscalização deste Contrato.</w:t>
      </w:r>
    </w:p>
    <w:p w14:paraId="3048538A" w14:textId="77777777" w:rsidR="00CD7D29" w:rsidRDefault="00CD7D29" w:rsidP="00CD7D29">
      <w:r>
        <w:t>9.3. A CONTRATANTE reserva-se o direito de suspender temporariamente a execução deste Contrato, quando necessário por conveniência dos serviços ou da Administração, respeitados os limites legais e os direitos assegurados à CONTRATADA;</w:t>
      </w:r>
    </w:p>
    <w:p w14:paraId="61B997E4" w14:textId="77777777" w:rsidR="00CD7D29" w:rsidRDefault="00CD7D29" w:rsidP="00CD7D29">
      <w:r>
        <w:t>9.4. Integram o presente Contrato, independentemente de transcrição, o Termo de Referência e seus Anexos e a Proposta de Preços da CONTRATADA;</w:t>
      </w:r>
    </w:p>
    <w:p w14:paraId="2804FFF7" w14:textId="77777777" w:rsidR="00CD7D29" w:rsidRDefault="00CD7D29" w:rsidP="00CD7D29">
      <w:r>
        <w:t xml:space="preserve">9.5. Não será permitido a CONTRATADA, </w:t>
      </w:r>
      <w:proofErr w:type="spellStart"/>
      <w:r>
        <w:t>Subempreitar</w:t>
      </w:r>
      <w:proofErr w:type="spellEnd"/>
      <w:r>
        <w:t xml:space="preserve"> de forma parcial ou, ainda, sub-rogar este Contrato;</w:t>
      </w:r>
    </w:p>
    <w:p w14:paraId="62DC5D0D" w14:textId="77777777" w:rsidR="00CD7D29" w:rsidRDefault="00CD7D29" w:rsidP="00CD7D29">
      <w:r>
        <w:t>9.6. Este contrato é regido pela Lei nº. 14.133/21, a fim de dirimir alguma dúvida em casos omissos.</w:t>
      </w:r>
    </w:p>
    <w:p w14:paraId="3AEAB003" w14:textId="77777777" w:rsidR="00CD7D29" w:rsidRDefault="00CD7D29" w:rsidP="00CD7D29"/>
    <w:p w14:paraId="586F3955" w14:textId="77777777" w:rsidR="00CD7D29" w:rsidRPr="00F137D7" w:rsidRDefault="00CD7D29" w:rsidP="00CD7D29">
      <w:pPr>
        <w:rPr>
          <w:b/>
        </w:rPr>
      </w:pPr>
      <w:r w:rsidRPr="00F137D7">
        <w:rPr>
          <w:b/>
        </w:rPr>
        <w:t>CLÁUSULA DÉCIMA - COBRANÇA JUDICIAL</w:t>
      </w:r>
    </w:p>
    <w:p w14:paraId="3DF74E57" w14:textId="77777777" w:rsidR="00CD7D29" w:rsidRDefault="00CD7D29" w:rsidP="00CD7D29">
      <w:r>
        <w:t>10.1 - As importâncias devidas pela Contratada serão cobradas através de processo de execução, constituindo este Contrato título executivo extrajudicial, ressalvada a cobrança direta, mediante retenção ou compensação de créditos, sempre que possível.</w:t>
      </w:r>
    </w:p>
    <w:p w14:paraId="53853EFD" w14:textId="77777777" w:rsidR="00CD7D29" w:rsidRDefault="00CD7D29" w:rsidP="00CD7D29"/>
    <w:p w14:paraId="39CE5284" w14:textId="77777777" w:rsidR="00CD7D29" w:rsidRPr="00F137D7" w:rsidRDefault="00CD7D29" w:rsidP="00CD7D29">
      <w:pPr>
        <w:rPr>
          <w:b/>
        </w:rPr>
      </w:pPr>
      <w:r w:rsidRPr="00F137D7">
        <w:rPr>
          <w:b/>
        </w:rPr>
        <w:t>CLÁUSULA DÉCIMA PRIMEIRA- FORO</w:t>
      </w:r>
    </w:p>
    <w:p w14:paraId="3B406D4B" w14:textId="77777777" w:rsidR="00CD7D29" w:rsidRDefault="00CD7D29" w:rsidP="00CD7D29">
      <w:r>
        <w:t xml:space="preserve">11.2. As partes elegem o Foro da Comarca de Jaciara-MT, que prevalecerá sobre qualquer outro, por mais privilegiado que seja, para dirimir quaisquer dúvidas oriundas do presente Contrato. </w:t>
      </w:r>
    </w:p>
    <w:p w14:paraId="31AD99D5" w14:textId="77777777" w:rsidR="00CD7D29" w:rsidRDefault="00CD7D29" w:rsidP="00CD7D29">
      <w:r>
        <w:t xml:space="preserve">E, por estarem assim justos e contratados, firmam o presente contrato em 03 (três) vias de igual teor e forma na presença de duas testemunhas, que subscrevem depois de lido e achado conforme. </w:t>
      </w:r>
    </w:p>
    <w:p w14:paraId="6BF35412" w14:textId="77777777" w:rsidR="00CD7D29" w:rsidRDefault="00CD7D29" w:rsidP="00CD7D29"/>
    <w:p w14:paraId="70ED329E" w14:textId="77777777" w:rsidR="00CD7D29" w:rsidRDefault="00CD7D29" w:rsidP="00CD7D29">
      <w:r w:rsidRPr="00F137D7">
        <w:rPr>
          <w:b/>
        </w:rPr>
        <w:t xml:space="preserve">São Pedro da </w:t>
      </w:r>
      <w:proofErr w:type="spellStart"/>
      <w:r w:rsidRPr="00F137D7">
        <w:rPr>
          <w:b/>
        </w:rPr>
        <w:t>Cipa</w:t>
      </w:r>
      <w:proofErr w:type="spellEnd"/>
      <w:r w:rsidRPr="00F137D7">
        <w:rPr>
          <w:b/>
        </w:rPr>
        <w:t>/MT</w:t>
      </w:r>
      <w:r>
        <w:t xml:space="preserve">, XX </w:t>
      </w:r>
      <w:proofErr w:type="spellStart"/>
      <w:r>
        <w:t>de.XXXX</w:t>
      </w:r>
      <w:proofErr w:type="spellEnd"/>
      <w:r>
        <w:t xml:space="preserve"> de 2025.</w:t>
      </w:r>
    </w:p>
    <w:p w14:paraId="56BBCFCF" w14:textId="77777777" w:rsidR="00CD7D29" w:rsidRDefault="00CD7D29" w:rsidP="00CD7D29"/>
    <w:p w14:paraId="7E200E23" w14:textId="77777777" w:rsidR="00CD7D29" w:rsidRDefault="00CD7D29" w:rsidP="00CD7D29"/>
    <w:p w14:paraId="2ECB6208" w14:textId="77777777" w:rsidR="00CD7D29" w:rsidRDefault="00CD7D29" w:rsidP="00CD7D29"/>
    <w:p w14:paraId="4B7C968F" w14:textId="77777777" w:rsidR="00CD7D29" w:rsidRDefault="00CD7D29" w:rsidP="00CD7D29">
      <w:r>
        <w:t xml:space="preserve">                   ____________________________________________________</w:t>
      </w:r>
    </w:p>
    <w:p w14:paraId="05A8DAFF" w14:textId="77777777" w:rsidR="00CD7D29" w:rsidRDefault="00CD7D29" w:rsidP="00CD7D29"/>
    <w:p w14:paraId="39E62375" w14:textId="77777777" w:rsidR="00CD7D29" w:rsidRDefault="00CD7D29" w:rsidP="00CD7D29">
      <w:pPr>
        <w:jc w:val="center"/>
      </w:pPr>
      <w:r>
        <w:t>PREFEITURA MUNICIPAL DE SÃO PEDRO DA CIPA</w:t>
      </w:r>
    </w:p>
    <w:p w14:paraId="4CEB0988" w14:textId="77777777" w:rsidR="00CD7D29" w:rsidRDefault="00CD7D29" w:rsidP="00CD7D29">
      <w:pPr>
        <w:jc w:val="center"/>
      </w:pPr>
      <w:r>
        <w:t>CONTRATANTE</w:t>
      </w:r>
    </w:p>
    <w:p w14:paraId="6FD991ED" w14:textId="77777777" w:rsidR="00CD7D29" w:rsidRDefault="00CD7D29" w:rsidP="00CD7D29">
      <w:pPr>
        <w:jc w:val="center"/>
      </w:pPr>
    </w:p>
    <w:p w14:paraId="08C0240B" w14:textId="77777777" w:rsidR="00CD7D29" w:rsidRDefault="00CD7D29" w:rsidP="00CD7D29">
      <w:pPr>
        <w:jc w:val="center"/>
      </w:pPr>
    </w:p>
    <w:p w14:paraId="4E335FAF" w14:textId="77777777" w:rsidR="00CD7D29" w:rsidRDefault="00CD7D29" w:rsidP="00CD7D29">
      <w:pPr>
        <w:jc w:val="center"/>
      </w:pPr>
    </w:p>
    <w:p w14:paraId="23EAA46D" w14:textId="77777777" w:rsidR="00CD7D29" w:rsidRDefault="00CD7D29" w:rsidP="00CD7D29">
      <w:pPr>
        <w:jc w:val="center"/>
      </w:pPr>
      <w:r>
        <w:t>___________________________________________________</w:t>
      </w:r>
    </w:p>
    <w:p w14:paraId="7BB2B9FE" w14:textId="77777777" w:rsidR="00CD7D29" w:rsidRDefault="00CD7D29" w:rsidP="00CD7D29">
      <w:pPr>
        <w:jc w:val="center"/>
      </w:pPr>
      <w:r>
        <w:t>XXXXXXXXXXX</w:t>
      </w:r>
    </w:p>
    <w:p w14:paraId="129641A8" w14:textId="77777777" w:rsidR="00CD7D29" w:rsidRDefault="00CD7D29" w:rsidP="00CD7D29">
      <w:pPr>
        <w:jc w:val="center"/>
      </w:pPr>
      <w:r>
        <w:t>XXXXXX</w:t>
      </w:r>
    </w:p>
    <w:p w14:paraId="29619197" w14:textId="77777777" w:rsidR="00CD7D29" w:rsidRDefault="00CD7D29" w:rsidP="00CD7D29">
      <w:pPr>
        <w:jc w:val="center"/>
      </w:pPr>
      <w:r>
        <w:t>CONTRATADO</w:t>
      </w:r>
    </w:p>
    <w:p w14:paraId="1F1B133E" w14:textId="77777777" w:rsidR="00CD7D29" w:rsidRDefault="00CD7D29" w:rsidP="00CD7D29">
      <w:pPr>
        <w:jc w:val="center"/>
      </w:pPr>
    </w:p>
    <w:p w14:paraId="6CBDECA4" w14:textId="77777777" w:rsidR="00CD7D29" w:rsidRDefault="00CD7D29" w:rsidP="00CD7D29">
      <w:r>
        <w:t xml:space="preserve">TESTEMUNHAS: </w:t>
      </w:r>
    </w:p>
    <w:p w14:paraId="4D2C357B" w14:textId="77777777" w:rsidR="00CD7D29" w:rsidRDefault="00CD7D29" w:rsidP="00CD7D29">
      <w:r>
        <w:t>Nome: ____________________                            Nome:____________________</w:t>
      </w:r>
    </w:p>
    <w:p w14:paraId="340C8AB9" w14:textId="77777777" w:rsidR="00CD7D29" w:rsidRDefault="00CD7D29" w:rsidP="00CD7D29">
      <w:r>
        <w:t>CPF:                                                                        CPF:</w:t>
      </w:r>
    </w:p>
    <w:p w14:paraId="6032A948" w14:textId="77777777" w:rsidR="00CD7D29" w:rsidRDefault="00CD7D29" w:rsidP="00CD7D29"/>
    <w:p w14:paraId="12951357" w14:textId="77777777" w:rsidR="00CD7D29" w:rsidRDefault="00CD7D29" w:rsidP="00CD7D29"/>
    <w:p w14:paraId="7BA04ADD" w14:textId="20BB5FDE" w:rsidR="008A1A2F" w:rsidRPr="00CD7D29" w:rsidRDefault="008A1A2F" w:rsidP="00CD7D29">
      <w:bookmarkStart w:id="0" w:name="_GoBack"/>
      <w:bookmarkEnd w:id="0"/>
    </w:p>
    <w:sectPr w:rsidR="008A1A2F" w:rsidRPr="00CD7D29" w:rsidSect="00A13D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29CBF" w14:textId="77777777" w:rsidR="00C807AB" w:rsidRDefault="00C807AB">
      <w:r>
        <w:separator/>
      </w:r>
    </w:p>
  </w:endnote>
  <w:endnote w:type="continuationSeparator" w:id="0">
    <w:p w14:paraId="62054F03" w14:textId="77777777" w:rsidR="00C807AB" w:rsidRDefault="00C8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3243" w14:textId="77777777" w:rsidR="00FA0297" w:rsidRDefault="00CD7D29" w:rsidP="006D4C3D">
    <w:pPr>
      <w:pStyle w:val="Rodap"/>
    </w:pPr>
    <w:r>
      <w:pict w14:anchorId="3AB61421">
        <v:rect id="_x0000_i1026" style="width:420.25pt;height:3pt" o:hralign="center" o:hrstd="t" o:hrnoshade="t" o:hr="t" fillcolor="black" stroked="f"/>
      </w:pict>
    </w:r>
  </w:p>
  <w:p w14:paraId="7CD70D0D" w14:textId="77777777" w:rsidR="00FA0297" w:rsidRDefault="00FA0297" w:rsidP="006D4C3D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  <w:r>
      <w:rPr>
        <w:rFonts w:ascii="Verdana" w:hAnsi="Verdana" w:cs="Verdana"/>
        <w:b/>
        <w:bCs/>
        <w:i/>
        <w:iCs/>
        <w:sz w:val="14"/>
        <w:szCs w:val="14"/>
      </w:rPr>
      <w:t>Rua Rui Barbosa, 335 – Centro – São Pedro da Cipa – MT – CEP: 78.835-000- CNPJ: 37.464.948/0001.08</w:t>
    </w:r>
  </w:p>
  <w:p w14:paraId="611CAE52" w14:textId="77777777" w:rsidR="00FA0297" w:rsidRPr="00A13DA9" w:rsidRDefault="00FA0297" w:rsidP="00A13DA9">
    <w:pPr>
      <w:pStyle w:val="Rodap"/>
      <w:jc w:val="center"/>
      <w:rPr>
        <w:rFonts w:ascii="Verdana" w:hAnsi="Verdana" w:cs="Verdana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FC482" w14:textId="77777777" w:rsidR="00C807AB" w:rsidRDefault="00C807AB">
      <w:r>
        <w:separator/>
      </w:r>
    </w:p>
  </w:footnote>
  <w:footnote w:type="continuationSeparator" w:id="0">
    <w:p w14:paraId="78E11CB1" w14:textId="77777777" w:rsidR="00C807AB" w:rsidRDefault="00C8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4C6A1" w14:textId="77777777" w:rsidR="00FA0297" w:rsidRDefault="008817B7" w:rsidP="006B5938">
    <w:pPr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52F9C" wp14:editId="75704245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4F909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ESTADO DE MATO GROSSO</w:t>
    </w:r>
  </w:p>
  <w:p w14:paraId="1592B35A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PREFEITURA MUNICIPAL DE SÃO PEDRO DA CIPA</w:t>
    </w:r>
  </w:p>
  <w:p w14:paraId="37F73885" w14:textId="77777777" w:rsidR="00FA0297" w:rsidRPr="001815D6" w:rsidRDefault="00343BBD" w:rsidP="00D22221">
    <w:pPr>
      <w:jc w:val="center"/>
      <w:rPr>
        <w:rFonts w:ascii="Poster Bodoni" w:hAnsi="Poster Bodoni" w:cs="Poster Bodoni"/>
        <w:b/>
        <w:bCs/>
        <w:sz w:val="22"/>
        <w:szCs w:val="22"/>
      </w:rPr>
    </w:pPr>
    <w:r>
      <w:rPr>
        <w:rFonts w:ascii="Poster Bodoni" w:hAnsi="Poster Bodoni" w:cs="Poster Bodoni"/>
        <w:b/>
        <w:bCs/>
        <w:sz w:val="22"/>
        <w:szCs w:val="22"/>
      </w:rPr>
      <w:t xml:space="preserve">                    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>ADMINISTRAÇÃO 20</w:t>
    </w:r>
    <w:r w:rsidR="00FA0297">
      <w:rPr>
        <w:rFonts w:ascii="Poster Bodoni" w:hAnsi="Poster Bodoni" w:cs="Poster Bodoni"/>
        <w:b/>
        <w:bCs/>
        <w:sz w:val="22"/>
        <w:szCs w:val="22"/>
      </w:rPr>
      <w:t>21</w:t>
    </w:r>
    <w:r w:rsidR="00FA0297" w:rsidRPr="001815D6">
      <w:rPr>
        <w:rFonts w:ascii="Poster Bodoni" w:hAnsi="Poster Bodoni" w:cs="Poster Bodoni"/>
        <w:b/>
        <w:bCs/>
        <w:sz w:val="22"/>
        <w:szCs w:val="22"/>
      </w:rPr>
      <w:t xml:space="preserve"> A 20</w:t>
    </w:r>
    <w:r w:rsidR="00FA0297">
      <w:rPr>
        <w:rFonts w:ascii="Poster Bodoni" w:hAnsi="Poster Bodoni" w:cs="Poster Bodoni"/>
        <w:b/>
        <w:bCs/>
        <w:sz w:val="22"/>
        <w:szCs w:val="22"/>
      </w:rPr>
      <w:t>24</w:t>
    </w:r>
  </w:p>
  <w:p w14:paraId="22402255" w14:textId="77777777" w:rsidR="00FA0297" w:rsidRDefault="00FA0297" w:rsidP="00A13DA9">
    <w:pPr>
      <w:pStyle w:val="Cabealho"/>
      <w:tabs>
        <w:tab w:val="left" w:pos="3525"/>
      </w:tabs>
    </w:pPr>
    <w:r>
      <w:tab/>
    </w:r>
  </w:p>
  <w:p w14:paraId="1171CC75" w14:textId="77777777" w:rsidR="00FA0297" w:rsidRDefault="00CD7D29" w:rsidP="00A13DA9">
    <w:pPr>
      <w:pStyle w:val="Cabealho"/>
      <w:tabs>
        <w:tab w:val="left" w:pos="3525"/>
      </w:tabs>
    </w:pPr>
    <w:r>
      <w:pict w14:anchorId="6EAB3FA8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30A5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A686DB8E"/>
    <w:name w:val="WW8Num2"/>
    <w:lvl w:ilvl="0">
      <w:start w:val="22"/>
      <w:numFmt w:val="decimal"/>
      <w:lvlText w:val="%1"/>
      <w:lvlJc w:val="left"/>
      <w:pPr>
        <w:tabs>
          <w:tab w:val="num" w:pos="-136"/>
        </w:tabs>
        <w:ind w:left="644" w:hanging="360"/>
      </w:pPr>
      <w:rPr>
        <w:b/>
      </w:rPr>
    </w:lvl>
  </w:abstractNum>
  <w:abstractNum w:abstractNumId="2">
    <w:nsid w:val="00000004"/>
    <w:multiLevelType w:val="multilevel"/>
    <w:tmpl w:val="EC9839F2"/>
    <w:name w:val="WW8Num4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2592"/>
        </w:tabs>
        <w:ind w:left="2592" w:hanging="46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4.%5.1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b/>
      </w:rPr>
    </w:lvl>
  </w:abstractNum>
  <w:abstractNum w:abstractNumId="5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14"/>
        </w:tabs>
        <w:ind w:left="71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6">
    <w:nsid w:val="0000000D"/>
    <w:multiLevelType w:val="multilevel"/>
    <w:tmpl w:val="0000000D"/>
    <w:name w:val="WW8Num1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b/>
        <w:w w:val="9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w w:val="100"/>
        <w:sz w:val="24"/>
        <w:szCs w:val="24"/>
      </w:rPr>
    </w:lvl>
  </w:abstractNum>
  <w:abstractNum w:abstractNumId="8">
    <w:nsid w:val="0000000F"/>
    <w:multiLevelType w:val="singleLevel"/>
    <w:tmpl w:val="D3528292"/>
    <w:name w:val="WW8Num1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12"/>
    <w:multiLevelType w:val="singleLevel"/>
    <w:tmpl w:val="B6FC5BAE"/>
    <w:name w:val="WW8Num18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/>
      </w:rPr>
    </w:lvl>
  </w:abstractNum>
  <w:abstractNum w:abstractNumId="10">
    <w:nsid w:val="00000013"/>
    <w:multiLevelType w:val="multilevel"/>
    <w:tmpl w:val="CC66F892"/>
    <w:name w:val="WW8Num1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600"/>
      </w:pPr>
    </w:lvl>
    <w:lvl w:ilvl="2">
      <w:start w:val="10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00000015"/>
    <w:multiLevelType w:val="multilevel"/>
    <w:tmpl w:val="00000015"/>
    <w:name w:val="WW8Num2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b/>
      </w:rPr>
    </w:lvl>
  </w:abstractNum>
  <w:abstractNum w:abstractNumId="12">
    <w:nsid w:val="00000017"/>
    <w:multiLevelType w:val="singleLevel"/>
    <w:tmpl w:val="FCE20792"/>
    <w:name w:val="WW8Num23"/>
    <w:lvl w:ilvl="0">
      <w:start w:val="23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19"/>
    <w:multiLevelType w:val="multilevel"/>
    <w:tmpl w:val="25C07B3A"/>
    <w:name w:val="WW8Num25"/>
    <w:lvl w:ilvl="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7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4">
    <w:nsid w:val="0000001D"/>
    <w:multiLevelType w:val="multilevel"/>
    <w:tmpl w:val="9C2490CE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15">
    <w:nsid w:val="0000001E"/>
    <w:multiLevelType w:val="singleLevel"/>
    <w:tmpl w:val="67CEE9CA"/>
    <w:name w:val="WW8Num30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b/>
        <w:sz w:val="24"/>
        <w:szCs w:val="24"/>
      </w:rPr>
    </w:lvl>
  </w:abstractNum>
  <w:abstractNum w:abstractNumId="16">
    <w:nsid w:val="17DA2F5F"/>
    <w:multiLevelType w:val="multilevel"/>
    <w:tmpl w:val="FFFFFFFF"/>
    <w:lvl w:ilvl="0">
      <w:start w:val="9"/>
      <w:numFmt w:val="decimal"/>
      <w:lvlText w:val="%1"/>
      <w:lvlJc w:val="left"/>
      <w:pPr>
        <w:ind w:left="80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ascii="Arial" w:eastAsia="Times New Roman" w:hAnsi="Arial" w:cs="Arial" w:hint="default"/>
        <w:b/>
        <w:bCs/>
        <w:w w:val="103"/>
        <w:sz w:val="20"/>
        <w:szCs w:val="20"/>
      </w:r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43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824" w:hanging="360"/>
      </w:pPr>
    </w:lvl>
  </w:abstractNum>
  <w:abstractNum w:abstractNumId="17">
    <w:nsid w:val="22EE316D"/>
    <w:multiLevelType w:val="multilevel"/>
    <w:tmpl w:val="FFFFFFFF"/>
    <w:lvl w:ilvl="0">
      <w:start w:val="4"/>
      <w:numFmt w:val="decimal"/>
      <w:lvlText w:val="%1"/>
      <w:lvlJc w:val="left"/>
      <w:pPr>
        <w:ind w:left="660" w:hanging="36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0" w:hanging="365"/>
      </w:pPr>
      <w:rPr>
        <w:rFonts w:ascii="Arial" w:eastAsia="Times New Roman" w:hAnsi="Arial" w:cs="Arial" w:hint="default"/>
        <w:b/>
        <w:bCs/>
        <w:spacing w:val="0"/>
        <w:w w:val="103"/>
        <w:sz w:val="20"/>
        <w:szCs w:val="20"/>
      </w:rPr>
    </w:lvl>
    <w:lvl w:ilvl="2">
      <w:numFmt w:val="bullet"/>
      <w:lvlText w:val="•"/>
      <w:lvlJc w:val="left"/>
      <w:pPr>
        <w:ind w:left="2444" w:hanging="365"/>
      </w:pPr>
    </w:lvl>
    <w:lvl w:ilvl="3">
      <w:numFmt w:val="bullet"/>
      <w:lvlText w:val="•"/>
      <w:lvlJc w:val="left"/>
      <w:pPr>
        <w:ind w:left="3336" w:hanging="365"/>
      </w:pPr>
    </w:lvl>
    <w:lvl w:ilvl="4">
      <w:numFmt w:val="bullet"/>
      <w:lvlText w:val="•"/>
      <w:lvlJc w:val="left"/>
      <w:pPr>
        <w:ind w:left="4228" w:hanging="365"/>
      </w:pPr>
    </w:lvl>
    <w:lvl w:ilvl="5">
      <w:numFmt w:val="bullet"/>
      <w:lvlText w:val="•"/>
      <w:lvlJc w:val="left"/>
      <w:pPr>
        <w:ind w:left="5120" w:hanging="365"/>
      </w:pPr>
    </w:lvl>
    <w:lvl w:ilvl="6">
      <w:numFmt w:val="bullet"/>
      <w:lvlText w:val="•"/>
      <w:lvlJc w:val="left"/>
      <w:pPr>
        <w:ind w:left="6012" w:hanging="365"/>
      </w:pPr>
    </w:lvl>
    <w:lvl w:ilvl="7">
      <w:numFmt w:val="bullet"/>
      <w:lvlText w:val="•"/>
      <w:lvlJc w:val="left"/>
      <w:pPr>
        <w:ind w:left="6904" w:hanging="365"/>
      </w:pPr>
    </w:lvl>
    <w:lvl w:ilvl="8">
      <w:numFmt w:val="bullet"/>
      <w:lvlText w:val="•"/>
      <w:lvlJc w:val="left"/>
      <w:pPr>
        <w:ind w:left="7796" w:hanging="365"/>
      </w:pPr>
    </w:lvl>
  </w:abstractNum>
  <w:abstractNum w:abstractNumId="18">
    <w:nsid w:val="32505C60"/>
    <w:multiLevelType w:val="hybridMultilevel"/>
    <w:tmpl w:val="FFFFFFFF"/>
    <w:lvl w:ilvl="0" w:tplc="D2B058D2">
      <w:start w:val="1"/>
      <w:numFmt w:val="lowerLetter"/>
      <w:lvlText w:val="%1)"/>
      <w:lvlJc w:val="left"/>
      <w:pPr>
        <w:ind w:left="1174" w:hanging="245"/>
      </w:pPr>
      <w:rPr>
        <w:rFonts w:ascii="Arial" w:eastAsia="Times New Roman" w:hAnsi="Arial" w:cs="Arial" w:hint="default"/>
        <w:w w:val="103"/>
        <w:sz w:val="20"/>
        <w:szCs w:val="20"/>
      </w:rPr>
    </w:lvl>
    <w:lvl w:ilvl="1" w:tplc="02CEED56">
      <w:numFmt w:val="bullet"/>
      <w:lvlText w:val="•"/>
      <w:lvlJc w:val="left"/>
      <w:pPr>
        <w:ind w:left="2020" w:hanging="245"/>
      </w:pPr>
    </w:lvl>
    <w:lvl w:ilvl="2" w:tplc="A5D41F4C">
      <w:numFmt w:val="bullet"/>
      <w:lvlText w:val="•"/>
      <w:lvlJc w:val="left"/>
      <w:pPr>
        <w:ind w:left="2860" w:hanging="245"/>
      </w:pPr>
    </w:lvl>
    <w:lvl w:ilvl="3" w:tplc="2708DC8C">
      <w:numFmt w:val="bullet"/>
      <w:lvlText w:val="•"/>
      <w:lvlJc w:val="left"/>
      <w:pPr>
        <w:ind w:left="3700" w:hanging="245"/>
      </w:pPr>
    </w:lvl>
    <w:lvl w:ilvl="4" w:tplc="79FA0D9E">
      <w:numFmt w:val="bullet"/>
      <w:lvlText w:val="•"/>
      <w:lvlJc w:val="left"/>
      <w:pPr>
        <w:ind w:left="4540" w:hanging="245"/>
      </w:pPr>
    </w:lvl>
    <w:lvl w:ilvl="5" w:tplc="DED8C2BA">
      <w:numFmt w:val="bullet"/>
      <w:lvlText w:val="•"/>
      <w:lvlJc w:val="left"/>
      <w:pPr>
        <w:ind w:left="5380" w:hanging="245"/>
      </w:pPr>
    </w:lvl>
    <w:lvl w:ilvl="6" w:tplc="047C6C54">
      <w:numFmt w:val="bullet"/>
      <w:lvlText w:val="•"/>
      <w:lvlJc w:val="left"/>
      <w:pPr>
        <w:ind w:left="6220" w:hanging="245"/>
      </w:pPr>
    </w:lvl>
    <w:lvl w:ilvl="7" w:tplc="699E71F8">
      <w:numFmt w:val="bullet"/>
      <w:lvlText w:val="•"/>
      <w:lvlJc w:val="left"/>
      <w:pPr>
        <w:ind w:left="7060" w:hanging="245"/>
      </w:pPr>
    </w:lvl>
    <w:lvl w:ilvl="8" w:tplc="B01C9EE8">
      <w:numFmt w:val="bullet"/>
      <w:lvlText w:val="•"/>
      <w:lvlJc w:val="left"/>
      <w:pPr>
        <w:ind w:left="7900" w:hanging="245"/>
      </w:pPr>
    </w:lvl>
  </w:abstractNum>
  <w:abstractNum w:abstractNumId="19">
    <w:nsid w:val="53E429C8"/>
    <w:multiLevelType w:val="multilevel"/>
    <w:tmpl w:val="FFFFFFFF"/>
    <w:lvl w:ilvl="0">
      <w:start w:val="16"/>
      <w:numFmt w:val="decimal"/>
      <w:lvlText w:val="%1"/>
      <w:lvlJc w:val="left"/>
      <w:pPr>
        <w:ind w:left="396" w:hanging="47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476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193" w:hanging="255"/>
      </w:pPr>
      <w:rPr>
        <w:rFonts w:ascii="Arial" w:eastAsia="Times New Roman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062" w:hanging="255"/>
      </w:pPr>
    </w:lvl>
    <w:lvl w:ilvl="4">
      <w:numFmt w:val="bullet"/>
      <w:lvlText w:val="•"/>
      <w:lvlJc w:val="left"/>
      <w:pPr>
        <w:ind w:left="3993" w:hanging="255"/>
      </w:pPr>
    </w:lvl>
    <w:lvl w:ilvl="5">
      <w:numFmt w:val="bullet"/>
      <w:lvlText w:val="•"/>
      <w:lvlJc w:val="left"/>
      <w:pPr>
        <w:ind w:left="4924" w:hanging="255"/>
      </w:pPr>
    </w:lvl>
    <w:lvl w:ilvl="6">
      <w:numFmt w:val="bullet"/>
      <w:lvlText w:val="•"/>
      <w:lvlJc w:val="left"/>
      <w:pPr>
        <w:ind w:left="5855" w:hanging="255"/>
      </w:pPr>
    </w:lvl>
    <w:lvl w:ilvl="7">
      <w:numFmt w:val="bullet"/>
      <w:lvlText w:val="•"/>
      <w:lvlJc w:val="left"/>
      <w:pPr>
        <w:ind w:left="6786" w:hanging="255"/>
      </w:pPr>
    </w:lvl>
    <w:lvl w:ilvl="8">
      <w:numFmt w:val="bullet"/>
      <w:lvlText w:val="•"/>
      <w:lvlJc w:val="left"/>
      <w:pPr>
        <w:ind w:left="7717" w:hanging="255"/>
      </w:pPr>
    </w:lvl>
  </w:abstractNum>
  <w:abstractNum w:abstractNumId="20">
    <w:nsid w:val="6F0013D2"/>
    <w:multiLevelType w:val="multilevel"/>
    <w:tmpl w:val="FFFFFFFF"/>
    <w:lvl w:ilvl="0">
      <w:start w:val="15"/>
      <w:numFmt w:val="decimal"/>
      <w:lvlText w:val="%1"/>
      <w:lvlJc w:val="left"/>
      <w:pPr>
        <w:ind w:left="396" w:hanging="5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96" w:hanging="504"/>
      </w:pPr>
      <w:rPr>
        <w:rFonts w:ascii="Arial" w:eastAsia="Times New Roman" w:hAnsi="Arial" w:cs="Arial" w:hint="default"/>
        <w:b/>
        <w:bCs/>
        <w:spacing w:val="-5"/>
        <w:w w:val="103"/>
        <w:sz w:val="20"/>
        <w:szCs w:val="20"/>
      </w:rPr>
    </w:lvl>
    <w:lvl w:ilvl="2">
      <w:numFmt w:val="bullet"/>
      <w:lvlText w:val="•"/>
      <w:lvlJc w:val="left"/>
      <w:pPr>
        <w:ind w:left="2236" w:hanging="504"/>
      </w:pPr>
    </w:lvl>
    <w:lvl w:ilvl="3">
      <w:numFmt w:val="bullet"/>
      <w:lvlText w:val="•"/>
      <w:lvlJc w:val="left"/>
      <w:pPr>
        <w:ind w:left="3154" w:hanging="504"/>
      </w:pPr>
    </w:lvl>
    <w:lvl w:ilvl="4">
      <w:numFmt w:val="bullet"/>
      <w:lvlText w:val="•"/>
      <w:lvlJc w:val="left"/>
      <w:pPr>
        <w:ind w:left="4072" w:hanging="504"/>
      </w:pPr>
    </w:lvl>
    <w:lvl w:ilvl="5">
      <w:numFmt w:val="bullet"/>
      <w:lvlText w:val="•"/>
      <w:lvlJc w:val="left"/>
      <w:pPr>
        <w:ind w:left="4990" w:hanging="504"/>
      </w:pPr>
    </w:lvl>
    <w:lvl w:ilvl="6">
      <w:numFmt w:val="bullet"/>
      <w:lvlText w:val="•"/>
      <w:lvlJc w:val="left"/>
      <w:pPr>
        <w:ind w:left="5908" w:hanging="504"/>
      </w:pPr>
    </w:lvl>
    <w:lvl w:ilvl="7">
      <w:numFmt w:val="bullet"/>
      <w:lvlText w:val="•"/>
      <w:lvlJc w:val="left"/>
      <w:pPr>
        <w:ind w:left="6826" w:hanging="504"/>
      </w:pPr>
    </w:lvl>
    <w:lvl w:ilvl="8">
      <w:numFmt w:val="bullet"/>
      <w:lvlText w:val="•"/>
      <w:lvlJc w:val="left"/>
      <w:pPr>
        <w:ind w:left="7744" w:hanging="504"/>
      </w:pPr>
    </w:lvl>
  </w:abstractNum>
  <w:num w:numId="1">
    <w:abstractNumId w:val="0"/>
  </w:num>
  <w:num w:numId="2">
    <w:abstractNumId w:val="1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D6"/>
    <w:rsid w:val="00000CD8"/>
    <w:rsid w:val="000031A0"/>
    <w:rsid w:val="00003926"/>
    <w:rsid w:val="00022A6B"/>
    <w:rsid w:val="000254A0"/>
    <w:rsid w:val="00027DB0"/>
    <w:rsid w:val="00030422"/>
    <w:rsid w:val="00030EFA"/>
    <w:rsid w:val="00032310"/>
    <w:rsid w:val="00036D71"/>
    <w:rsid w:val="00040353"/>
    <w:rsid w:val="00041F70"/>
    <w:rsid w:val="000463EE"/>
    <w:rsid w:val="00056BC8"/>
    <w:rsid w:val="00061CBF"/>
    <w:rsid w:val="00062248"/>
    <w:rsid w:val="00062453"/>
    <w:rsid w:val="00064C38"/>
    <w:rsid w:val="00066066"/>
    <w:rsid w:val="00067FE7"/>
    <w:rsid w:val="00070D6E"/>
    <w:rsid w:val="00072675"/>
    <w:rsid w:val="000728E5"/>
    <w:rsid w:val="00072C7A"/>
    <w:rsid w:val="000732DA"/>
    <w:rsid w:val="00085F19"/>
    <w:rsid w:val="000947FF"/>
    <w:rsid w:val="00094BD6"/>
    <w:rsid w:val="000A1E1C"/>
    <w:rsid w:val="000A28EC"/>
    <w:rsid w:val="000A2CC5"/>
    <w:rsid w:val="000A37D2"/>
    <w:rsid w:val="000A3DD5"/>
    <w:rsid w:val="000A7F04"/>
    <w:rsid w:val="000B0349"/>
    <w:rsid w:val="000B063E"/>
    <w:rsid w:val="000B0FE1"/>
    <w:rsid w:val="000B2B43"/>
    <w:rsid w:val="000B6329"/>
    <w:rsid w:val="000B68C6"/>
    <w:rsid w:val="000C3316"/>
    <w:rsid w:val="000C4259"/>
    <w:rsid w:val="000C76EB"/>
    <w:rsid w:val="000D0F7C"/>
    <w:rsid w:val="000D4E87"/>
    <w:rsid w:val="000D5915"/>
    <w:rsid w:val="000D6929"/>
    <w:rsid w:val="000E3470"/>
    <w:rsid w:val="000E49E5"/>
    <w:rsid w:val="000E63C3"/>
    <w:rsid w:val="000E7911"/>
    <w:rsid w:val="000F0416"/>
    <w:rsid w:val="000F0DB3"/>
    <w:rsid w:val="000F1811"/>
    <w:rsid w:val="000F3C75"/>
    <w:rsid w:val="000F3E70"/>
    <w:rsid w:val="000F5BCF"/>
    <w:rsid w:val="0010016F"/>
    <w:rsid w:val="00102462"/>
    <w:rsid w:val="00107022"/>
    <w:rsid w:val="00107ACF"/>
    <w:rsid w:val="00110C1A"/>
    <w:rsid w:val="00114C63"/>
    <w:rsid w:val="0011554E"/>
    <w:rsid w:val="00116BAE"/>
    <w:rsid w:val="00120951"/>
    <w:rsid w:val="00121AF9"/>
    <w:rsid w:val="0012255B"/>
    <w:rsid w:val="001313E8"/>
    <w:rsid w:val="00132824"/>
    <w:rsid w:val="00137842"/>
    <w:rsid w:val="00142375"/>
    <w:rsid w:val="00146D1E"/>
    <w:rsid w:val="001472D8"/>
    <w:rsid w:val="00153905"/>
    <w:rsid w:val="0015661C"/>
    <w:rsid w:val="00160341"/>
    <w:rsid w:val="00161111"/>
    <w:rsid w:val="00163A33"/>
    <w:rsid w:val="00163D95"/>
    <w:rsid w:val="00167CE7"/>
    <w:rsid w:val="00172F04"/>
    <w:rsid w:val="001747C5"/>
    <w:rsid w:val="00176A9D"/>
    <w:rsid w:val="001815D6"/>
    <w:rsid w:val="00183486"/>
    <w:rsid w:val="00186F22"/>
    <w:rsid w:val="00193D6C"/>
    <w:rsid w:val="00194409"/>
    <w:rsid w:val="00194BD2"/>
    <w:rsid w:val="001A02C0"/>
    <w:rsid w:val="001A1232"/>
    <w:rsid w:val="001A6317"/>
    <w:rsid w:val="001A6B32"/>
    <w:rsid w:val="001B1362"/>
    <w:rsid w:val="001B3BEC"/>
    <w:rsid w:val="001B5D29"/>
    <w:rsid w:val="001B7509"/>
    <w:rsid w:val="001C02DC"/>
    <w:rsid w:val="001C09FD"/>
    <w:rsid w:val="001D497F"/>
    <w:rsid w:val="001E00CD"/>
    <w:rsid w:val="001E39B0"/>
    <w:rsid w:val="001F03D6"/>
    <w:rsid w:val="001F3C59"/>
    <w:rsid w:val="001F51F8"/>
    <w:rsid w:val="001F58F3"/>
    <w:rsid w:val="002033AE"/>
    <w:rsid w:val="00206167"/>
    <w:rsid w:val="00211414"/>
    <w:rsid w:val="00213E99"/>
    <w:rsid w:val="00214FC4"/>
    <w:rsid w:val="002150FB"/>
    <w:rsid w:val="00216A98"/>
    <w:rsid w:val="002221E3"/>
    <w:rsid w:val="00226A93"/>
    <w:rsid w:val="00231D5A"/>
    <w:rsid w:val="00231E40"/>
    <w:rsid w:val="0023226D"/>
    <w:rsid w:val="002335F2"/>
    <w:rsid w:val="00235F56"/>
    <w:rsid w:val="00251946"/>
    <w:rsid w:val="00254592"/>
    <w:rsid w:val="002642A7"/>
    <w:rsid w:val="00264D0B"/>
    <w:rsid w:val="00265400"/>
    <w:rsid w:val="00265AEC"/>
    <w:rsid w:val="00265DAC"/>
    <w:rsid w:val="00273DF6"/>
    <w:rsid w:val="00276F98"/>
    <w:rsid w:val="0027745B"/>
    <w:rsid w:val="00285CEE"/>
    <w:rsid w:val="00293F54"/>
    <w:rsid w:val="002955A1"/>
    <w:rsid w:val="002974AB"/>
    <w:rsid w:val="002A220D"/>
    <w:rsid w:val="002A2D3E"/>
    <w:rsid w:val="002A3F37"/>
    <w:rsid w:val="002B218B"/>
    <w:rsid w:val="002B781F"/>
    <w:rsid w:val="002C0E5A"/>
    <w:rsid w:val="002C1664"/>
    <w:rsid w:val="002C1E1B"/>
    <w:rsid w:val="002C6449"/>
    <w:rsid w:val="002C75D7"/>
    <w:rsid w:val="002D3DFC"/>
    <w:rsid w:val="002E0F29"/>
    <w:rsid w:val="002E17AD"/>
    <w:rsid w:val="002E18DC"/>
    <w:rsid w:val="002E3DA0"/>
    <w:rsid w:val="002E4D5C"/>
    <w:rsid w:val="002E5200"/>
    <w:rsid w:val="002E5B58"/>
    <w:rsid w:val="002E5E5B"/>
    <w:rsid w:val="002F03D5"/>
    <w:rsid w:val="002F2BA1"/>
    <w:rsid w:val="002F5F1A"/>
    <w:rsid w:val="002F70FB"/>
    <w:rsid w:val="0031418A"/>
    <w:rsid w:val="00316254"/>
    <w:rsid w:val="00317DC9"/>
    <w:rsid w:val="0032318C"/>
    <w:rsid w:val="00332E1E"/>
    <w:rsid w:val="00333CA8"/>
    <w:rsid w:val="003347EA"/>
    <w:rsid w:val="00335747"/>
    <w:rsid w:val="00343B26"/>
    <w:rsid w:val="00343BBD"/>
    <w:rsid w:val="00344CC5"/>
    <w:rsid w:val="00351C0F"/>
    <w:rsid w:val="00353D72"/>
    <w:rsid w:val="0035437B"/>
    <w:rsid w:val="00355833"/>
    <w:rsid w:val="00362AAE"/>
    <w:rsid w:val="00370D9E"/>
    <w:rsid w:val="0037219C"/>
    <w:rsid w:val="00376CA0"/>
    <w:rsid w:val="00380185"/>
    <w:rsid w:val="00384DAA"/>
    <w:rsid w:val="00386454"/>
    <w:rsid w:val="00391FAB"/>
    <w:rsid w:val="00393CC9"/>
    <w:rsid w:val="00393F2B"/>
    <w:rsid w:val="003A6623"/>
    <w:rsid w:val="003A6CCB"/>
    <w:rsid w:val="003B0684"/>
    <w:rsid w:val="003B67AC"/>
    <w:rsid w:val="003B6F71"/>
    <w:rsid w:val="003B7983"/>
    <w:rsid w:val="003C0E5B"/>
    <w:rsid w:val="003C194F"/>
    <w:rsid w:val="003C2458"/>
    <w:rsid w:val="003C3759"/>
    <w:rsid w:val="003C5A5B"/>
    <w:rsid w:val="003C60C3"/>
    <w:rsid w:val="003D4819"/>
    <w:rsid w:val="003D67F2"/>
    <w:rsid w:val="003D7E2F"/>
    <w:rsid w:val="003E4BF5"/>
    <w:rsid w:val="003E5DE9"/>
    <w:rsid w:val="003E774D"/>
    <w:rsid w:val="003F15E3"/>
    <w:rsid w:val="003F1D88"/>
    <w:rsid w:val="0040227B"/>
    <w:rsid w:val="00411285"/>
    <w:rsid w:val="00413D84"/>
    <w:rsid w:val="00422B9B"/>
    <w:rsid w:val="00426B3D"/>
    <w:rsid w:val="00430DD6"/>
    <w:rsid w:val="00431058"/>
    <w:rsid w:val="00431D59"/>
    <w:rsid w:val="004321AC"/>
    <w:rsid w:val="00433AC6"/>
    <w:rsid w:val="00436F01"/>
    <w:rsid w:val="00443E80"/>
    <w:rsid w:val="0045122F"/>
    <w:rsid w:val="00453C45"/>
    <w:rsid w:val="00453F60"/>
    <w:rsid w:val="004559DF"/>
    <w:rsid w:val="00457FF6"/>
    <w:rsid w:val="00461D41"/>
    <w:rsid w:val="00463B59"/>
    <w:rsid w:val="0046580A"/>
    <w:rsid w:val="00472937"/>
    <w:rsid w:val="00474DD8"/>
    <w:rsid w:val="004752B7"/>
    <w:rsid w:val="00485532"/>
    <w:rsid w:val="0049598F"/>
    <w:rsid w:val="00495D46"/>
    <w:rsid w:val="00497EE3"/>
    <w:rsid w:val="004B0D1C"/>
    <w:rsid w:val="004B3BCB"/>
    <w:rsid w:val="004C0791"/>
    <w:rsid w:val="004C220C"/>
    <w:rsid w:val="004C2F1A"/>
    <w:rsid w:val="004C7A1B"/>
    <w:rsid w:val="004D033B"/>
    <w:rsid w:val="004E3480"/>
    <w:rsid w:val="004F3C40"/>
    <w:rsid w:val="004F46E9"/>
    <w:rsid w:val="00501D7D"/>
    <w:rsid w:val="00504F80"/>
    <w:rsid w:val="005076D0"/>
    <w:rsid w:val="005078E2"/>
    <w:rsid w:val="00511421"/>
    <w:rsid w:val="00512218"/>
    <w:rsid w:val="00517618"/>
    <w:rsid w:val="00517CF6"/>
    <w:rsid w:val="005213C7"/>
    <w:rsid w:val="00522031"/>
    <w:rsid w:val="00523870"/>
    <w:rsid w:val="005245E2"/>
    <w:rsid w:val="00527166"/>
    <w:rsid w:val="00531012"/>
    <w:rsid w:val="00532DA4"/>
    <w:rsid w:val="00535C93"/>
    <w:rsid w:val="00540534"/>
    <w:rsid w:val="00543F8A"/>
    <w:rsid w:val="00550E6A"/>
    <w:rsid w:val="005534AE"/>
    <w:rsid w:val="00553C68"/>
    <w:rsid w:val="005541A9"/>
    <w:rsid w:val="005559D7"/>
    <w:rsid w:val="00557791"/>
    <w:rsid w:val="005627B2"/>
    <w:rsid w:val="00566F89"/>
    <w:rsid w:val="005678C7"/>
    <w:rsid w:val="005679A6"/>
    <w:rsid w:val="00570B8E"/>
    <w:rsid w:val="005716F6"/>
    <w:rsid w:val="00572223"/>
    <w:rsid w:val="00572345"/>
    <w:rsid w:val="00575EE5"/>
    <w:rsid w:val="005768F8"/>
    <w:rsid w:val="00581116"/>
    <w:rsid w:val="005820B1"/>
    <w:rsid w:val="00583B7E"/>
    <w:rsid w:val="00592370"/>
    <w:rsid w:val="00595425"/>
    <w:rsid w:val="0059695E"/>
    <w:rsid w:val="005A6A01"/>
    <w:rsid w:val="005B4824"/>
    <w:rsid w:val="005B5CDF"/>
    <w:rsid w:val="005C17BE"/>
    <w:rsid w:val="005C3408"/>
    <w:rsid w:val="005C7A32"/>
    <w:rsid w:val="005C7D0D"/>
    <w:rsid w:val="005D0494"/>
    <w:rsid w:val="005D14E0"/>
    <w:rsid w:val="005D2C7C"/>
    <w:rsid w:val="005D78CF"/>
    <w:rsid w:val="005E0975"/>
    <w:rsid w:val="005E0E15"/>
    <w:rsid w:val="005E6313"/>
    <w:rsid w:val="005F0A14"/>
    <w:rsid w:val="005F3313"/>
    <w:rsid w:val="005F57AC"/>
    <w:rsid w:val="00604AB1"/>
    <w:rsid w:val="00607290"/>
    <w:rsid w:val="00611401"/>
    <w:rsid w:val="00612E44"/>
    <w:rsid w:val="0061452F"/>
    <w:rsid w:val="00615479"/>
    <w:rsid w:val="00617481"/>
    <w:rsid w:val="00617F83"/>
    <w:rsid w:val="00627A1E"/>
    <w:rsid w:val="00644715"/>
    <w:rsid w:val="00646B7A"/>
    <w:rsid w:val="00653D03"/>
    <w:rsid w:val="00662F57"/>
    <w:rsid w:val="0066418B"/>
    <w:rsid w:val="00674A1F"/>
    <w:rsid w:val="00674F30"/>
    <w:rsid w:val="00675379"/>
    <w:rsid w:val="0068041C"/>
    <w:rsid w:val="0068062C"/>
    <w:rsid w:val="00680D2E"/>
    <w:rsid w:val="00690DE2"/>
    <w:rsid w:val="006956DA"/>
    <w:rsid w:val="00695BE6"/>
    <w:rsid w:val="006A162B"/>
    <w:rsid w:val="006B2318"/>
    <w:rsid w:val="006B41C6"/>
    <w:rsid w:val="006B5938"/>
    <w:rsid w:val="006B7A6F"/>
    <w:rsid w:val="006C5E2B"/>
    <w:rsid w:val="006D3C3F"/>
    <w:rsid w:val="006D4C3D"/>
    <w:rsid w:val="006D541D"/>
    <w:rsid w:val="006E22D2"/>
    <w:rsid w:val="006E45EA"/>
    <w:rsid w:val="006E7E52"/>
    <w:rsid w:val="006F0E71"/>
    <w:rsid w:val="006F5DD8"/>
    <w:rsid w:val="006F7596"/>
    <w:rsid w:val="00706B68"/>
    <w:rsid w:val="00713B84"/>
    <w:rsid w:val="00713E8C"/>
    <w:rsid w:val="0071693C"/>
    <w:rsid w:val="00725867"/>
    <w:rsid w:val="00727FE9"/>
    <w:rsid w:val="00735CA1"/>
    <w:rsid w:val="0074176D"/>
    <w:rsid w:val="007426DF"/>
    <w:rsid w:val="00745332"/>
    <w:rsid w:val="00750BF7"/>
    <w:rsid w:val="007575F7"/>
    <w:rsid w:val="00760D90"/>
    <w:rsid w:val="007629F6"/>
    <w:rsid w:val="0076527B"/>
    <w:rsid w:val="007664BD"/>
    <w:rsid w:val="007729B1"/>
    <w:rsid w:val="0077720F"/>
    <w:rsid w:val="00781096"/>
    <w:rsid w:val="007829C9"/>
    <w:rsid w:val="0078553A"/>
    <w:rsid w:val="0079216F"/>
    <w:rsid w:val="007962F3"/>
    <w:rsid w:val="007A4DBB"/>
    <w:rsid w:val="007A5CBF"/>
    <w:rsid w:val="007A7F7F"/>
    <w:rsid w:val="007B228C"/>
    <w:rsid w:val="007B3618"/>
    <w:rsid w:val="007B6A2D"/>
    <w:rsid w:val="007C0F75"/>
    <w:rsid w:val="007C62FE"/>
    <w:rsid w:val="007C778F"/>
    <w:rsid w:val="007D0212"/>
    <w:rsid w:val="007D0619"/>
    <w:rsid w:val="007E2B34"/>
    <w:rsid w:val="007E4213"/>
    <w:rsid w:val="007E53C2"/>
    <w:rsid w:val="007F5176"/>
    <w:rsid w:val="007F585F"/>
    <w:rsid w:val="00801BA1"/>
    <w:rsid w:val="00802B8C"/>
    <w:rsid w:val="00807CF6"/>
    <w:rsid w:val="00813A5E"/>
    <w:rsid w:val="008142E3"/>
    <w:rsid w:val="00822C30"/>
    <w:rsid w:val="00832C1D"/>
    <w:rsid w:val="00832CA6"/>
    <w:rsid w:val="00834368"/>
    <w:rsid w:val="008458DE"/>
    <w:rsid w:val="00847AEE"/>
    <w:rsid w:val="00851EC7"/>
    <w:rsid w:val="008534BB"/>
    <w:rsid w:val="00853F37"/>
    <w:rsid w:val="00863C10"/>
    <w:rsid w:val="00864C2A"/>
    <w:rsid w:val="00871783"/>
    <w:rsid w:val="00872DB7"/>
    <w:rsid w:val="00874D2A"/>
    <w:rsid w:val="00875DF1"/>
    <w:rsid w:val="00876854"/>
    <w:rsid w:val="00877DEB"/>
    <w:rsid w:val="008817B7"/>
    <w:rsid w:val="00885AAB"/>
    <w:rsid w:val="00887181"/>
    <w:rsid w:val="00895244"/>
    <w:rsid w:val="008A001D"/>
    <w:rsid w:val="008A011F"/>
    <w:rsid w:val="008A138F"/>
    <w:rsid w:val="008A1A2F"/>
    <w:rsid w:val="008A1F6C"/>
    <w:rsid w:val="008A3354"/>
    <w:rsid w:val="008A5BF1"/>
    <w:rsid w:val="008B371C"/>
    <w:rsid w:val="008C04ED"/>
    <w:rsid w:val="008C5ABE"/>
    <w:rsid w:val="008D205A"/>
    <w:rsid w:val="008E268E"/>
    <w:rsid w:val="008E4E47"/>
    <w:rsid w:val="008F02EE"/>
    <w:rsid w:val="008F02F4"/>
    <w:rsid w:val="008F65FE"/>
    <w:rsid w:val="008F6B44"/>
    <w:rsid w:val="00906CA8"/>
    <w:rsid w:val="00912671"/>
    <w:rsid w:val="00914D9B"/>
    <w:rsid w:val="009165E0"/>
    <w:rsid w:val="00920703"/>
    <w:rsid w:val="00920854"/>
    <w:rsid w:val="00922D41"/>
    <w:rsid w:val="00931002"/>
    <w:rsid w:val="009317F3"/>
    <w:rsid w:val="009337AC"/>
    <w:rsid w:val="00937377"/>
    <w:rsid w:val="00944466"/>
    <w:rsid w:val="00946AE5"/>
    <w:rsid w:val="009472DF"/>
    <w:rsid w:val="00950CA7"/>
    <w:rsid w:val="009529EC"/>
    <w:rsid w:val="009544C9"/>
    <w:rsid w:val="00955504"/>
    <w:rsid w:val="009618F4"/>
    <w:rsid w:val="009639F4"/>
    <w:rsid w:val="00965B1C"/>
    <w:rsid w:val="00967187"/>
    <w:rsid w:val="0097354A"/>
    <w:rsid w:val="00976BB1"/>
    <w:rsid w:val="009825C7"/>
    <w:rsid w:val="0098404F"/>
    <w:rsid w:val="00984C98"/>
    <w:rsid w:val="00987D4E"/>
    <w:rsid w:val="00993223"/>
    <w:rsid w:val="00993271"/>
    <w:rsid w:val="0099777A"/>
    <w:rsid w:val="009A251D"/>
    <w:rsid w:val="009A6BE8"/>
    <w:rsid w:val="009A78FE"/>
    <w:rsid w:val="009B45B2"/>
    <w:rsid w:val="009B7592"/>
    <w:rsid w:val="009C1AEA"/>
    <w:rsid w:val="009C1AF5"/>
    <w:rsid w:val="009C60C1"/>
    <w:rsid w:val="009D0FD1"/>
    <w:rsid w:val="009D15A2"/>
    <w:rsid w:val="009D3E1C"/>
    <w:rsid w:val="009D52A3"/>
    <w:rsid w:val="009E299E"/>
    <w:rsid w:val="009E3394"/>
    <w:rsid w:val="009E442A"/>
    <w:rsid w:val="009E51DD"/>
    <w:rsid w:val="009E5341"/>
    <w:rsid w:val="009E7682"/>
    <w:rsid w:val="009F014F"/>
    <w:rsid w:val="009F0EF5"/>
    <w:rsid w:val="009F1FD6"/>
    <w:rsid w:val="009F6C56"/>
    <w:rsid w:val="00A06392"/>
    <w:rsid w:val="00A102B9"/>
    <w:rsid w:val="00A11C2D"/>
    <w:rsid w:val="00A11D6C"/>
    <w:rsid w:val="00A13DA9"/>
    <w:rsid w:val="00A16578"/>
    <w:rsid w:val="00A20321"/>
    <w:rsid w:val="00A205DB"/>
    <w:rsid w:val="00A20ECA"/>
    <w:rsid w:val="00A22748"/>
    <w:rsid w:val="00A30D90"/>
    <w:rsid w:val="00A45B9D"/>
    <w:rsid w:val="00A47367"/>
    <w:rsid w:val="00A55380"/>
    <w:rsid w:val="00A555D5"/>
    <w:rsid w:val="00A56B12"/>
    <w:rsid w:val="00A5712D"/>
    <w:rsid w:val="00A7021B"/>
    <w:rsid w:val="00A705F1"/>
    <w:rsid w:val="00A721A5"/>
    <w:rsid w:val="00A745F5"/>
    <w:rsid w:val="00A75AFB"/>
    <w:rsid w:val="00A76577"/>
    <w:rsid w:val="00A834B1"/>
    <w:rsid w:val="00A83527"/>
    <w:rsid w:val="00A85713"/>
    <w:rsid w:val="00A86678"/>
    <w:rsid w:val="00A867A6"/>
    <w:rsid w:val="00A95E7A"/>
    <w:rsid w:val="00AA0CF9"/>
    <w:rsid w:val="00AA3A82"/>
    <w:rsid w:val="00AA4A90"/>
    <w:rsid w:val="00AA5A02"/>
    <w:rsid w:val="00AB01A8"/>
    <w:rsid w:val="00AB1A41"/>
    <w:rsid w:val="00AB3A95"/>
    <w:rsid w:val="00AC30BA"/>
    <w:rsid w:val="00AC3977"/>
    <w:rsid w:val="00AC3D48"/>
    <w:rsid w:val="00AC4CB9"/>
    <w:rsid w:val="00AC6FE2"/>
    <w:rsid w:val="00AD052D"/>
    <w:rsid w:val="00AD0E22"/>
    <w:rsid w:val="00AD2635"/>
    <w:rsid w:val="00AD7627"/>
    <w:rsid w:val="00AE2F40"/>
    <w:rsid w:val="00AE3750"/>
    <w:rsid w:val="00AE6845"/>
    <w:rsid w:val="00AF0FEB"/>
    <w:rsid w:val="00AF7F44"/>
    <w:rsid w:val="00B0398F"/>
    <w:rsid w:val="00B07CE2"/>
    <w:rsid w:val="00B114C5"/>
    <w:rsid w:val="00B11D9A"/>
    <w:rsid w:val="00B12028"/>
    <w:rsid w:val="00B16A9E"/>
    <w:rsid w:val="00B22CEA"/>
    <w:rsid w:val="00B23196"/>
    <w:rsid w:val="00B24B0B"/>
    <w:rsid w:val="00B35432"/>
    <w:rsid w:val="00B355A2"/>
    <w:rsid w:val="00B435AA"/>
    <w:rsid w:val="00B435D6"/>
    <w:rsid w:val="00B44CE8"/>
    <w:rsid w:val="00B516FE"/>
    <w:rsid w:val="00B54796"/>
    <w:rsid w:val="00B54DBE"/>
    <w:rsid w:val="00B56FC5"/>
    <w:rsid w:val="00B636C7"/>
    <w:rsid w:val="00B671CB"/>
    <w:rsid w:val="00B67259"/>
    <w:rsid w:val="00B6755A"/>
    <w:rsid w:val="00B7185E"/>
    <w:rsid w:val="00B73A2D"/>
    <w:rsid w:val="00B74A29"/>
    <w:rsid w:val="00B74E57"/>
    <w:rsid w:val="00B76964"/>
    <w:rsid w:val="00B769E4"/>
    <w:rsid w:val="00B7768C"/>
    <w:rsid w:val="00B82408"/>
    <w:rsid w:val="00B83DAA"/>
    <w:rsid w:val="00B86347"/>
    <w:rsid w:val="00B8639E"/>
    <w:rsid w:val="00B86B59"/>
    <w:rsid w:val="00B87448"/>
    <w:rsid w:val="00B95ED5"/>
    <w:rsid w:val="00BA4725"/>
    <w:rsid w:val="00BA7A44"/>
    <w:rsid w:val="00BB03FF"/>
    <w:rsid w:val="00BB05C1"/>
    <w:rsid w:val="00BB3D10"/>
    <w:rsid w:val="00BB3DB4"/>
    <w:rsid w:val="00BB7B0C"/>
    <w:rsid w:val="00BC2C44"/>
    <w:rsid w:val="00BC31D2"/>
    <w:rsid w:val="00BC324B"/>
    <w:rsid w:val="00BC5011"/>
    <w:rsid w:val="00BD2ECD"/>
    <w:rsid w:val="00BE0350"/>
    <w:rsid w:val="00BE2B30"/>
    <w:rsid w:val="00BE2E9D"/>
    <w:rsid w:val="00BE4D5F"/>
    <w:rsid w:val="00BF50FA"/>
    <w:rsid w:val="00BF7654"/>
    <w:rsid w:val="00C0128A"/>
    <w:rsid w:val="00C01562"/>
    <w:rsid w:val="00C04BB5"/>
    <w:rsid w:val="00C11703"/>
    <w:rsid w:val="00C153BF"/>
    <w:rsid w:val="00C164BE"/>
    <w:rsid w:val="00C22A7F"/>
    <w:rsid w:val="00C23A59"/>
    <w:rsid w:val="00C247C2"/>
    <w:rsid w:val="00C259D2"/>
    <w:rsid w:val="00C31042"/>
    <w:rsid w:val="00C37CF9"/>
    <w:rsid w:val="00C41600"/>
    <w:rsid w:val="00C444FE"/>
    <w:rsid w:val="00C5047A"/>
    <w:rsid w:val="00C50FD4"/>
    <w:rsid w:val="00C51D27"/>
    <w:rsid w:val="00C52018"/>
    <w:rsid w:val="00C52BC5"/>
    <w:rsid w:val="00C55807"/>
    <w:rsid w:val="00C6042F"/>
    <w:rsid w:val="00C67B16"/>
    <w:rsid w:val="00C75E4C"/>
    <w:rsid w:val="00C763F1"/>
    <w:rsid w:val="00C77861"/>
    <w:rsid w:val="00C807AB"/>
    <w:rsid w:val="00C80845"/>
    <w:rsid w:val="00C854B7"/>
    <w:rsid w:val="00C87DA8"/>
    <w:rsid w:val="00C9084C"/>
    <w:rsid w:val="00C91CC4"/>
    <w:rsid w:val="00C9525C"/>
    <w:rsid w:val="00C9642F"/>
    <w:rsid w:val="00C966FF"/>
    <w:rsid w:val="00CA06B6"/>
    <w:rsid w:val="00CA0C39"/>
    <w:rsid w:val="00CA375C"/>
    <w:rsid w:val="00CA3D35"/>
    <w:rsid w:val="00CA4B37"/>
    <w:rsid w:val="00CB7E50"/>
    <w:rsid w:val="00CC2FA2"/>
    <w:rsid w:val="00CC48CE"/>
    <w:rsid w:val="00CC5B61"/>
    <w:rsid w:val="00CD4C5E"/>
    <w:rsid w:val="00CD5106"/>
    <w:rsid w:val="00CD7D29"/>
    <w:rsid w:val="00CE085E"/>
    <w:rsid w:val="00CE350F"/>
    <w:rsid w:val="00CE455A"/>
    <w:rsid w:val="00CE5250"/>
    <w:rsid w:val="00CF0A46"/>
    <w:rsid w:val="00CF2694"/>
    <w:rsid w:val="00CF55B3"/>
    <w:rsid w:val="00D0454F"/>
    <w:rsid w:val="00D1152C"/>
    <w:rsid w:val="00D152B4"/>
    <w:rsid w:val="00D21784"/>
    <w:rsid w:val="00D22221"/>
    <w:rsid w:val="00D24AFC"/>
    <w:rsid w:val="00D322F2"/>
    <w:rsid w:val="00D34D6B"/>
    <w:rsid w:val="00D35E78"/>
    <w:rsid w:val="00D37860"/>
    <w:rsid w:val="00D411F6"/>
    <w:rsid w:val="00D47630"/>
    <w:rsid w:val="00D522E5"/>
    <w:rsid w:val="00D549FC"/>
    <w:rsid w:val="00D613F1"/>
    <w:rsid w:val="00D67543"/>
    <w:rsid w:val="00D67A8C"/>
    <w:rsid w:val="00D70F96"/>
    <w:rsid w:val="00D7187E"/>
    <w:rsid w:val="00D765D5"/>
    <w:rsid w:val="00D81E55"/>
    <w:rsid w:val="00D83D42"/>
    <w:rsid w:val="00D85E97"/>
    <w:rsid w:val="00D86545"/>
    <w:rsid w:val="00D86A37"/>
    <w:rsid w:val="00D918E9"/>
    <w:rsid w:val="00D95D12"/>
    <w:rsid w:val="00DA24DF"/>
    <w:rsid w:val="00DA4C7F"/>
    <w:rsid w:val="00DA516C"/>
    <w:rsid w:val="00DB679F"/>
    <w:rsid w:val="00DC2DF5"/>
    <w:rsid w:val="00DD346E"/>
    <w:rsid w:val="00DD5F45"/>
    <w:rsid w:val="00DD6C63"/>
    <w:rsid w:val="00DE00F1"/>
    <w:rsid w:val="00DE43FF"/>
    <w:rsid w:val="00DE6B11"/>
    <w:rsid w:val="00DF0737"/>
    <w:rsid w:val="00DF0BF4"/>
    <w:rsid w:val="00DF3850"/>
    <w:rsid w:val="00DF639A"/>
    <w:rsid w:val="00E03BE5"/>
    <w:rsid w:val="00E04870"/>
    <w:rsid w:val="00E10E7A"/>
    <w:rsid w:val="00E11632"/>
    <w:rsid w:val="00E126D3"/>
    <w:rsid w:val="00E12EF9"/>
    <w:rsid w:val="00E13076"/>
    <w:rsid w:val="00E15B93"/>
    <w:rsid w:val="00E16904"/>
    <w:rsid w:val="00E16EC4"/>
    <w:rsid w:val="00E176EB"/>
    <w:rsid w:val="00E219DB"/>
    <w:rsid w:val="00E22A04"/>
    <w:rsid w:val="00E258CA"/>
    <w:rsid w:val="00E31A0D"/>
    <w:rsid w:val="00E33423"/>
    <w:rsid w:val="00E340A2"/>
    <w:rsid w:val="00E450C5"/>
    <w:rsid w:val="00E64CBD"/>
    <w:rsid w:val="00E672F6"/>
    <w:rsid w:val="00E70977"/>
    <w:rsid w:val="00E7194A"/>
    <w:rsid w:val="00E72D0C"/>
    <w:rsid w:val="00E73F26"/>
    <w:rsid w:val="00E8055C"/>
    <w:rsid w:val="00E83553"/>
    <w:rsid w:val="00E84D13"/>
    <w:rsid w:val="00E900B9"/>
    <w:rsid w:val="00E905CD"/>
    <w:rsid w:val="00E90834"/>
    <w:rsid w:val="00E91324"/>
    <w:rsid w:val="00E91FA5"/>
    <w:rsid w:val="00E9434C"/>
    <w:rsid w:val="00E979F0"/>
    <w:rsid w:val="00EA6361"/>
    <w:rsid w:val="00EB142B"/>
    <w:rsid w:val="00EB23D0"/>
    <w:rsid w:val="00EC186C"/>
    <w:rsid w:val="00EC5102"/>
    <w:rsid w:val="00EC6FAA"/>
    <w:rsid w:val="00ED3BAD"/>
    <w:rsid w:val="00ED402C"/>
    <w:rsid w:val="00ED5873"/>
    <w:rsid w:val="00ED5FAC"/>
    <w:rsid w:val="00EE1E06"/>
    <w:rsid w:val="00EE3D97"/>
    <w:rsid w:val="00EE3DFD"/>
    <w:rsid w:val="00EE5933"/>
    <w:rsid w:val="00EF05DF"/>
    <w:rsid w:val="00EF0C29"/>
    <w:rsid w:val="00EF1649"/>
    <w:rsid w:val="00EF4B79"/>
    <w:rsid w:val="00EF60C9"/>
    <w:rsid w:val="00EF699D"/>
    <w:rsid w:val="00F0590E"/>
    <w:rsid w:val="00F05D79"/>
    <w:rsid w:val="00F13D7C"/>
    <w:rsid w:val="00F15115"/>
    <w:rsid w:val="00F21FB2"/>
    <w:rsid w:val="00F2486B"/>
    <w:rsid w:val="00F27FEF"/>
    <w:rsid w:val="00F31661"/>
    <w:rsid w:val="00F31761"/>
    <w:rsid w:val="00F37910"/>
    <w:rsid w:val="00F40A71"/>
    <w:rsid w:val="00F42AD1"/>
    <w:rsid w:val="00F455EF"/>
    <w:rsid w:val="00F56653"/>
    <w:rsid w:val="00F57761"/>
    <w:rsid w:val="00F612FB"/>
    <w:rsid w:val="00F63A31"/>
    <w:rsid w:val="00F646AD"/>
    <w:rsid w:val="00F659E4"/>
    <w:rsid w:val="00F7274E"/>
    <w:rsid w:val="00F733C9"/>
    <w:rsid w:val="00F756DB"/>
    <w:rsid w:val="00F769DE"/>
    <w:rsid w:val="00F774A7"/>
    <w:rsid w:val="00F86AF4"/>
    <w:rsid w:val="00FA0297"/>
    <w:rsid w:val="00FA6257"/>
    <w:rsid w:val="00FA751E"/>
    <w:rsid w:val="00FB1929"/>
    <w:rsid w:val="00FB2E52"/>
    <w:rsid w:val="00FB75D1"/>
    <w:rsid w:val="00FB78BD"/>
    <w:rsid w:val="00FC18EE"/>
    <w:rsid w:val="00FC33CB"/>
    <w:rsid w:val="00FC4792"/>
    <w:rsid w:val="00FD1141"/>
    <w:rsid w:val="00FD23BB"/>
    <w:rsid w:val="00FD64A9"/>
    <w:rsid w:val="00FE1A1B"/>
    <w:rsid w:val="00FE31FE"/>
    <w:rsid w:val="00FF09AC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7FA2C"/>
  <w15:docId w15:val="{EDCA7BDC-B318-452A-AAB3-437D4D3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03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qFormat/>
    <w:rsid w:val="00AA3A82"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A3A8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AA3A8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A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AA3A82"/>
    <w:pPr>
      <w:keepNext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qFormat/>
    <w:rsid w:val="00AA3A82"/>
    <w:pPr>
      <w:keepNext/>
      <w:outlineLvl w:val="7"/>
    </w:pPr>
    <w:rPr>
      <w:b/>
      <w:bCs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AA3A8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4035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locked/>
    <w:rsid w:val="00AA3A82"/>
    <w:rPr>
      <w:b/>
      <w:bCs/>
    </w:rPr>
  </w:style>
  <w:style w:type="character" w:customStyle="1" w:styleId="Ttulo3Char">
    <w:name w:val="Título 3 Char"/>
    <w:basedOn w:val="Fontepargpadro"/>
    <w:link w:val="Ttulo3"/>
    <w:locked/>
    <w:rsid w:val="00AA3A8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B5CD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locked/>
    <w:rsid w:val="00AA3A8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AA3A82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AA3A82"/>
    <w:rPr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locked/>
    <w:rsid w:val="00AA3A82"/>
    <w:rPr>
      <w:b/>
      <w:bCs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AA3A82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B5C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679A6"/>
    <w:pPr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5CD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CA375C"/>
    <w:rPr>
      <w:sz w:val="24"/>
      <w:szCs w:val="24"/>
    </w:rPr>
  </w:style>
  <w:style w:type="paragraph" w:styleId="Corpodetexto3">
    <w:name w:val="Body Text 3"/>
    <w:basedOn w:val="Normal"/>
    <w:link w:val="Corpodetexto3Char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locked/>
    <w:rsid w:val="00CA375C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locked/>
    <w:rsid w:val="00040353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072675"/>
    <w:rPr>
      <w:sz w:val="24"/>
      <w:szCs w:val="24"/>
    </w:rPr>
  </w:style>
  <w:style w:type="table" w:styleId="Tabelacomgrade">
    <w:name w:val="Table Grid"/>
    <w:basedOn w:val="Tabelanormal"/>
    <w:uiPriority w:val="59"/>
    <w:rsid w:val="0007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AO">
    <w:name w:val="PADRAO"/>
    <w:basedOn w:val="Normal"/>
    <w:uiPriority w:val="99"/>
    <w:rsid w:val="00072675"/>
    <w:pPr>
      <w:autoSpaceDE w:val="0"/>
      <w:autoSpaceDN w:val="0"/>
      <w:jc w:val="both"/>
    </w:pPr>
    <w:rPr>
      <w:rFonts w:ascii="Tms Rmn" w:hAnsi="Tms Rmn" w:cs="Tms Rmn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ahoma"/>
      <w:sz w:val="32"/>
      <w:szCs w:val="32"/>
    </w:rPr>
  </w:style>
  <w:style w:type="character" w:styleId="nfase">
    <w:name w:val="Emphasis"/>
    <w:basedOn w:val="Fontepargpadro"/>
    <w:qFormat/>
    <w:rsid w:val="00E04870"/>
    <w:rPr>
      <w:i/>
      <w:iCs/>
    </w:rPr>
  </w:style>
  <w:style w:type="paragraph" w:styleId="Legenda">
    <w:name w:val="caption"/>
    <w:basedOn w:val="Normal"/>
    <w:next w:val="Normal"/>
    <w:uiPriority w:val="99"/>
    <w:qFormat/>
    <w:rsid w:val="00AA3A82"/>
    <w:rPr>
      <w:b/>
      <w:bCs/>
    </w:rPr>
  </w:style>
  <w:style w:type="paragraph" w:styleId="Recuodecorpodetexto3">
    <w:name w:val="Body Text Indent 3"/>
    <w:basedOn w:val="Normal"/>
    <w:link w:val="Recuodecorpodetexto3Char"/>
    <w:rsid w:val="00AA3A82"/>
    <w:pPr>
      <w:ind w:firstLine="1418"/>
    </w:pPr>
  </w:style>
  <w:style w:type="character" w:customStyle="1" w:styleId="Recuodecorpodetexto3Char">
    <w:name w:val="Recuo de corpo de texto 3 Char"/>
    <w:basedOn w:val="Fontepargpadro"/>
    <w:link w:val="Recuodecorpodetexto3"/>
    <w:locked/>
    <w:rsid w:val="00AA3A82"/>
    <w:rPr>
      <w:sz w:val="24"/>
      <w:szCs w:val="24"/>
    </w:rPr>
  </w:style>
  <w:style w:type="paragraph" w:customStyle="1" w:styleId="xl24">
    <w:name w:val="xl24"/>
    <w:basedOn w:val="Normal"/>
    <w:uiPriority w:val="99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AA3A8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uiPriority w:val="99"/>
    <w:rsid w:val="00AA3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Hyperlink">
    <w:name w:val="Hyperlink"/>
    <w:basedOn w:val="Fontepargpadro"/>
    <w:uiPriority w:val="99"/>
    <w:rsid w:val="00AA3A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rsid w:val="00AA3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A3A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1472D8"/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locked/>
    <w:rsid w:val="001472D8"/>
    <w:rPr>
      <w:sz w:val="28"/>
      <w:szCs w:val="28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35437B"/>
    <w:pPr>
      <w:ind w:left="720"/>
    </w:pPr>
  </w:style>
  <w:style w:type="paragraph" w:customStyle="1" w:styleId="Artigo">
    <w:name w:val="Artigo"/>
    <w:basedOn w:val="Normal"/>
    <w:rsid w:val="00343B2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343B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Corpodetexto"/>
    <w:rsid w:val="008817B7"/>
    <w:pPr>
      <w:suppressAutoHyphens/>
      <w:autoSpaceDE w:val="0"/>
      <w:autoSpaceDN w:val="0"/>
      <w:spacing w:line="0" w:lineRule="atLeast"/>
    </w:pPr>
    <w:rPr>
      <w:rFonts w:ascii="Arial" w:hAnsi="Arial"/>
      <w:b w:val="0"/>
      <w:bCs w:val="0"/>
      <w:sz w:val="22"/>
      <w:szCs w:val="20"/>
    </w:rPr>
  </w:style>
  <w:style w:type="character" w:customStyle="1" w:styleId="PargrafodaListaChar">
    <w:name w:val="Parágrafo da Lista Char"/>
    <w:aliases w:val="Segundo Char"/>
    <w:link w:val="PargrafodaLista"/>
    <w:uiPriority w:val="34"/>
    <w:rsid w:val="008817B7"/>
    <w:rPr>
      <w:sz w:val="24"/>
      <w:szCs w:val="24"/>
    </w:rPr>
  </w:style>
  <w:style w:type="character" w:customStyle="1" w:styleId="WW8Num1z0">
    <w:name w:val="WW8Num1z0"/>
    <w:rsid w:val="009E442A"/>
    <w:rPr>
      <w:b/>
    </w:rPr>
  </w:style>
  <w:style w:type="character" w:customStyle="1" w:styleId="WW8Num3z2">
    <w:name w:val="WW8Num3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4z1">
    <w:name w:val="WW8Num4z1"/>
    <w:rsid w:val="009E442A"/>
    <w:rPr>
      <w:b/>
    </w:rPr>
  </w:style>
  <w:style w:type="character" w:customStyle="1" w:styleId="WW8Num5z1">
    <w:name w:val="WW8Num5z1"/>
    <w:rsid w:val="009E442A"/>
    <w:rPr>
      <w:b/>
    </w:rPr>
  </w:style>
  <w:style w:type="character" w:customStyle="1" w:styleId="WW8Num6z0">
    <w:name w:val="WW8Num6z0"/>
    <w:rsid w:val="009E442A"/>
    <w:rPr>
      <w:b/>
      <w:w w:val="90"/>
    </w:rPr>
  </w:style>
  <w:style w:type="character" w:customStyle="1" w:styleId="WW8Num8z0">
    <w:name w:val="WW8Num8z0"/>
    <w:rsid w:val="009E442A"/>
    <w:rPr>
      <w:b/>
    </w:rPr>
  </w:style>
  <w:style w:type="character" w:customStyle="1" w:styleId="WW8Num9z0">
    <w:name w:val="WW8Num9z0"/>
    <w:rsid w:val="009E442A"/>
    <w:rPr>
      <w:b/>
    </w:rPr>
  </w:style>
  <w:style w:type="character" w:customStyle="1" w:styleId="WW8Num10z0">
    <w:name w:val="WW8Num10z0"/>
    <w:rsid w:val="009E442A"/>
    <w:rPr>
      <w:b/>
    </w:rPr>
  </w:style>
  <w:style w:type="character" w:customStyle="1" w:styleId="WW8Num10z2">
    <w:name w:val="WW8Num10z2"/>
    <w:rsid w:val="009E442A"/>
    <w:rPr>
      <w:b/>
      <w:sz w:val="24"/>
      <w:szCs w:val="24"/>
    </w:rPr>
  </w:style>
  <w:style w:type="character" w:customStyle="1" w:styleId="WW8Num11z1">
    <w:name w:val="WW8Num11z1"/>
    <w:rsid w:val="009E442A"/>
    <w:rPr>
      <w:b/>
    </w:rPr>
  </w:style>
  <w:style w:type="character" w:customStyle="1" w:styleId="WW8Num12z0">
    <w:name w:val="WW8Num12z0"/>
    <w:rsid w:val="009E442A"/>
    <w:rPr>
      <w:rFonts w:ascii="Symbol" w:hAnsi="Symbol" w:cs="Symbol"/>
      <w:sz w:val="12"/>
    </w:rPr>
  </w:style>
  <w:style w:type="character" w:customStyle="1" w:styleId="WW8Num12z1">
    <w:name w:val="WW8Num12z1"/>
    <w:rsid w:val="009E442A"/>
    <w:rPr>
      <w:rFonts w:ascii="Wingdings" w:hAnsi="Wingdings" w:cs="Wingdings"/>
    </w:rPr>
  </w:style>
  <w:style w:type="character" w:customStyle="1" w:styleId="WW8Num12z3">
    <w:name w:val="WW8Num12z3"/>
    <w:rsid w:val="009E442A"/>
    <w:rPr>
      <w:rFonts w:ascii="Symbol" w:hAnsi="Symbol" w:cs="Symbol"/>
    </w:rPr>
  </w:style>
  <w:style w:type="character" w:customStyle="1" w:styleId="WW8Num13z0">
    <w:name w:val="WW8Num13z0"/>
    <w:rsid w:val="009E442A"/>
    <w:rPr>
      <w:b/>
    </w:rPr>
  </w:style>
  <w:style w:type="character" w:customStyle="1" w:styleId="WW8Num13z1">
    <w:name w:val="WW8Num13z1"/>
    <w:rsid w:val="009E442A"/>
    <w:rPr>
      <w:b/>
      <w:w w:val="90"/>
      <w:szCs w:val="22"/>
    </w:rPr>
  </w:style>
  <w:style w:type="character" w:customStyle="1" w:styleId="WW8Num14z0">
    <w:name w:val="WW8Num14z0"/>
    <w:rsid w:val="009E442A"/>
    <w:rPr>
      <w:w w:val="100"/>
      <w:sz w:val="24"/>
      <w:szCs w:val="24"/>
    </w:rPr>
  </w:style>
  <w:style w:type="character" w:customStyle="1" w:styleId="WW8Num16z0">
    <w:name w:val="WW8Num16z0"/>
    <w:rsid w:val="009E442A"/>
    <w:rPr>
      <w:b/>
    </w:rPr>
  </w:style>
  <w:style w:type="character" w:customStyle="1" w:styleId="WW8Num17z0">
    <w:name w:val="WW8Num17z0"/>
    <w:rsid w:val="009E442A"/>
    <w:rPr>
      <w:b/>
    </w:rPr>
  </w:style>
  <w:style w:type="character" w:customStyle="1" w:styleId="WW8Num17z1">
    <w:name w:val="WW8Num17z1"/>
    <w:rsid w:val="009E442A"/>
    <w:rPr>
      <w:b/>
      <w:w w:val="90"/>
      <w:szCs w:val="24"/>
    </w:rPr>
  </w:style>
  <w:style w:type="character" w:customStyle="1" w:styleId="WW8Num20z2">
    <w:name w:val="WW8Num20z2"/>
    <w:rsid w:val="009E442A"/>
    <w:rPr>
      <w:b/>
    </w:rPr>
  </w:style>
  <w:style w:type="character" w:customStyle="1" w:styleId="WW8Num21z0">
    <w:name w:val="WW8Num21z0"/>
    <w:rsid w:val="009E442A"/>
    <w:rPr>
      <w:b/>
    </w:rPr>
  </w:style>
  <w:style w:type="character" w:customStyle="1" w:styleId="WW8Num22z0">
    <w:name w:val="WW8Num22z0"/>
    <w:rsid w:val="009E442A"/>
    <w:rPr>
      <w:b/>
    </w:rPr>
  </w:style>
  <w:style w:type="character" w:customStyle="1" w:styleId="WW8Num24z0">
    <w:name w:val="WW8Num24z0"/>
    <w:rsid w:val="009E442A"/>
    <w:rPr>
      <w:b/>
    </w:rPr>
  </w:style>
  <w:style w:type="character" w:customStyle="1" w:styleId="WW8Num26z2">
    <w:name w:val="WW8Num26z2"/>
    <w:rsid w:val="009E442A"/>
    <w:rPr>
      <w:b/>
    </w:rPr>
  </w:style>
  <w:style w:type="character" w:customStyle="1" w:styleId="WW8Num27z0">
    <w:name w:val="WW8Num27z0"/>
    <w:rsid w:val="009E442A"/>
    <w:rPr>
      <w:b/>
    </w:rPr>
  </w:style>
  <w:style w:type="character" w:customStyle="1" w:styleId="WW8Num28z0">
    <w:name w:val="WW8Num28z0"/>
    <w:rsid w:val="009E442A"/>
    <w:rPr>
      <w:b/>
    </w:rPr>
  </w:style>
  <w:style w:type="character" w:customStyle="1" w:styleId="WW8Num29z0">
    <w:name w:val="WW8Num29z0"/>
    <w:rsid w:val="009E442A"/>
    <w:rPr>
      <w:b/>
    </w:rPr>
  </w:style>
  <w:style w:type="character" w:customStyle="1" w:styleId="WW8Num30z0">
    <w:name w:val="WW8Num30z0"/>
    <w:rsid w:val="009E442A"/>
    <w:rPr>
      <w:b/>
    </w:rPr>
  </w:style>
  <w:style w:type="character" w:customStyle="1" w:styleId="WW8Num2z2">
    <w:name w:val="WW8Num2z2"/>
    <w:rsid w:val="009E442A"/>
    <w:rPr>
      <w:rFonts w:ascii="Arial Narrow" w:hAnsi="Arial Narrow" w:cs="Arial Narrow"/>
      <w:b/>
      <w:i w:val="0"/>
      <w:color w:val="auto"/>
      <w:sz w:val="24"/>
    </w:rPr>
  </w:style>
  <w:style w:type="character" w:customStyle="1" w:styleId="WW8Num3z1">
    <w:name w:val="WW8Num3z1"/>
    <w:rsid w:val="009E442A"/>
    <w:rPr>
      <w:b/>
    </w:rPr>
  </w:style>
  <w:style w:type="character" w:customStyle="1" w:styleId="WW8Num5z0">
    <w:name w:val="WW8Num5z0"/>
    <w:rsid w:val="009E442A"/>
    <w:rPr>
      <w:b/>
      <w:w w:val="90"/>
    </w:rPr>
  </w:style>
  <w:style w:type="character" w:customStyle="1" w:styleId="WW8Num7z0">
    <w:name w:val="WW8Num7z0"/>
    <w:rsid w:val="009E442A"/>
    <w:rPr>
      <w:b/>
    </w:rPr>
  </w:style>
  <w:style w:type="character" w:customStyle="1" w:styleId="Fontepargpadro1">
    <w:name w:val="Fonte parág. padrão1"/>
    <w:rsid w:val="009E442A"/>
  </w:style>
  <w:style w:type="character" w:styleId="Nmerodepgina">
    <w:name w:val="page number"/>
    <w:basedOn w:val="Fontepargpadro1"/>
    <w:rsid w:val="009E442A"/>
  </w:style>
  <w:style w:type="character" w:styleId="HiperlinkVisitado">
    <w:name w:val="FollowedHyperlink"/>
    <w:uiPriority w:val="99"/>
    <w:rsid w:val="009E442A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rsid w:val="009E442A"/>
    <w:rPr>
      <w:rFonts w:ascii="Courier New" w:hAnsi="Courier New" w:cs="Courier New"/>
    </w:rPr>
  </w:style>
  <w:style w:type="character" w:styleId="Nmerodelinha">
    <w:name w:val="line number"/>
    <w:rsid w:val="009E442A"/>
  </w:style>
  <w:style w:type="character" w:styleId="Forte">
    <w:name w:val="Strong"/>
    <w:uiPriority w:val="22"/>
    <w:qFormat/>
    <w:locked/>
    <w:rsid w:val="009E442A"/>
    <w:rPr>
      <w:b/>
      <w:bCs/>
    </w:rPr>
  </w:style>
  <w:style w:type="character" w:customStyle="1" w:styleId="fmp1">
    <w:name w:val="fmp1"/>
    <w:rsid w:val="009E442A"/>
    <w:rPr>
      <w:rFonts w:ascii="Helvetica" w:hAnsi="Helvetica" w:cs="Helvetica"/>
      <w:b/>
      <w:bCs/>
      <w:sz w:val="29"/>
      <w:szCs w:val="29"/>
    </w:rPr>
  </w:style>
  <w:style w:type="character" w:customStyle="1" w:styleId="pr">
    <w:name w:val="pr"/>
    <w:rsid w:val="009E442A"/>
  </w:style>
  <w:style w:type="paragraph" w:customStyle="1" w:styleId="Ttulo10">
    <w:name w:val="Título1"/>
    <w:basedOn w:val="Normal"/>
    <w:next w:val="Corpodetexto"/>
    <w:rsid w:val="009E442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Normal"/>
    <w:uiPriority w:val="99"/>
    <w:rsid w:val="009E442A"/>
    <w:pPr>
      <w:tabs>
        <w:tab w:val="num" w:pos="360"/>
        <w:tab w:val="left" w:pos="3600"/>
      </w:tabs>
      <w:suppressAutoHyphens/>
      <w:spacing w:before="120"/>
      <w:ind w:left="2041" w:hanging="340"/>
      <w:jc w:val="both"/>
    </w:pPr>
    <w:rPr>
      <w:rFonts w:ascii="Univers" w:hAnsi="Univers" w:cs="Univers"/>
      <w:szCs w:val="20"/>
      <w:lang w:eastAsia="ar-SA"/>
    </w:rPr>
  </w:style>
  <w:style w:type="paragraph" w:customStyle="1" w:styleId="Legenda1">
    <w:name w:val="Legenda1"/>
    <w:basedOn w:val="Normal"/>
    <w:rsid w:val="009E442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9E442A"/>
    <w:pPr>
      <w:suppressLineNumbers/>
      <w:suppressAutoHyphens/>
    </w:pPr>
    <w:rPr>
      <w:rFonts w:cs="Mangal"/>
      <w:lang w:eastAsia="ar-SA"/>
    </w:rPr>
  </w:style>
  <w:style w:type="paragraph" w:customStyle="1" w:styleId="P30">
    <w:name w:val="P30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BodyText21">
    <w:name w:val="Body Text 21"/>
    <w:basedOn w:val="Normal"/>
    <w:rsid w:val="009E442A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9E442A"/>
    <w:pPr>
      <w:suppressAutoHyphens/>
      <w:overflowPunct w:val="0"/>
      <w:autoSpaceDE w:val="0"/>
      <w:ind w:left="1134" w:hanging="567"/>
      <w:jc w:val="both"/>
      <w:textAlignment w:val="baseline"/>
    </w:pPr>
    <w:rPr>
      <w:szCs w:val="20"/>
      <w:lang w:eastAsia="ar-SA"/>
    </w:rPr>
  </w:style>
  <w:style w:type="paragraph" w:customStyle="1" w:styleId="Recuodecorpodetexto31">
    <w:name w:val="Recuo de corpo de texto 31"/>
    <w:basedOn w:val="Normal"/>
    <w:rsid w:val="009E442A"/>
    <w:pPr>
      <w:tabs>
        <w:tab w:val="left" w:pos="-1701"/>
      </w:tabs>
      <w:suppressAutoHyphens/>
      <w:overflowPunct w:val="0"/>
      <w:autoSpaceDE w:val="0"/>
      <w:ind w:left="1985" w:hanging="851"/>
      <w:jc w:val="both"/>
      <w:textAlignment w:val="baseline"/>
    </w:pPr>
    <w:rPr>
      <w:szCs w:val="20"/>
      <w:lang w:eastAsia="ar-SA"/>
    </w:rPr>
  </w:style>
  <w:style w:type="paragraph" w:customStyle="1" w:styleId="10">
    <w:name w:val="10"/>
    <w:basedOn w:val="Normal"/>
    <w:rsid w:val="009E442A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ar-SA"/>
    </w:rPr>
  </w:style>
  <w:style w:type="paragraph" w:customStyle="1" w:styleId="11">
    <w:name w:val="11"/>
    <w:basedOn w:val="Normal"/>
    <w:rsid w:val="009E442A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ar-SA"/>
    </w:rPr>
  </w:style>
  <w:style w:type="paragraph" w:customStyle="1" w:styleId="n1">
    <w:name w:val="n1"/>
    <w:basedOn w:val="Normal"/>
    <w:rsid w:val="009E442A"/>
    <w:pPr>
      <w:tabs>
        <w:tab w:val="left" w:pos="1134"/>
      </w:tabs>
      <w:suppressAutoHyphens/>
      <w:spacing w:before="2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Textoembloco1">
    <w:name w:val="Texto em bloco1"/>
    <w:basedOn w:val="Normal"/>
    <w:rsid w:val="009E442A"/>
    <w:pPr>
      <w:tabs>
        <w:tab w:val="left" w:pos="1137"/>
        <w:tab w:val="left" w:pos="8647"/>
        <w:tab w:val="left" w:pos="10632"/>
      </w:tabs>
      <w:suppressAutoHyphens/>
      <w:autoSpaceDE w:val="0"/>
      <w:ind w:left="993" w:right="-1" w:hanging="426"/>
      <w:jc w:val="both"/>
    </w:pPr>
    <w:rPr>
      <w:lang w:eastAsia="ar-SA"/>
    </w:rPr>
  </w:style>
  <w:style w:type="paragraph" w:customStyle="1" w:styleId="Corpodetexto211">
    <w:name w:val="Corpo de texto 211"/>
    <w:basedOn w:val="Normal"/>
    <w:rsid w:val="009E442A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Corpodetexto31">
    <w:name w:val="Corpo de texto 31"/>
    <w:basedOn w:val="Normal"/>
    <w:rsid w:val="009E442A"/>
    <w:pPr>
      <w:suppressAutoHyphens/>
      <w:autoSpaceDE w:val="0"/>
      <w:jc w:val="both"/>
    </w:pPr>
    <w:rPr>
      <w:lang w:eastAsia="ar-SA"/>
    </w:rPr>
  </w:style>
  <w:style w:type="paragraph" w:customStyle="1" w:styleId="Nornal">
    <w:name w:val="Nornal"/>
    <w:rsid w:val="009E442A"/>
    <w:pPr>
      <w:suppressAutoHyphens/>
    </w:pPr>
    <w:rPr>
      <w:rFonts w:eastAsia="Arial"/>
      <w:sz w:val="20"/>
      <w:szCs w:val="20"/>
      <w:lang w:eastAsia="ar-SA"/>
    </w:rPr>
  </w:style>
  <w:style w:type="paragraph" w:customStyle="1" w:styleId="WW-Corpodetexto3">
    <w:name w:val="WW-Corpo de texto 3"/>
    <w:basedOn w:val="Normal"/>
    <w:rsid w:val="009E442A"/>
    <w:pPr>
      <w:suppressAutoHyphens/>
      <w:jc w:val="both"/>
    </w:pPr>
    <w:rPr>
      <w:szCs w:val="20"/>
      <w:lang w:eastAsia="ar-SA"/>
    </w:rPr>
  </w:style>
  <w:style w:type="paragraph" w:customStyle="1" w:styleId="xxxx">
    <w:name w:val="x.x.x.x"/>
    <w:basedOn w:val="Normal"/>
    <w:rsid w:val="009E442A"/>
    <w:pPr>
      <w:keepLines/>
      <w:suppressAutoHyphens/>
      <w:ind w:left="2127" w:hanging="852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x">
    <w:name w:val="x.x.x"/>
    <w:basedOn w:val="Normal"/>
    <w:rsid w:val="009E442A"/>
    <w:pPr>
      <w:keepLines/>
      <w:suppressAutoHyphens/>
      <w:spacing w:before="40"/>
      <w:ind w:left="1276" w:hanging="709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x">
    <w:name w:val="x.x"/>
    <w:basedOn w:val="Normal"/>
    <w:rsid w:val="009E442A"/>
    <w:pPr>
      <w:keepLines/>
      <w:tabs>
        <w:tab w:val="left" w:pos="567"/>
      </w:tabs>
      <w:suppressAutoHyphens/>
      <w:spacing w:before="120"/>
      <w:ind w:left="567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tab">
    <w:name w:val="x) tab"/>
    <w:basedOn w:val="Normal"/>
    <w:rsid w:val="009E442A"/>
    <w:pPr>
      <w:suppressAutoHyphens/>
      <w:spacing w:before="40"/>
      <w:ind w:left="993" w:right="170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xcon">
    <w:name w:val="x) con"/>
    <w:basedOn w:val="Normal"/>
    <w:rsid w:val="009E442A"/>
    <w:pPr>
      <w:keepLines/>
      <w:widowControl w:val="0"/>
      <w:suppressAutoHyphens/>
      <w:spacing w:before="20" w:after="20"/>
      <w:ind w:left="1701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M4">
    <w:name w:val="M4"/>
    <w:basedOn w:val="Normal"/>
    <w:rsid w:val="009E442A"/>
    <w:pPr>
      <w:suppressAutoHyphens/>
      <w:spacing w:after="240" w:line="360" w:lineRule="exact"/>
      <w:jc w:val="both"/>
    </w:pPr>
    <w:rPr>
      <w:rFonts w:ascii="MS Serif" w:hAnsi="MS Serif" w:cs="MS Serif"/>
      <w:sz w:val="22"/>
      <w:szCs w:val="20"/>
      <w:lang w:eastAsia="ar-SA"/>
    </w:rPr>
  </w:style>
  <w:style w:type="paragraph" w:customStyle="1" w:styleId="Estilo8">
    <w:name w:val="Estilo8"/>
    <w:basedOn w:val="Normal"/>
    <w:rsid w:val="009E442A"/>
    <w:pPr>
      <w:suppressAutoHyphens/>
      <w:ind w:firstLine="1418"/>
      <w:jc w:val="both"/>
    </w:pPr>
    <w:rPr>
      <w:b/>
      <w:szCs w:val="20"/>
      <w:lang w:eastAsia="ar-SA"/>
    </w:rPr>
  </w:style>
  <w:style w:type="paragraph" w:customStyle="1" w:styleId="Normals">
    <w:name w:val="Normal s"/>
    <w:basedOn w:val="Normal"/>
    <w:rsid w:val="009E442A"/>
    <w:pPr>
      <w:suppressAutoHyphens/>
      <w:spacing w:before="120" w:after="12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2">
    <w:name w:val="2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9E442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marques">
    <w:name w:val="marques"/>
    <w:basedOn w:val="Normal"/>
    <w:rsid w:val="009E442A"/>
    <w:pPr>
      <w:suppressAutoHyphens/>
      <w:jc w:val="both"/>
    </w:pPr>
    <w:rPr>
      <w:szCs w:val="20"/>
      <w:lang w:val="en-US" w:eastAsia="ar-SA"/>
    </w:rPr>
  </w:style>
  <w:style w:type="paragraph" w:customStyle="1" w:styleId="1">
    <w:name w:val="1"/>
    <w:basedOn w:val="Normal"/>
    <w:next w:val="TextosemFormatao1"/>
    <w:rsid w:val="009E442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projeto">
    <w:name w:val="corpo projeto"/>
    <w:basedOn w:val="Normal"/>
    <w:rsid w:val="009E442A"/>
    <w:pPr>
      <w:widowControl w:val="0"/>
      <w:suppressAutoHyphens/>
      <w:spacing w:after="240"/>
      <w:ind w:firstLine="360"/>
      <w:jc w:val="both"/>
    </w:pPr>
    <w:rPr>
      <w:rFonts w:ascii="Arial Narrow" w:hAnsi="Arial Narrow" w:cs="Arial Narrow"/>
      <w:szCs w:val="20"/>
      <w:lang w:eastAsia="ar-SA"/>
    </w:rPr>
  </w:style>
  <w:style w:type="paragraph" w:customStyle="1" w:styleId="tituloprojeto">
    <w:name w:val="titulo projeto"/>
    <w:basedOn w:val="Normal"/>
    <w:rsid w:val="009E442A"/>
    <w:pPr>
      <w:pBdr>
        <w:bottom w:val="single" w:sz="4" w:space="1" w:color="000000"/>
      </w:pBdr>
      <w:tabs>
        <w:tab w:val="num" w:pos="720"/>
      </w:tabs>
      <w:suppressAutoHyphens/>
      <w:spacing w:before="240" w:after="240"/>
      <w:ind w:left="720" w:hanging="360"/>
    </w:pPr>
    <w:rPr>
      <w:rFonts w:ascii="Arial Narrow" w:hAnsi="Arial Narrow" w:cs="Arial Narrow"/>
      <w:b/>
      <w:shadow/>
      <w:spacing w:val="20"/>
      <w:szCs w:val="20"/>
      <w:lang w:eastAsia="ar-SA"/>
    </w:rPr>
  </w:style>
  <w:style w:type="paragraph" w:customStyle="1" w:styleId="110">
    <w:name w:val="1.1."/>
    <w:basedOn w:val="Normal"/>
    <w:rsid w:val="009E442A"/>
    <w:pPr>
      <w:suppressAutoHyphens/>
      <w:ind w:left="1512" w:hanging="960"/>
      <w:jc w:val="both"/>
    </w:pPr>
    <w:rPr>
      <w:szCs w:val="20"/>
      <w:lang w:eastAsia="ar-SA"/>
    </w:rPr>
  </w:style>
  <w:style w:type="paragraph" w:customStyle="1" w:styleId="topicoprojeto">
    <w:name w:val="topico projeto"/>
    <w:basedOn w:val="corpoprojeto"/>
    <w:rsid w:val="009E442A"/>
    <w:pPr>
      <w:tabs>
        <w:tab w:val="num" w:pos="-136"/>
        <w:tab w:val="left" w:pos="1008"/>
      </w:tabs>
      <w:spacing w:after="60"/>
      <w:ind w:left="1008" w:hanging="576"/>
    </w:pPr>
  </w:style>
  <w:style w:type="paragraph" w:customStyle="1" w:styleId="Endereoabreviadodoremetente">
    <w:name w:val="Endereço abreviado do remetente"/>
    <w:basedOn w:val="Normal"/>
    <w:rsid w:val="009E442A"/>
    <w:pPr>
      <w:suppressAutoHyphens/>
    </w:pPr>
    <w:rPr>
      <w:sz w:val="20"/>
      <w:szCs w:val="20"/>
      <w:lang w:eastAsia="ar-SA"/>
    </w:rPr>
  </w:style>
  <w:style w:type="paragraph" w:customStyle="1" w:styleId="ttulo11">
    <w:name w:val="título1"/>
    <w:basedOn w:val="Normal"/>
    <w:next w:val="Normal"/>
    <w:rsid w:val="009E442A"/>
    <w:pPr>
      <w:widowControl w:val="0"/>
      <w:suppressAutoHyphens/>
      <w:autoSpaceDE w:val="0"/>
      <w:spacing w:after="1417"/>
    </w:pPr>
    <w:rPr>
      <w:b/>
      <w:bCs/>
      <w:smallCaps/>
      <w:sz w:val="48"/>
      <w:szCs w:val="48"/>
      <w:lang w:eastAsia="ar-SA"/>
    </w:rPr>
  </w:style>
  <w:style w:type="paragraph" w:customStyle="1" w:styleId="11b">
    <w:name w:val="1.1b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after="57" w:line="240" w:lineRule="atLeast"/>
      <w:jc w:val="both"/>
    </w:pPr>
    <w:rPr>
      <w:sz w:val="20"/>
      <w:szCs w:val="20"/>
      <w:lang w:eastAsia="ar-SA"/>
    </w:rPr>
  </w:style>
  <w:style w:type="paragraph" w:customStyle="1" w:styleId="111">
    <w:name w:val="1.1"/>
    <w:basedOn w:val="Normal"/>
    <w:next w:val="Normal"/>
    <w:rsid w:val="009E442A"/>
    <w:pPr>
      <w:widowControl w:val="0"/>
      <w:tabs>
        <w:tab w:val="left" w:pos="567"/>
      </w:tabs>
      <w:suppressAutoHyphens/>
      <w:autoSpaceDE w:val="0"/>
      <w:spacing w:before="170" w:after="57" w:line="240" w:lineRule="atLeast"/>
      <w:ind w:left="567" w:hanging="567"/>
      <w:jc w:val="both"/>
    </w:pPr>
    <w:rPr>
      <w:b/>
      <w:bCs/>
      <w:sz w:val="20"/>
      <w:szCs w:val="20"/>
      <w:lang w:eastAsia="ar-SA"/>
    </w:rPr>
  </w:style>
  <w:style w:type="paragraph" w:customStyle="1" w:styleId="Quadro">
    <w:name w:val="Quadro"/>
    <w:basedOn w:val="Normal"/>
    <w:rsid w:val="009E442A"/>
    <w:pPr>
      <w:suppressAutoHyphens/>
      <w:spacing w:after="2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Estilo1">
    <w:name w:val="Estilo1"/>
    <w:basedOn w:val="Normal"/>
    <w:rsid w:val="009E442A"/>
    <w:pPr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  <w:lang w:eastAsia="ar-SA"/>
    </w:rPr>
  </w:style>
  <w:style w:type="paragraph" w:customStyle="1" w:styleId="a">
    <w:name w:val="a)"/>
    <w:basedOn w:val="Ttulo3"/>
    <w:next w:val="TextosemFormatao1"/>
    <w:rsid w:val="009E442A"/>
    <w:pPr>
      <w:keepNext w:val="0"/>
      <w:tabs>
        <w:tab w:val="left" w:pos="1985"/>
        <w:tab w:val="num" w:pos="2160"/>
        <w:tab w:val="left" w:pos="2552"/>
      </w:tabs>
      <w:suppressAutoHyphens/>
      <w:autoSpaceDE w:val="0"/>
      <w:spacing w:before="60"/>
      <w:ind w:left="2160" w:hanging="180"/>
      <w:jc w:val="both"/>
    </w:pPr>
    <w:rPr>
      <w:rFonts w:ascii="Century Gothic" w:hAnsi="Century Gothic" w:cs="Arial"/>
      <w:b w:val="0"/>
      <w:bCs w:val="0"/>
      <w:sz w:val="20"/>
      <w:lang w:eastAsia="ar-SA"/>
    </w:rPr>
  </w:style>
  <w:style w:type="paragraph" w:customStyle="1" w:styleId="Commarcadores21">
    <w:name w:val="Com marcadores 21"/>
    <w:basedOn w:val="Normal"/>
    <w:rsid w:val="009E442A"/>
    <w:pPr>
      <w:tabs>
        <w:tab w:val="num" w:pos="720"/>
        <w:tab w:val="left" w:pos="851"/>
        <w:tab w:val="left" w:pos="1985"/>
        <w:tab w:val="left" w:pos="2552"/>
      </w:tabs>
      <w:suppressAutoHyphens/>
      <w:spacing w:before="60" w:after="60"/>
      <w:ind w:left="72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Commarcadores31">
    <w:name w:val="Com marcadores 31"/>
    <w:basedOn w:val="Normal"/>
    <w:rsid w:val="009E442A"/>
    <w:pPr>
      <w:tabs>
        <w:tab w:val="num" w:pos="360"/>
        <w:tab w:val="left" w:pos="851"/>
        <w:tab w:val="left" w:pos="1418"/>
        <w:tab w:val="left" w:pos="2552"/>
      </w:tabs>
      <w:suppressAutoHyphens/>
      <w:spacing w:before="60" w:after="60"/>
      <w:ind w:left="360" w:hanging="360"/>
      <w:jc w:val="both"/>
    </w:pPr>
    <w:rPr>
      <w:rFonts w:ascii="Century Gothic" w:hAnsi="Century Gothic" w:cs="Century Gothic"/>
      <w:sz w:val="20"/>
      <w:szCs w:val="20"/>
      <w:lang w:eastAsia="ar-SA"/>
    </w:rPr>
  </w:style>
  <w:style w:type="paragraph" w:customStyle="1" w:styleId="texto">
    <w:name w:val="texto"/>
    <w:basedOn w:val="Normal"/>
    <w:rsid w:val="009E442A"/>
    <w:pPr>
      <w:suppressAutoHyphens/>
    </w:pPr>
    <w:rPr>
      <w:szCs w:val="20"/>
      <w:lang w:eastAsia="ar-SA"/>
    </w:rPr>
  </w:style>
  <w:style w:type="paragraph" w:customStyle="1" w:styleId="WW-Corpodotexto">
    <w:name w:val="WW-Corpo do texto"/>
    <w:basedOn w:val="Normal"/>
    <w:rsid w:val="009E442A"/>
    <w:pPr>
      <w:widowControl w:val="0"/>
      <w:tabs>
        <w:tab w:val="left" w:pos="700"/>
        <w:tab w:val="left" w:pos="7158"/>
      </w:tabs>
      <w:suppressAutoHyphens/>
    </w:pPr>
    <w:rPr>
      <w:sz w:val="22"/>
      <w:szCs w:val="20"/>
      <w:lang w:eastAsia="ar-SA"/>
    </w:rPr>
  </w:style>
  <w:style w:type="paragraph" w:customStyle="1" w:styleId="Document1">
    <w:name w:val="Document 1"/>
    <w:rsid w:val="009E442A"/>
    <w:pPr>
      <w:keepNext/>
      <w:keepLines/>
      <w:tabs>
        <w:tab w:val="left" w:pos="-720"/>
      </w:tabs>
      <w:suppressAutoHyphens/>
    </w:pPr>
    <w:rPr>
      <w:rFonts w:ascii="Courier New" w:hAnsi="Courier New" w:cs="Courier New"/>
      <w:sz w:val="24"/>
      <w:szCs w:val="20"/>
      <w:lang w:val="en-US" w:eastAsia="ar-SA"/>
    </w:rPr>
  </w:style>
  <w:style w:type="paragraph" w:customStyle="1" w:styleId="Contedodatabela">
    <w:name w:val="Conteúdo da tabela"/>
    <w:basedOn w:val="Corpodetexto"/>
    <w:rsid w:val="009E442A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WW-Recuodecorpodetexto3">
    <w:name w:val="WW-Recuo de corpo de texto 3"/>
    <w:basedOn w:val="Normal"/>
    <w:rsid w:val="009E442A"/>
    <w:pPr>
      <w:widowControl w:val="0"/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customStyle="1" w:styleId="DefinitionList">
    <w:name w:val="Definition List"/>
    <w:basedOn w:val="Normal"/>
    <w:next w:val="Normal"/>
    <w:rsid w:val="009E442A"/>
    <w:pPr>
      <w:widowControl w:val="0"/>
      <w:tabs>
        <w:tab w:val="left" w:pos="-180"/>
        <w:tab w:val="left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styleId="NormalWeb">
    <w:name w:val="Normal (Web)"/>
    <w:basedOn w:val="Normal"/>
    <w:uiPriority w:val="99"/>
    <w:rsid w:val="009E442A"/>
    <w:pPr>
      <w:suppressAutoHyphens/>
      <w:spacing w:before="280" w:after="280"/>
    </w:pPr>
    <w:rPr>
      <w:lang w:eastAsia="ar-SA"/>
    </w:rPr>
  </w:style>
  <w:style w:type="paragraph" w:customStyle="1" w:styleId="xl44">
    <w:name w:val="xl44"/>
    <w:basedOn w:val="Normal"/>
    <w:rsid w:val="009E442A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val="en-US" w:eastAsia="ar-SA"/>
    </w:rPr>
  </w:style>
  <w:style w:type="paragraph" w:customStyle="1" w:styleId="Normal1">
    <w:name w:val="Normal1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item2">
    <w:name w:val="item2"/>
    <w:basedOn w:val="Normal"/>
    <w:rsid w:val="009E442A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 w:cs="Arial"/>
      <w:szCs w:val="20"/>
      <w:lang w:eastAsia="ar-SA"/>
    </w:rPr>
  </w:style>
  <w:style w:type="paragraph" w:customStyle="1" w:styleId="item1">
    <w:name w:val="item1"/>
    <w:basedOn w:val="Normal"/>
    <w:rsid w:val="009E442A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 w:cs="Arial"/>
      <w:szCs w:val="20"/>
      <w:lang w:eastAsia="ar-SA"/>
    </w:rPr>
  </w:style>
  <w:style w:type="paragraph" w:customStyle="1" w:styleId="Normal-contrato">
    <w:name w:val="Normal-contrato"/>
    <w:basedOn w:val="Normal"/>
    <w:rsid w:val="009E442A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9E442A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9E442A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9E442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E442A"/>
    <w:pPr>
      <w:suppressAutoHyphens/>
    </w:pPr>
    <w:rPr>
      <w:rFonts w:ascii="Comic Sans MS" w:hAnsi="Comic Sans MS" w:cs="Comic Sans MS"/>
      <w:b w:val="0"/>
      <w:bCs w:val="0"/>
      <w:szCs w:val="20"/>
      <w:lang w:eastAsia="ar-SA"/>
    </w:rPr>
  </w:style>
  <w:style w:type="paragraph" w:customStyle="1" w:styleId="Corpodetexto22">
    <w:name w:val="Corpo de texto 22"/>
    <w:basedOn w:val="Normal"/>
    <w:rsid w:val="009E442A"/>
    <w:pPr>
      <w:suppressAutoHyphens/>
      <w:overflowPunct w:val="0"/>
      <w:autoSpaceDE w:val="0"/>
      <w:ind w:left="1276" w:hanging="556"/>
      <w:jc w:val="both"/>
      <w:textAlignment w:val="baseline"/>
    </w:pPr>
    <w:rPr>
      <w:szCs w:val="20"/>
      <w:lang w:eastAsia="ar-SA"/>
    </w:rPr>
  </w:style>
  <w:style w:type="paragraph" w:customStyle="1" w:styleId="Normal2">
    <w:name w:val="Normal2"/>
    <w:basedOn w:val="Normal"/>
    <w:rsid w:val="009E442A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table" w:styleId="Tabelaclssica1">
    <w:name w:val="Table Classic 1"/>
    <w:basedOn w:val="Tabelanormal"/>
    <w:rsid w:val="009E442A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rsid w:val="009E442A"/>
    <w:pPr>
      <w:autoSpaceDE w:val="0"/>
      <w:autoSpaceDN w:val="0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">
    <w:name w:val="Light Shading - Accent 1"/>
    <w:basedOn w:val="Tabelanormal"/>
    <w:uiPriority w:val="60"/>
    <w:rsid w:val="009E442A"/>
    <w:rPr>
      <w:color w:val="37609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table" w:styleId="TabeladaWeb2">
    <w:name w:val="Table Web 2"/>
    <w:basedOn w:val="Tabelanormal"/>
    <w:rsid w:val="009E442A"/>
    <w:pPr>
      <w:autoSpaceDE w:val="0"/>
      <w:autoSpaceDN w:val="0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rsid w:val="009E442A"/>
    <w:pPr>
      <w:autoSpaceDE w:val="0"/>
      <w:autoSpaceDN w:val="0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3">
    <w:name w:val="xl73"/>
    <w:basedOn w:val="Normal"/>
    <w:rsid w:val="009E442A"/>
    <w:pP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9E442A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9E442A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9E442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9E442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5">
    <w:name w:val="xl8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6">
    <w:name w:val="xl86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87">
    <w:name w:val="xl87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93">
    <w:name w:val="xl93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94">
    <w:name w:val="xl9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0">
    <w:name w:val="xl10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08">
    <w:name w:val="xl10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FF"/>
      <w:sz w:val="18"/>
      <w:szCs w:val="18"/>
    </w:rPr>
  </w:style>
  <w:style w:type="paragraph" w:customStyle="1" w:styleId="xl110">
    <w:name w:val="xl11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11">
    <w:name w:val="xl11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2">
    <w:name w:val="xl12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4">
    <w:name w:val="xl12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5">
    <w:name w:val="xl12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26">
    <w:name w:val="xl12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0">
    <w:name w:val="xl13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1">
    <w:name w:val="xl13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2">
    <w:name w:val="xl132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</w:rPr>
  </w:style>
  <w:style w:type="paragraph" w:customStyle="1" w:styleId="xl134">
    <w:name w:val="xl134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9E442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7">
    <w:name w:val="xl137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39">
    <w:name w:val="xl139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al"/>
    <w:rsid w:val="009E442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41">
    <w:name w:val="xl141"/>
    <w:basedOn w:val="Normal"/>
    <w:rsid w:val="009E4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2">
    <w:name w:val="xl142"/>
    <w:basedOn w:val="Normal"/>
    <w:rsid w:val="009E44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3">
    <w:name w:val="xl143"/>
    <w:basedOn w:val="Normal"/>
    <w:rsid w:val="009E442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4">
    <w:name w:val="xl144"/>
    <w:basedOn w:val="Normal"/>
    <w:rsid w:val="009E44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45">
    <w:name w:val="xl145"/>
    <w:basedOn w:val="Normal"/>
    <w:rsid w:val="009E442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Normal"/>
    <w:rsid w:val="009E442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Normal"/>
    <w:rsid w:val="009E44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Normal"/>
    <w:rsid w:val="009E44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8"/>
      <w:szCs w:val="18"/>
    </w:rPr>
  </w:style>
  <w:style w:type="paragraph" w:customStyle="1" w:styleId="xl159">
    <w:name w:val="xl15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2">
    <w:name w:val="xl16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3">
    <w:name w:val="xl163"/>
    <w:basedOn w:val="Normal"/>
    <w:rsid w:val="009E442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6">
    <w:name w:val="xl166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7">
    <w:name w:val="xl167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8"/>
      <w:szCs w:val="18"/>
    </w:rPr>
  </w:style>
  <w:style w:type="paragraph" w:customStyle="1" w:styleId="xl168">
    <w:name w:val="xl168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9">
    <w:name w:val="xl169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70">
    <w:name w:val="xl170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2">
    <w:name w:val="xl172"/>
    <w:basedOn w:val="Normal"/>
    <w:rsid w:val="009E442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3">
    <w:name w:val="xl173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4">
    <w:name w:val="xl174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75">
    <w:name w:val="xl175"/>
    <w:basedOn w:val="Normal"/>
    <w:rsid w:val="009E44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9E44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9E442A"/>
  </w:style>
  <w:style w:type="paragraph" w:customStyle="1" w:styleId="font5">
    <w:name w:val="font5"/>
    <w:basedOn w:val="Normal"/>
    <w:rsid w:val="009E442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9E442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al"/>
    <w:rsid w:val="009E442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9E442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9E44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9E4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9E44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ecxmsonormal">
    <w:name w:val="ecxmsonormal"/>
    <w:basedOn w:val="Normal"/>
    <w:rsid w:val="009E442A"/>
    <w:pPr>
      <w:spacing w:before="100" w:beforeAutospacing="1" w:after="100" w:afterAutospacing="1"/>
    </w:pPr>
  </w:style>
  <w:style w:type="character" w:customStyle="1" w:styleId="materia">
    <w:name w:val="materia"/>
    <w:basedOn w:val="Fontepargpadro"/>
    <w:rsid w:val="009E442A"/>
  </w:style>
  <w:style w:type="character" w:customStyle="1" w:styleId="subtitulovernoticia">
    <w:name w:val="subtitulovernoticia"/>
    <w:basedOn w:val="Fontepargpadro"/>
    <w:rsid w:val="009E442A"/>
  </w:style>
  <w:style w:type="paragraph" w:styleId="SemEspaamento">
    <w:name w:val="No Spacing"/>
    <w:uiPriority w:val="1"/>
    <w:qFormat/>
    <w:rsid w:val="009E442A"/>
    <w:rPr>
      <w:rFonts w:ascii="Calibri" w:eastAsia="Calibri" w:hAnsi="Calibri"/>
      <w:lang w:eastAsia="en-US"/>
    </w:rPr>
  </w:style>
  <w:style w:type="paragraph" w:customStyle="1" w:styleId="ecmsoheader">
    <w:name w:val="ec_msoheader"/>
    <w:basedOn w:val="Normal"/>
    <w:rsid w:val="009E442A"/>
    <w:pPr>
      <w:spacing w:before="100" w:beforeAutospacing="1" w:after="100" w:afterAutospacing="1"/>
    </w:pPr>
  </w:style>
  <w:style w:type="table" w:customStyle="1" w:styleId="GradeClara1">
    <w:name w:val="Grade Clara1"/>
    <w:basedOn w:val="Tabelanormal"/>
    <w:uiPriority w:val="62"/>
    <w:rsid w:val="009E442A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53F6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F6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BR"/>
    </w:rPr>
  </w:style>
  <w:style w:type="character" w:customStyle="1" w:styleId="adr">
    <w:name w:val="adr"/>
    <w:basedOn w:val="Fontepargpadro"/>
    <w:rsid w:val="00453F60"/>
  </w:style>
  <w:style w:type="numbering" w:customStyle="1" w:styleId="Semlista1">
    <w:name w:val="Sem lista1"/>
    <w:next w:val="Semlista"/>
    <w:uiPriority w:val="99"/>
    <w:semiHidden/>
    <w:unhideWhenUsed/>
    <w:rsid w:val="008F02EE"/>
  </w:style>
  <w:style w:type="table" w:customStyle="1" w:styleId="Tabelacomgrade1">
    <w:name w:val="Tabela com grade1"/>
    <w:basedOn w:val="Tabelanormal"/>
    <w:next w:val="Tabelacomgrade"/>
    <w:uiPriority w:val="59"/>
    <w:rsid w:val="008F02EE"/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que">
    <w:name w:val="destaque"/>
    <w:basedOn w:val="Fontepargpadro"/>
    <w:rsid w:val="008F02EE"/>
  </w:style>
  <w:style w:type="paragraph" w:customStyle="1" w:styleId="NormalArial">
    <w:name w:val="Normal + Arial"/>
    <w:basedOn w:val="Normal"/>
    <w:rsid w:val="008F02EE"/>
    <w:pPr>
      <w:spacing w:before="100"/>
    </w:pPr>
    <w:rPr>
      <w:rFonts w:eastAsia="Batang"/>
      <w:b/>
      <w:color w:val="000000"/>
      <w:lang w:eastAsia="ar-SA"/>
    </w:rPr>
  </w:style>
  <w:style w:type="character" w:customStyle="1" w:styleId="NormalWebChar">
    <w:name w:val="Normal (Web) Char"/>
    <w:rsid w:val="008F02EE"/>
    <w:rPr>
      <w:rFonts w:eastAsia="Batang"/>
      <w:sz w:val="24"/>
      <w:szCs w:val="24"/>
      <w:lang w:val="pt-BR" w:eastAsia="pt-BR" w:bidi="ar-SA"/>
    </w:rPr>
  </w:style>
  <w:style w:type="paragraph" w:customStyle="1" w:styleId="Cabealhoencabezado1">
    <w:name w:val="Cabeçalho.encabezado1"/>
    <w:basedOn w:val="Normal"/>
    <w:rsid w:val="008F02EE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Cs w:val="20"/>
    </w:rPr>
  </w:style>
  <w:style w:type="paragraph" w:customStyle="1" w:styleId="Corpodetexto1">
    <w:name w:val="Corpo de texto1"/>
    <w:basedOn w:val="Normal"/>
    <w:rsid w:val="008F02EE"/>
    <w:pPr>
      <w:jc w:val="both"/>
    </w:pPr>
    <w:rPr>
      <w:sz w:val="22"/>
      <w:szCs w:val="20"/>
    </w:rPr>
  </w:style>
  <w:style w:type="character" w:customStyle="1" w:styleId="TtuloChar1">
    <w:name w:val="Título Char1"/>
    <w:uiPriority w:val="10"/>
    <w:rsid w:val="008F02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rpodetexto212">
    <w:name w:val="Corpo de texto 212"/>
    <w:basedOn w:val="Normal"/>
    <w:rsid w:val="008F02EE"/>
    <w:pPr>
      <w:suppressAutoHyphens/>
      <w:jc w:val="both"/>
    </w:pPr>
    <w:rPr>
      <w:bCs/>
      <w:color w:val="000000"/>
      <w:sz w:val="28"/>
      <w:lang w:eastAsia="ar-SA"/>
    </w:rPr>
  </w:style>
  <w:style w:type="paragraph" w:customStyle="1" w:styleId="Normal11">
    <w:name w:val="Normal11"/>
    <w:basedOn w:val="Normal"/>
    <w:rsid w:val="008F02EE"/>
    <w:pPr>
      <w:tabs>
        <w:tab w:val="left" w:pos="851"/>
      </w:tabs>
      <w:suppressAutoHyphens/>
      <w:spacing w:before="120"/>
      <w:ind w:left="397" w:hanging="397"/>
      <w:jc w:val="both"/>
    </w:pPr>
    <w:rPr>
      <w:rFonts w:ascii="Arial" w:hAnsi="Arial" w:cs="Arial"/>
      <w:szCs w:val="20"/>
      <w:lang w:eastAsia="ar-SA"/>
    </w:rPr>
  </w:style>
  <w:style w:type="paragraph" w:customStyle="1" w:styleId="xl64">
    <w:name w:val="xl64"/>
    <w:basedOn w:val="Normal"/>
    <w:rsid w:val="008F02EE"/>
    <w:pPr>
      <w:spacing w:before="100" w:beforeAutospacing="1" w:after="100" w:afterAutospacing="1"/>
      <w:jc w:val="center"/>
    </w:pPr>
  </w:style>
  <w:style w:type="paragraph" w:styleId="Commarcadores">
    <w:name w:val="List Bullet"/>
    <w:basedOn w:val="Normal"/>
    <w:uiPriority w:val="99"/>
    <w:unhideWhenUsed/>
    <w:rsid w:val="008F02EE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6">
    <w:name w:val="font6"/>
    <w:basedOn w:val="Normal"/>
    <w:rsid w:val="008F02E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8F02EE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font8">
    <w:name w:val="font8"/>
    <w:basedOn w:val="Normal"/>
    <w:rsid w:val="008F02EE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xl63">
    <w:name w:val="xl63"/>
    <w:basedOn w:val="Normal"/>
    <w:rsid w:val="008F02EE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uiPriority w:val="99"/>
    <w:rsid w:val="009529EC"/>
    <w:rPr>
      <w:rFonts w:cs="Times New Roma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165E0"/>
    <w:pPr>
      <w:widowControl w:val="0"/>
      <w:suppressAutoHyphens/>
      <w:spacing w:line="0" w:lineRule="atLeast"/>
    </w:pPr>
    <w:rPr>
      <w:rFonts w:ascii="Courier New" w:hAnsi="Courier New" w:cs="Courier New"/>
      <w:sz w:val="22"/>
      <w:szCs w:val="22"/>
    </w:rPr>
  </w:style>
  <w:style w:type="character" w:customStyle="1" w:styleId="TextosemFormataoChar1">
    <w:name w:val="Texto sem Formatação Char1"/>
    <w:basedOn w:val="Fontepargpadro"/>
    <w:uiPriority w:val="99"/>
    <w:semiHidden/>
    <w:rsid w:val="009165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2112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10</cp:revision>
  <cp:lastPrinted>2024-04-22T19:30:00Z</cp:lastPrinted>
  <dcterms:created xsi:type="dcterms:W3CDTF">2024-04-22T18:59:00Z</dcterms:created>
  <dcterms:modified xsi:type="dcterms:W3CDTF">2025-09-10T18:11:00Z</dcterms:modified>
</cp:coreProperties>
</file>