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E82CD" w14:textId="77777777" w:rsidR="009E5EEA" w:rsidRDefault="009E5EEA" w:rsidP="009E5EEA">
      <w:pPr>
        <w:jc w:val="center"/>
        <w:rPr>
          <w:b/>
          <w:bCs/>
        </w:rPr>
      </w:pPr>
      <w:r>
        <w:rPr>
          <w:b/>
          <w:bCs/>
        </w:rPr>
        <w:t xml:space="preserve">DISPENSA DE LICITAÇÃO Nº 015/2025 – LEI Nº 14.133/2021 – DECRETO </w:t>
      </w:r>
    </w:p>
    <w:p w14:paraId="3D8CCFD5" w14:textId="77777777" w:rsidR="009E5EEA" w:rsidRDefault="009E5EEA" w:rsidP="009E5EEA">
      <w:pPr>
        <w:jc w:val="center"/>
        <w:rPr>
          <w:b/>
          <w:bCs/>
        </w:rPr>
      </w:pPr>
      <w:r>
        <w:rPr>
          <w:b/>
          <w:bCs/>
        </w:rPr>
        <w:t>MUNICIPAL Nº 416/2023</w:t>
      </w:r>
    </w:p>
    <w:p w14:paraId="5E0E04A8" w14:textId="77777777" w:rsidR="009E5EEA" w:rsidRDefault="009E5EEA" w:rsidP="009E5EEA">
      <w:pPr>
        <w:jc w:val="center"/>
        <w:rPr>
          <w:b/>
          <w:bCs/>
        </w:rPr>
      </w:pPr>
    </w:p>
    <w:p w14:paraId="5AD5788C" w14:textId="77777777" w:rsidR="009E5EEA" w:rsidRDefault="009E5EEA" w:rsidP="009E5EEA">
      <w:pPr>
        <w:jc w:val="center"/>
        <w:rPr>
          <w:b/>
          <w:bCs/>
        </w:rPr>
      </w:pPr>
      <w:r>
        <w:rPr>
          <w:b/>
          <w:bCs/>
        </w:rPr>
        <w:t>AVISO DE DISPENSA DE LICITAÇÃO FUNDAMENTADO NO ART. Nº 75 DA LEI Nº 14.133/2021, REGULAMENTADO ATRAVÉS DO DECRETO MUNICIPAL Nº 416/2023</w:t>
      </w:r>
    </w:p>
    <w:p w14:paraId="4A7E72B1" w14:textId="77777777" w:rsidR="009E5EEA" w:rsidRDefault="009E5EEA" w:rsidP="009E5EEA">
      <w:pPr>
        <w:jc w:val="center"/>
        <w:rPr>
          <w:b/>
          <w:bCs/>
        </w:rPr>
      </w:pPr>
    </w:p>
    <w:p w14:paraId="7002D65A" w14:textId="77777777" w:rsidR="009E5EEA" w:rsidRPr="00491036" w:rsidRDefault="009E5EEA" w:rsidP="009E5EEA">
      <w:pPr>
        <w:tabs>
          <w:tab w:val="left" w:pos="3210"/>
        </w:tabs>
        <w:rPr>
          <w:b/>
          <w:bCs/>
        </w:rPr>
      </w:pPr>
      <w:r w:rsidRPr="00DE4F8B">
        <w:rPr>
          <w:bCs/>
        </w:rPr>
        <w:t xml:space="preserve">A Prefeitura Municipal de São Pedro da </w:t>
      </w:r>
      <w:proofErr w:type="spellStart"/>
      <w:r w:rsidRPr="00DE4F8B">
        <w:rPr>
          <w:bCs/>
        </w:rPr>
        <w:t>Cipa</w:t>
      </w:r>
      <w:proofErr w:type="spellEnd"/>
      <w:r w:rsidRPr="00DE4F8B">
        <w:rPr>
          <w:bCs/>
        </w:rPr>
        <w:t>-MT, em conformidade ao art. 75, da Lei Federal nº 14.133/2021 e regulamentada através do Decreto Municipal nº 416/2023, torna ao público interessado que a administração municipal e a Comissão Permanente de Licitação, realizará para</w:t>
      </w:r>
      <w:r>
        <w:rPr>
          <w:bCs/>
        </w:rPr>
        <w:t xml:space="preserve"> </w:t>
      </w:r>
      <w:r w:rsidRPr="00080DF5">
        <w:rPr>
          <w:b/>
        </w:rPr>
        <w:t xml:space="preserve">“CONTRATAÇÃO DE EMPRESA PARA AQUISIÇÃO DE BRINDES DESTINADOS À DISTRIBUIÇÃO POR MEIO DE SORTEIO DURANTE O EVENTO COMEMORATIVO DO </w:t>
      </w:r>
      <w:r>
        <w:rPr>
          <w:rStyle w:val="Forte"/>
        </w:rPr>
        <w:t>DIA DAS MÃES, EM CONFORMIDADE A LEI MUNICIPAL Nº 537/2017</w:t>
      </w:r>
      <w:r w:rsidRPr="00080DF5">
        <w:rPr>
          <w:rStyle w:val="Forte"/>
        </w:rPr>
        <w:t>”</w:t>
      </w:r>
      <w:r>
        <w:rPr>
          <w:b/>
        </w:rPr>
        <w:t xml:space="preserve">, </w:t>
      </w:r>
      <w:r w:rsidRPr="00DE4F8B">
        <w:t>em atendimento a soli</w:t>
      </w:r>
      <w:r>
        <w:t>citação através do Ofício Nº 059</w:t>
      </w:r>
      <w:r w:rsidRPr="00DE4F8B">
        <w:t xml:space="preserve">/2025 da Secretaria de </w:t>
      </w:r>
      <w:r>
        <w:t>Assistência Social</w:t>
      </w:r>
      <w:r w:rsidRPr="00DE4F8B">
        <w:t>, abrindo prazo para eventuais interessados apresentarem Proposta de Preços no prazo de 03 (três) dias úteis, a contar desta publicação, oportunidade em que a administração escolherá a mais vantajosa.</w:t>
      </w:r>
    </w:p>
    <w:p w14:paraId="37E623AC" w14:textId="77777777" w:rsidR="009E5EEA" w:rsidRDefault="009E5EEA" w:rsidP="009E5EEA">
      <w:pPr>
        <w:tabs>
          <w:tab w:val="left" w:pos="3210"/>
        </w:tabs>
      </w:pPr>
    </w:p>
    <w:p w14:paraId="12F34365" w14:textId="77777777" w:rsidR="009E5EEA" w:rsidRPr="00DE4F8B" w:rsidRDefault="009E5EEA" w:rsidP="009E5EEA">
      <w:pPr>
        <w:tabs>
          <w:tab w:val="left" w:pos="3210"/>
        </w:tabs>
        <w:rPr>
          <w:b/>
        </w:rPr>
      </w:pPr>
      <w:r w:rsidRPr="00DE4F8B">
        <w:rPr>
          <w:b/>
        </w:rPr>
        <w:t xml:space="preserve">Limite para Apresentação da Proposta de Preços: </w:t>
      </w:r>
      <w:r>
        <w:rPr>
          <w:b/>
        </w:rPr>
        <w:t>07 de maio</w:t>
      </w:r>
      <w:r w:rsidRPr="00DE4F8B">
        <w:rPr>
          <w:b/>
        </w:rPr>
        <w:t xml:space="preserve"> de 2025 – ás 1</w:t>
      </w:r>
      <w:r>
        <w:rPr>
          <w:b/>
        </w:rPr>
        <w:t>5</w:t>
      </w:r>
      <w:r w:rsidRPr="00DE4F8B">
        <w:rPr>
          <w:b/>
        </w:rPr>
        <w:t>:00hs.</w:t>
      </w:r>
    </w:p>
    <w:p w14:paraId="196D3F3A" w14:textId="77777777" w:rsidR="009E5EEA" w:rsidRDefault="009E5EEA" w:rsidP="009E5EEA">
      <w:pPr>
        <w:rPr>
          <w:bCs/>
        </w:rPr>
      </w:pPr>
      <w:r>
        <w:rPr>
          <w:bCs/>
        </w:rPr>
        <w:t xml:space="preserve">A proposta deverá ser protocolada ao Setor de Licitações e Contratos da Prefeitura Municipal de São Pedro da </w:t>
      </w:r>
      <w:proofErr w:type="spellStart"/>
      <w:r>
        <w:rPr>
          <w:bCs/>
        </w:rPr>
        <w:t>Cipa</w:t>
      </w:r>
      <w:proofErr w:type="spellEnd"/>
      <w:r>
        <w:rPr>
          <w:bCs/>
        </w:rPr>
        <w:t xml:space="preserve">, sito </w:t>
      </w:r>
      <w:proofErr w:type="spellStart"/>
      <w:r>
        <w:rPr>
          <w:bCs/>
        </w:rPr>
        <w:t>á</w:t>
      </w:r>
      <w:proofErr w:type="spellEnd"/>
      <w:r>
        <w:rPr>
          <w:bCs/>
        </w:rPr>
        <w:t xml:space="preserve"> Rua Rui Barbosa, nº 335 – Centro, São Pedro da </w:t>
      </w:r>
      <w:proofErr w:type="spellStart"/>
      <w:r>
        <w:rPr>
          <w:bCs/>
        </w:rPr>
        <w:t>Cipa</w:t>
      </w:r>
      <w:proofErr w:type="spellEnd"/>
      <w:r>
        <w:rPr>
          <w:bCs/>
        </w:rPr>
        <w:t xml:space="preserve"> (MT) – CEP: 78.835-000, no horário de 13:00 ás 18:00, em dias úteis, até a data limite.</w:t>
      </w:r>
    </w:p>
    <w:p w14:paraId="0F1F5D21" w14:textId="77777777" w:rsidR="009E5EEA" w:rsidRDefault="009E5EEA" w:rsidP="009E5EEA">
      <w:pPr>
        <w:rPr>
          <w:bCs/>
        </w:rPr>
      </w:pPr>
    </w:p>
    <w:p w14:paraId="41447249" w14:textId="77777777" w:rsidR="009E5EEA" w:rsidRDefault="009E5EEA" w:rsidP="009E5EEA">
      <w:pPr>
        <w:rPr>
          <w:bCs/>
        </w:rPr>
      </w:pPr>
      <w:r>
        <w:rPr>
          <w:bCs/>
        </w:rPr>
        <w:t xml:space="preserve">O Edital/ Termo de Referência  da Dispensa estará disponível no Site Oficial da Prefeitura </w:t>
      </w:r>
      <w:hyperlink r:id="rId7" w:history="1">
        <w:r w:rsidRPr="0094702F">
          <w:rPr>
            <w:rStyle w:val="Hyperlink"/>
            <w:bCs/>
          </w:rPr>
          <w:t>https://www.saopedrodacipa.mt.gov.br/transparencia/licitacao-e-contrato/DISPENSA-LEI-14133-2021/</w:t>
        </w:r>
      </w:hyperlink>
      <w:r>
        <w:rPr>
          <w:bCs/>
        </w:rPr>
        <w:t xml:space="preserve"> , ou através do e-mail </w:t>
      </w:r>
      <w:hyperlink r:id="rId8" w:history="1">
        <w:r w:rsidRPr="0094702F">
          <w:rPr>
            <w:rStyle w:val="Hyperlink"/>
            <w:bCs/>
          </w:rPr>
          <w:t>licitacao@saopedrodacipa.mt.gov.br</w:t>
        </w:r>
      </w:hyperlink>
      <w:r>
        <w:rPr>
          <w:bCs/>
        </w:rPr>
        <w:t xml:space="preserve"> , e ainda, através presencialmente na sala CPL, sito </w:t>
      </w:r>
      <w:proofErr w:type="spellStart"/>
      <w:r>
        <w:rPr>
          <w:bCs/>
        </w:rPr>
        <w:t>á</w:t>
      </w:r>
      <w:proofErr w:type="spellEnd"/>
      <w:r>
        <w:rPr>
          <w:bCs/>
        </w:rPr>
        <w:t xml:space="preserve"> Rua Rui Barbosa, nº 335 – Centro, São Pedro da </w:t>
      </w:r>
      <w:proofErr w:type="spellStart"/>
      <w:r>
        <w:rPr>
          <w:bCs/>
        </w:rPr>
        <w:t>Cipa</w:t>
      </w:r>
      <w:proofErr w:type="spellEnd"/>
      <w:r>
        <w:rPr>
          <w:bCs/>
        </w:rPr>
        <w:t xml:space="preserve"> (MT) – CEP: 78.835-000, no horário de 13:00 ás 18:00, em dias úteis.</w:t>
      </w:r>
    </w:p>
    <w:p w14:paraId="79E1364E" w14:textId="77777777" w:rsidR="009E5EEA" w:rsidRDefault="009E5EEA" w:rsidP="009E5EEA">
      <w:pPr>
        <w:rPr>
          <w:bCs/>
        </w:rPr>
      </w:pPr>
    </w:p>
    <w:p w14:paraId="4FED3BBB" w14:textId="77777777" w:rsidR="009E5EEA" w:rsidRDefault="009E5EEA" w:rsidP="009E5EEA">
      <w:pPr>
        <w:rPr>
          <w:bCs/>
        </w:rPr>
      </w:pPr>
    </w:p>
    <w:p w14:paraId="5B195644" w14:textId="77777777" w:rsidR="009E5EEA" w:rsidRDefault="009E5EEA" w:rsidP="009E5EEA">
      <w:pPr>
        <w:jc w:val="right"/>
        <w:rPr>
          <w:bCs/>
        </w:rPr>
      </w:pPr>
      <w:r>
        <w:rPr>
          <w:bCs/>
        </w:rPr>
        <w:t xml:space="preserve">São Pedro da </w:t>
      </w:r>
      <w:proofErr w:type="spellStart"/>
      <w:r>
        <w:rPr>
          <w:bCs/>
        </w:rPr>
        <w:t>Cipa</w:t>
      </w:r>
      <w:proofErr w:type="spellEnd"/>
      <w:r>
        <w:rPr>
          <w:bCs/>
        </w:rPr>
        <w:t xml:space="preserve"> (MT), 30 de abril de 2025.</w:t>
      </w:r>
    </w:p>
    <w:p w14:paraId="760F46AA" w14:textId="77777777" w:rsidR="009E5EEA" w:rsidRDefault="009E5EEA" w:rsidP="009E5EEA">
      <w:pPr>
        <w:jc w:val="right"/>
        <w:rPr>
          <w:bCs/>
        </w:rPr>
      </w:pPr>
    </w:p>
    <w:p w14:paraId="4316F167" w14:textId="77777777" w:rsidR="009E5EEA" w:rsidRDefault="009E5EEA" w:rsidP="009E5EEA">
      <w:pPr>
        <w:jc w:val="right"/>
        <w:rPr>
          <w:bCs/>
        </w:rPr>
      </w:pPr>
    </w:p>
    <w:p w14:paraId="6237C9D1" w14:textId="77777777" w:rsidR="009E5EEA" w:rsidRDefault="009E5EEA" w:rsidP="009E5EEA">
      <w:pPr>
        <w:jc w:val="right"/>
        <w:rPr>
          <w:bCs/>
        </w:rPr>
      </w:pPr>
    </w:p>
    <w:p w14:paraId="1146491F" w14:textId="77777777" w:rsidR="009E5EEA" w:rsidRDefault="009E5EEA" w:rsidP="009E5EEA">
      <w:pPr>
        <w:jc w:val="right"/>
        <w:rPr>
          <w:bCs/>
        </w:rPr>
      </w:pPr>
    </w:p>
    <w:p w14:paraId="506FD6D8" w14:textId="77777777" w:rsidR="009E5EEA" w:rsidRDefault="009E5EEA" w:rsidP="009E5EEA">
      <w:pPr>
        <w:jc w:val="right"/>
        <w:rPr>
          <w:bCs/>
        </w:rPr>
      </w:pPr>
    </w:p>
    <w:p w14:paraId="6D91F93A" w14:textId="77777777" w:rsidR="009E5EEA" w:rsidRDefault="009E5EEA" w:rsidP="009E5EEA">
      <w:pPr>
        <w:jc w:val="center"/>
        <w:rPr>
          <w:b/>
          <w:bCs/>
        </w:rPr>
      </w:pPr>
      <w:r w:rsidRPr="00222F44">
        <w:rPr>
          <w:b/>
          <w:bCs/>
        </w:rPr>
        <w:t>MARCOS VINÍCIOS DE JESUS ABRAHÃO</w:t>
      </w:r>
    </w:p>
    <w:p w14:paraId="14132155" w14:textId="77777777" w:rsidR="009E5EEA" w:rsidRPr="00222F44" w:rsidRDefault="009E5EEA" w:rsidP="009E5EEA">
      <w:pPr>
        <w:jc w:val="center"/>
        <w:rPr>
          <w:b/>
          <w:bCs/>
        </w:rPr>
      </w:pPr>
      <w:r>
        <w:rPr>
          <w:b/>
          <w:bCs/>
        </w:rPr>
        <w:t>Agente de Contratação</w:t>
      </w:r>
    </w:p>
    <w:p w14:paraId="139B18A0" w14:textId="62B41DFA" w:rsidR="00651468" w:rsidRDefault="00651468" w:rsidP="007F365C">
      <w:pPr>
        <w:rPr>
          <w:b/>
          <w:bCs/>
        </w:rPr>
      </w:pPr>
      <w:bookmarkStart w:id="0" w:name="_GoBack"/>
      <w:bookmarkEnd w:id="0"/>
    </w:p>
    <w:sectPr w:rsidR="00651468" w:rsidSect="00A13DA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81435" w14:textId="77777777" w:rsidR="008F7F6D" w:rsidRDefault="008F7F6D">
      <w:r>
        <w:separator/>
      </w:r>
    </w:p>
  </w:endnote>
  <w:endnote w:type="continuationSeparator" w:id="0">
    <w:p w14:paraId="75E4620B" w14:textId="77777777" w:rsidR="008F7F6D" w:rsidRDefault="008F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oster Bodoni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A3243" w14:textId="77777777" w:rsidR="00FA0297" w:rsidRDefault="009E5EEA" w:rsidP="006D4C3D">
    <w:pPr>
      <w:pStyle w:val="Rodap"/>
    </w:pPr>
    <w:r>
      <w:pict w14:anchorId="3AB61421">
        <v:rect id="_x0000_i1026" style="width:420.25pt;height:3pt" o:hralign="center" o:hrstd="t" o:hrnoshade="t" o:hr="t" fillcolor="black" stroked="f"/>
      </w:pict>
    </w:r>
  </w:p>
  <w:p w14:paraId="7CD70D0D" w14:textId="77777777" w:rsidR="00FA0297" w:rsidRDefault="00FA0297" w:rsidP="006D4C3D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  <w:r>
      <w:rPr>
        <w:rFonts w:ascii="Verdana" w:hAnsi="Verdana" w:cs="Verdana"/>
        <w:b/>
        <w:bCs/>
        <w:i/>
        <w:iCs/>
        <w:sz w:val="14"/>
        <w:szCs w:val="14"/>
      </w:rPr>
      <w:t xml:space="preserve">Rua Rui Barbosa, 335 – Centro – São Pedro da </w:t>
    </w:r>
    <w:proofErr w:type="spellStart"/>
    <w:r>
      <w:rPr>
        <w:rFonts w:ascii="Verdana" w:hAnsi="Verdana" w:cs="Verdana"/>
        <w:b/>
        <w:bCs/>
        <w:i/>
        <w:iCs/>
        <w:sz w:val="14"/>
        <w:szCs w:val="14"/>
      </w:rPr>
      <w:t>Cipa</w:t>
    </w:r>
    <w:proofErr w:type="spellEnd"/>
    <w:r>
      <w:rPr>
        <w:rFonts w:ascii="Verdana" w:hAnsi="Verdana" w:cs="Verdana"/>
        <w:b/>
        <w:bCs/>
        <w:i/>
        <w:iCs/>
        <w:sz w:val="14"/>
        <w:szCs w:val="14"/>
      </w:rPr>
      <w:t xml:space="preserve"> – MT – CEP: 78.835-000- CNPJ: 37.464.948/0001.08</w:t>
    </w:r>
  </w:p>
  <w:p w14:paraId="611CAE52" w14:textId="77777777" w:rsidR="00FA0297" w:rsidRPr="00A13DA9" w:rsidRDefault="00FA0297" w:rsidP="00A13DA9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86702" w14:textId="77777777" w:rsidR="008F7F6D" w:rsidRDefault="008F7F6D">
      <w:r>
        <w:separator/>
      </w:r>
    </w:p>
  </w:footnote>
  <w:footnote w:type="continuationSeparator" w:id="0">
    <w:p w14:paraId="15761524" w14:textId="77777777" w:rsidR="008F7F6D" w:rsidRDefault="008F7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4C6A1" w14:textId="77777777" w:rsidR="00FA0297" w:rsidRDefault="008817B7" w:rsidP="006B5938">
    <w:pPr>
      <w:rPr>
        <w:b/>
        <w:bCs/>
        <w:sz w:val="26"/>
        <w:szCs w:val="2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A352F9C" wp14:editId="75704245">
          <wp:simplePos x="0" y="0"/>
          <wp:positionH relativeFrom="column">
            <wp:posOffset>-114300</wp:posOffset>
          </wp:positionH>
          <wp:positionV relativeFrom="paragraph">
            <wp:posOffset>-349885</wp:posOffset>
          </wp:positionV>
          <wp:extent cx="1447800" cy="12630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63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C4F909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ESTADO DE MATO GROSSO</w:t>
    </w:r>
  </w:p>
  <w:p w14:paraId="1592B35A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PREFEITURA MUNICIPAL DE SÃO PEDRO DA CIPA</w:t>
    </w:r>
  </w:p>
  <w:p w14:paraId="37F73885" w14:textId="65085591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ADMINISTRAÇÃO 20</w:t>
    </w:r>
    <w:r w:rsidR="00FA0297">
      <w:rPr>
        <w:rFonts w:ascii="Poster Bodoni" w:hAnsi="Poster Bodoni" w:cs="Poster Bodoni"/>
        <w:b/>
        <w:bCs/>
        <w:sz w:val="22"/>
        <w:szCs w:val="22"/>
      </w:rPr>
      <w:t>2</w:t>
    </w:r>
    <w:r w:rsidR="00651468">
      <w:rPr>
        <w:rFonts w:ascii="Poster Bodoni" w:hAnsi="Poster Bodoni" w:cs="Poster Bodoni"/>
        <w:b/>
        <w:bCs/>
        <w:sz w:val="22"/>
        <w:szCs w:val="22"/>
      </w:rPr>
      <w:t>5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 xml:space="preserve"> A 20</w:t>
    </w:r>
    <w:r w:rsidR="00FA0297">
      <w:rPr>
        <w:rFonts w:ascii="Poster Bodoni" w:hAnsi="Poster Bodoni" w:cs="Poster Bodoni"/>
        <w:b/>
        <w:bCs/>
        <w:sz w:val="22"/>
        <w:szCs w:val="22"/>
      </w:rPr>
      <w:t>2</w:t>
    </w:r>
    <w:r w:rsidR="00651468">
      <w:rPr>
        <w:rFonts w:ascii="Poster Bodoni" w:hAnsi="Poster Bodoni" w:cs="Poster Bodoni"/>
        <w:b/>
        <w:bCs/>
        <w:sz w:val="22"/>
        <w:szCs w:val="22"/>
      </w:rPr>
      <w:t>8</w:t>
    </w:r>
  </w:p>
  <w:p w14:paraId="22402255" w14:textId="77777777" w:rsidR="00FA0297" w:rsidRDefault="00FA0297" w:rsidP="00A13DA9">
    <w:pPr>
      <w:pStyle w:val="Cabealho"/>
      <w:tabs>
        <w:tab w:val="left" w:pos="3525"/>
      </w:tabs>
    </w:pPr>
    <w:r>
      <w:tab/>
    </w:r>
  </w:p>
  <w:p w14:paraId="1171CC75" w14:textId="77777777" w:rsidR="00FA0297" w:rsidRDefault="009E5EEA" w:rsidP="00A13DA9">
    <w:pPr>
      <w:pStyle w:val="Cabealho"/>
      <w:tabs>
        <w:tab w:val="left" w:pos="3525"/>
      </w:tabs>
    </w:pPr>
    <w:r>
      <w:pict w14:anchorId="6EAB3FA8">
        <v:rect id="_x0000_i1025" style="width:420.25pt;height:3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B30A57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A686DB8E"/>
    <w:name w:val="WW8Num2"/>
    <w:lvl w:ilvl="0">
      <w:start w:val="22"/>
      <w:numFmt w:val="decimal"/>
      <w:lvlText w:val="%1"/>
      <w:lvlJc w:val="left"/>
      <w:pPr>
        <w:tabs>
          <w:tab w:val="num" w:pos="-136"/>
        </w:tabs>
        <w:ind w:left="644" w:hanging="360"/>
      </w:pPr>
      <w:rPr>
        <w:b/>
      </w:rPr>
    </w:lvl>
  </w:abstractNum>
  <w:abstractNum w:abstractNumId="2">
    <w:nsid w:val="00000004"/>
    <w:multiLevelType w:val="multilevel"/>
    <w:tmpl w:val="EC9839F2"/>
    <w:name w:val="WW8Num4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2592"/>
        </w:tabs>
        <w:ind w:left="2592" w:hanging="465"/>
      </w:pPr>
      <w:rPr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4.%5.1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4">
    <w:nsid w:val="0000000A"/>
    <w:multiLevelType w:val="multilevel"/>
    <w:tmpl w:val="0000000A"/>
    <w:name w:val="WW8Num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b/>
      </w:rPr>
    </w:lvl>
  </w:abstractNum>
  <w:abstractNum w:abstractNumId="5">
    <w:nsid w:val="0000000B"/>
    <w:multiLevelType w:val="multilevel"/>
    <w:tmpl w:val="0000000B"/>
    <w:name w:val="WW8Num1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</w:lvl>
  </w:abstractNum>
  <w:abstractNum w:abstractNumId="6">
    <w:nsid w:val="0000000D"/>
    <w:multiLevelType w:val="multilevel"/>
    <w:tmpl w:val="0000000D"/>
    <w:name w:val="WW8Num1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b/>
        <w:w w:val="90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w w:val="100"/>
        <w:sz w:val="24"/>
        <w:szCs w:val="24"/>
      </w:rPr>
    </w:lvl>
  </w:abstractNum>
  <w:abstractNum w:abstractNumId="8">
    <w:nsid w:val="0000000F"/>
    <w:multiLevelType w:val="singleLevel"/>
    <w:tmpl w:val="D3528292"/>
    <w:name w:val="WW8Num15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9">
    <w:nsid w:val="00000012"/>
    <w:multiLevelType w:val="singleLevel"/>
    <w:tmpl w:val="B6FC5BAE"/>
    <w:name w:val="WW8Num18"/>
    <w:lvl w:ilvl="0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  <w:rPr>
        <w:b/>
      </w:rPr>
    </w:lvl>
  </w:abstractNum>
  <w:abstractNum w:abstractNumId="10">
    <w:nsid w:val="00000013"/>
    <w:multiLevelType w:val="multilevel"/>
    <w:tmpl w:val="CC66F892"/>
    <w:name w:val="WW8Num19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1167"/>
        </w:tabs>
        <w:ind w:left="1167" w:hanging="600"/>
      </w:pPr>
    </w:lvl>
    <w:lvl w:ilvl="2">
      <w:start w:val="10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11">
    <w:nsid w:val="00000015"/>
    <w:multiLevelType w:val="multilevel"/>
    <w:tmpl w:val="00000015"/>
    <w:name w:val="WW8Num2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928"/>
        </w:tabs>
        <w:ind w:left="928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b/>
      </w:rPr>
    </w:lvl>
  </w:abstractNum>
  <w:abstractNum w:abstractNumId="12">
    <w:nsid w:val="00000017"/>
    <w:multiLevelType w:val="singleLevel"/>
    <w:tmpl w:val="FCE20792"/>
    <w:name w:val="WW8Num23"/>
    <w:lvl w:ilvl="0">
      <w:start w:val="23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3">
    <w:nsid w:val="00000019"/>
    <w:multiLevelType w:val="multilevel"/>
    <w:tmpl w:val="25C07B3A"/>
    <w:name w:val="WW8Num25"/>
    <w:lvl w:ilvl="0">
      <w:start w:val="13"/>
      <w:numFmt w:val="decimal"/>
      <w:lvlText w:val="%1"/>
      <w:lvlJc w:val="left"/>
      <w:pPr>
        <w:tabs>
          <w:tab w:val="num" w:pos="502"/>
        </w:tabs>
        <w:ind w:left="502" w:hanging="360"/>
      </w:pPr>
    </w:lvl>
    <w:lvl w:ilvl="1">
      <w:start w:val="7"/>
      <w:numFmt w:val="decimal"/>
      <w:isLgl/>
      <w:lvlText w:val="%1.%2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</w:rPr>
    </w:lvl>
  </w:abstractNum>
  <w:abstractNum w:abstractNumId="14">
    <w:nsid w:val="0000001D"/>
    <w:multiLevelType w:val="multilevel"/>
    <w:tmpl w:val="9C2490CE"/>
    <w:name w:val="WW8Num2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15">
    <w:nsid w:val="0000001E"/>
    <w:multiLevelType w:val="singleLevel"/>
    <w:tmpl w:val="67CEE9CA"/>
    <w:name w:val="WW8Num30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b/>
        <w:sz w:val="24"/>
        <w:szCs w:val="24"/>
      </w:rPr>
    </w:lvl>
  </w:abstractNum>
  <w:abstractNum w:abstractNumId="16">
    <w:nsid w:val="08903DB9"/>
    <w:multiLevelType w:val="multilevel"/>
    <w:tmpl w:val="58008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0AB86D13"/>
    <w:multiLevelType w:val="multilevel"/>
    <w:tmpl w:val="5AD8A0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1134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835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0B6C69A1"/>
    <w:multiLevelType w:val="multilevel"/>
    <w:tmpl w:val="147AD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16987EA1"/>
    <w:multiLevelType w:val="multilevel"/>
    <w:tmpl w:val="8BE07E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>
    <w:nsid w:val="21840442"/>
    <w:multiLevelType w:val="hybridMultilevel"/>
    <w:tmpl w:val="DEFE7944"/>
    <w:lvl w:ilvl="0" w:tplc="5968852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21FF6C87"/>
    <w:multiLevelType w:val="hybridMultilevel"/>
    <w:tmpl w:val="0E7CEC84"/>
    <w:lvl w:ilvl="0" w:tplc="86D402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5205C0"/>
    <w:multiLevelType w:val="multilevel"/>
    <w:tmpl w:val="7A884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7F80605"/>
    <w:multiLevelType w:val="hybridMultilevel"/>
    <w:tmpl w:val="7D78C712"/>
    <w:lvl w:ilvl="0" w:tplc="E9B2F1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2C597D5A"/>
    <w:multiLevelType w:val="multilevel"/>
    <w:tmpl w:val="9794930A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5">
    <w:nsid w:val="2DE31990"/>
    <w:multiLevelType w:val="multilevel"/>
    <w:tmpl w:val="FA3A3518"/>
    <w:lvl w:ilvl="0">
      <w:start w:val="9"/>
      <w:numFmt w:val="decimal"/>
      <w:lvlText w:val="%1"/>
      <w:lvlJc w:val="left"/>
      <w:pPr>
        <w:ind w:left="313" w:hanging="411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313" w:hanging="41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325" w:hanging="411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27" w:hanging="41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30" w:hanging="41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333" w:hanging="41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35" w:hanging="41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38" w:hanging="41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41" w:hanging="411"/>
      </w:pPr>
      <w:rPr>
        <w:rFonts w:hint="default"/>
        <w:lang w:val="pt-BR" w:eastAsia="pt-BR" w:bidi="pt-BR"/>
      </w:rPr>
    </w:lvl>
  </w:abstractNum>
  <w:abstractNum w:abstractNumId="26">
    <w:nsid w:val="31DE5BFB"/>
    <w:multiLevelType w:val="multilevel"/>
    <w:tmpl w:val="C73CC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34025C8A"/>
    <w:multiLevelType w:val="multilevel"/>
    <w:tmpl w:val="74EC1E62"/>
    <w:lvl w:ilvl="0">
      <w:start w:val="1"/>
      <w:numFmt w:val="decimal"/>
      <w:lvlText w:val="%1."/>
      <w:lvlJc w:val="left"/>
      <w:pPr>
        <w:ind w:left="534" w:hanging="221"/>
      </w:pPr>
      <w:rPr>
        <w:rFonts w:asciiTheme="minorHAnsi" w:eastAsia="Calibri" w:hAnsiTheme="minorHAnsi" w:cstheme="minorHAnsi"/>
        <w:b/>
        <w:bCs/>
        <w:color w:val="auto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313" w:hanging="485"/>
      </w:pPr>
      <w:rPr>
        <w:rFonts w:hint="default"/>
        <w:spacing w:val="-1"/>
        <w:w w:val="100"/>
        <w:lang w:val="pt-BR" w:eastAsia="pt-BR" w:bidi="pt-BR"/>
      </w:rPr>
    </w:lvl>
    <w:lvl w:ilvl="2">
      <w:numFmt w:val="bullet"/>
      <w:lvlText w:val="•"/>
      <w:lvlJc w:val="left"/>
      <w:pPr>
        <w:ind w:left="880" w:hanging="48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063" w:hanging="48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246" w:hanging="48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29" w:hanging="48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613" w:hanging="48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96" w:hanging="48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979" w:hanging="485"/>
      </w:pPr>
      <w:rPr>
        <w:rFonts w:hint="default"/>
        <w:lang w:val="pt-BR" w:eastAsia="pt-BR" w:bidi="pt-BR"/>
      </w:rPr>
    </w:lvl>
  </w:abstractNum>
  <w:abstractNum w:abstractNumId="28">
    <w:nsid w:val="35984F6E"/>
    <w:multiLevelType w:val="multilevel"/>
    <w:tmpl w:val="E5581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9">
    <w:nsid w:val="366803BE"/>
    <w:multiLevelType w:val="hybridMultilevel"/>
    <w:tmpl w:val="8840AA18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7D5320"/>
    <w:multiLevelType w:val="hybridMultilevel"/>
    <w:tmpl w:val="009CB7CA"/>
    <w:lvl w:ilvl="0" w:tplc="EB1C55D4">
      <w:start w:val="2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A21667"/>
    <w:multiLevelType w:val="multilevel"/>
    <w:tmpl w:val="30AC7B8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Theme="minorHAnsi" w:hAnsiTheme="minorHAnsi" w:cs="Calibri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651"/>
        </w:tabs>
        <w:ind w:left="567" w:firstLine="567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2">
    <w:nsid w:val="431C4EEA"/>
    <w:multiLevelType w:val="hybridMultilevel"/>
    <w:tmpl w:val="B5C83DD4"/>
    <w:lvl w:ilvl="0" w:tplc="3CFAD3A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E1356B"/>
    <w:multiLevelType w:val="multilevel"/>
    <w:tmpl w:val="AF0047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4">
    <w:nsid w:val="4D4C1808"/>
    <w:multiLevelType w:val="multilevel"/>
    <w:tmpl w:val="5980FE08"/>
    <w:lvl w:ilvl="0">
      <w:start w:val="7"/>
      <w:numFmt w:val="decimal"/>
      <w:lvlText w:val="%1"/>
      <w:lvlJc w:val="left"/>
      <w:pPr>
        <w:ind w:left="313" w:hanging="329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313" w:hanging="32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325" w:hanging="32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27" w:hanging="32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30" w:hanging="32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333" w:hanging="32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35" w:hanging="32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38" w:hanging="32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41" w:hanging="329"/>
      </w:pPr>
      <w:rPr>
        <w:rFonts w:hint="default"/>
        <w:lang w:val="pt-BR" w:eastAsia="pt-BR" w:bidi="pt-BR"/>
      </w:rPr>
    </w:lvl>
  </w:abstractNum>
  <w:abstractNum w:abstractNumId="35">
    <w:nsid w:val="526F3D82"/>
    <w:multiLevelType w:val="multilevel"/>
    <w:tmpl w:val="D3121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7784E6F"/>
    <w:multiLevelType w:val="multilevel"/>
    <w:tmpl w:val="81004266"/>
    <w:lvl w:ilvl="0">
      <w:start w:val="12"/>
      <w:numFmt w:val="decimal"/>
      <w:lvlText w:val="%1."/>
      <w:lvlJc w:val="left"/>
      <w:pPr>
        <w:ind w:left="646" w:hanging="33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291" w:hanging="48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718" w:hanging="48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796" w:hanging="48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875" w:hanging="48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953" w:hanging="48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032" w:hanging="48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110" w:hanging="48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189" w:hanging="488"/>
      </w:pPr>
      <w:rPr>
        <w:rFonts w:hint="default"/>
        <w:lang w:val="pt-BR" w:eastAsia="pt-BR" w:bidi="pt-BR"/>
      </w:rPr>
    </w:lvl>
  </w:abstractNum>
  <w:abstractNum w:abstractNumId="37">
    <w:nsid w:val="5A1F0F59"/>
    <w:multiLevelType w:val="multilevel"/>
    <w:tmpl w:val="C80E55FC"/>
    <w:lvl w:ilvl="0">
      <w:start w:val="1"/>
      <w:numFmt w:val="decimal"/>
      <w:lvlText w:val="%1."/>
      <w:lvlJc w:val="center"/>
      <w:pPr>
        <w:ind w:left="360" w:hanging="360"/>
      </w:pPr>
      <w:rPr>
        <w:rFonts w:ascii="Calibri" w:hAnsi="Calibri"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>
    <w:nsid w:val="5B5A6496"/>
    <w:multiLevelType w:val="multilevel"/>
    <w:tmpl w:val="416C5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1E31553"/>
    <w:multiLevelType w:val="multilevel"/>
    <w:tmpl w:val="7BB8C80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abstractNum w:abstractNumId="40">
    <w:nsid w:val="624F303D"/>
    <w:multiLevelType w:val="hybridMultilevel"/>
    <w:tmpl w:val="B5E21652"/>
    <w:lvl w:ilvl="0" w:tplc="FFB46A9E">
      <w:start w:val="7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1">
    <w:nsid w:val="64B666E5"/>
    <w:multiLevelType w:val="multilevel"/>
    <w:tmpl w:val="5D3EA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658733F8"/>
    <w:multiLevelType w:val="hybridMultilevel"/>
    <w:tmpl w:val="6C6CCFCE"/>
    <w:lvl w:ilvl="0" w:tplc="C818F0F4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3">
    <w:nsid w:val="703A2AA6"/>
    <w:multiLevelType w:val="multilevel"/>
    <w:tmpl w:val="A3207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2C12ED3"/>
    <w:multiLevelType w:val="multilevel"/>
    <w:tmpl w:val="5A247CCE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49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5">
    <w:nsid w:val="769D3A9F"/>
    <w:multiLevelType w:val="multilevel"/>
    <w:tmpl w:val="954272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6">
    <w:nsid w:val="7CC90ED1"/>
    <w:multiLevelType w:val="multilevel"/>
    <w:tmpl w:val="06B481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3"/>
  </w:num>
  <w:num w:numId="11">
    <w:abstractNumId w:val="14"/>
  </w:num>
  <w:num w:numId="12">
    <w:abstractNumId w:val="15"/>
  </w:num>
  <w:num w:numId="13">
    <w:abstractNumId w:val="45"/>
  </w:num>
  <w:num w:numId="14">
    <w:abstractNumId w:val="39"/>
  </w:num>
  <w:num w:numId="15">
    <w:abstractNumId w:val="21"/>
  </w:num>
  <w:num w:numId="16">
    <w:abstractNumId w:val="44"/>
  </w:num>
  <w:num w:numId="17">
    <w:abstractNumId w:val="24"/>
  </w:num>
  <w:num w:numId="18">
    <w:abstractNumId w:val="30"/>
  </w:num>
  <w:num w:numId="19">
    <w:abstractNumId w:val="31"/>
  </w:num>
  <w:num w:numId="20">
    <w:abstractNumId w:val="26"/>
  </w:num>
  <w:num w:numId="21">
    <w:abstractNumId w:val="18"/>
  </w:num>
  <w:num w:numId="22">
    <w:abstractNumId w:val="38"/>
  </w:num>
  <w:num w:numId="23">
    <w:abstractNumId w:val="28"/>
  </w:num>
  <w:num w:numId="24">
    <w:abstractNumId w:val="22"/>
  </w:num>
  <w:num w:numId="25">
    <w:abstractNumId w:val="43"/>
  </w:num>
  <w:num w:numId="26">
    <w:abstractNumId w:val="41"/>
  </w:num>
  <w:num w:numId="27">
    <w:abstractNumId w:val="16"/>
  </w:num>
  <w:num w:numId="28">
    <w:abstractNumId w:val="35"/>
  </w:num>
  <w:num w:numId="29">
    <w:abstractNumId w:val="36"/>
  </w:num>
  <w:num w:numId="30">
    <w:abstractNumId w:val="25"/>
  </w:num>
  <w:num w:numId="31">
    <w:abstractNumId w:val="34"/>
  </w:num>
  <w:num w:numId="32">
    <w:abstractNumId w:val="27"/>
  </w:num>
  <w:num w:numId="33">
    <w:abstractNumId w:val="37"/>
  </w:num>
  <w:num w:numId="34">
    <w:abstractNumId w:val="17"/>
  </w:num>
  <w:num w:numId="35">
    <w:abstractNumId w:val="32"/>
  </w:num>
  <w:num w:numId="36">
    <w:abstractNumId w:val="23"/>
  </w:num>
  <w:num w:numId="37">
    <w:abstractNumId w:val="19"/>
  </w:num>
  <w:num w:numId="38">
    <w:abstractNumId w:val="33"/>
  </w:num>
  <w:num w:numId="39">
    <w:abstractNumId w:val="40"/>
  </w:num>
  <w:num w:numId="40">
    <w:abstractNumId w:val="42"/>
  </w:num>
  <w:num w:numId="41">
    <w:abstractNumId w:val="2"/>
  </w:num>
  <w:num w:numId="42">
    <w:abstractNumId w:val="5"/>
  </w:num>
  <w:num w:numId="43">
    <w:abstractNumId w:val="46"/>
  </w:num>
  <w:num w:numId="44">
    <w:abstractNumId w:val="0"/>
  </w:num>
  <w:num w:numId="45">
    <w:abstractNumId w:val="29"/>
  </w:num>
  <w:num w:numId="46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D6"/>
    <w:rsid w:val="00000CD8"/>
    <w:rsid w:val="000031A0"/>
    <w:rsid w:val="00003926"/>
    <w:rsid w:val="00022A6B"/>
    <w:rsid w:val="000254A0"/>
    <w:rsid w:val="00027DB0"/>
    <w:rsid w:val="00030422"/>
    <w:rsid w:val="00030EFA"/>
    <w:rsid w:val="00032310"/>
    <w:rsid w:val="00036D71"/>
    <w:rsid w:val="00040353"/>
    <w:rsid w:val="00041F70"/>
    <w:rsid w:val="000463EE"/>
    <w:rsid w:val="00056BC8"/>
    <w:rsid w:val="00061CBF"/>
    <w:rsid w:val="00062248"/>
    <w:rsid w:val="00062453"/>
    <w:rsid w:val="00064C38"/>
    <w:rsid w:val="00066066"/>
    <w:rsid w:val="00067FE7"/>
    <w:rsid w:val="00070D6E"/>
    <w:rsid w:val="00072675"/>
    <w:rsid w:val="000728E5"/>
    <w:rsid w:val="00072C7A"/>
    <w:rsid w:val="000732DA"/>
    <w:rsid w:val="00085F19"/>
    <w:rsid w:val="000947FF"/>
    <w:rsid w:val="00094BD6"/>
    <w:rsid w:val="000A1E1C"/>
    <w:rsid w:val="000A28EC"/>
    <w:rsid w:val="000A2CC5"/>
    <w:rsid w:val="000A37D2"/>
    <w:rsid w:val="000A3DD5"/>
    <w:rsid w:val="000A7F04"/>
    <w:rsid w:val="000B0349"/>
    <w:rsid w:val="000B063E"/>
    <w:rsid w:val="000B0FE1"/>
    <w:rsid w:val="000B6329"/>
    <w:rsid w:val="000B68C6"/>
    <w:rsid w:val="000C3316"/>
    <w:rsid w:val="000C4259"/>
    <w:rsid w:val="000C43BA"/>
    <w:rsid w:val="000C76EB"/>
    <w:rsid w:val="000D0F7C"/>
    <w:rsid w:val="000D4E87"/>
    <w:rsid w:val="000D5915"/>
    <w:rsid w:val="000D6929"/>
    <w:rsid w:val="000E3470"/>
    <w:rsid w:val="000E49E5"/>
    <w:rsid w:val="000E63C3"/>
    <w:rsid w:val="000E7911"/>
    <w:rsid w:val="000F0416"/>
    <w:rsid w:val="000F0DB3"/>
    <w:rsid w:val="000F1811"/>
    <w:rsid w:val="000F3C75"/>
    <w:rsid w:val="000F3E70"/>
    <w:rsid w:val="000F5BCF"/>
    <w:rsid w:val="0010016F"/>
    <w:rsid w:val="00102462"/>
    <w:rsid w:val="00107022"/>
    <w:rsid w:val="00107ACF"/>
    <w:rsid w:val="00110C1A"/>
    <w:rsid w:val="00114C63"/>
    <w:rsid w:val="0011554E"/>
    <w:rsid w:val="00116BAE"/>
    <w:rsid w:val="00120951"/>
    <w:rsid w:val="00121AF9"/>
    <w:rsid w:val="0012255B"/>
    <w:rsid w:val="001313E8"/>
    <w:rsid w:val="00132824"/>
    <w:rsid w:val="00137842"/>
    <w:rsid w:val="00142375"/>
    <w:rsid w:val="00146D1E"/>
    <w:rsid w:val="001472D8"/>
    <w:rsid w:val="00153905"/>
    <w:rsid w:val="0015661C"/>
    <w:rsid w:val="00160341"/>
    <w:rsid w:val="00161111"/>
    <w:rsid w:val="00163A33"/>
    <w:rsid w:val="00163D95"/>
    <w:rsid w:val="00167CE7"/>
    <w:rsid w:val="00172F04"/>
    <w:rsid w:val="001747C5"/>
    <w:rsid w:val="00176A9D"/>
    <w:rsid w:val="001815D6"/>
    <w:rsid w:val="00183486"/>
    <w:rsid w:val="00186F22"/>
    <w:rsid w:val="00193D6C"/>
    <w:rsid w:val="00194409"/>
    <w:rsid w:val="00194BD2"/>
    <w:rsid w:val="001A02C0"/>
    <w:rsid w:val="001A1232"/>
    <w:rsid w:val="001A6317"/>
    <w:rsid w:val="001A6B32"/>
    <w:rsid w:val="001B1362"/>
    <w:rsid w:val="001B3BEC"/>
    <w:rsid w:val="001B5D29"/>
    <w:rsid w:val="001B7509"/>
    <w:rsid w:val="001C02DC"/>
    <w:rsid w:val="001C09FD"/>
    <w:rsid w:val="001D497F"/>
    <w:rsid w:val="001E00CD"/>
    <w:rsid w:val="001E39B0"/>
    <w:rsid w:val="001F03D6"/>
    <w:rsid w:val="001F3C59"/>
    <w:rsid w:val="001F51F8"/>
    <w:rsid w:val="001F58F3"/>
    <w:rsid w:val="002033AE"/>
    <w:rsid w:val="00206167"/>
    <w:rsid w:val="00211414"/>
    <w:rsid w:val="00213E99"/>
    <w:rsid w:val="00214FC4"/>
    <w:rsid w:val="002150FB"/>
    <w:rsid w:val="00216A98"/>
    <w:rsid w:val="002221E3"/>
    <w:rsid w:val="00226A93"/>
    <w:rsid w:val="00231D5A"/>
    <w:rsid w:val="00231E40"/>
    <w:rsid w:val="0023226D"/>
    <w:rsid w:val="002335F2"/>
    <w:rsid w:val="00235F56"/>
    <w:rsid w:val="00251946"/>
    <w:rsid w:val="00254592"/>
    <w:rsid w:val="002642A7"/>
    <w:rsid w:val="00264D0B"/>
    <w:rsid w:val="00265400"/>
    <w:rsid w:val="00265AEC"/>
    <w:rsid w:val="00265DAC"/>
    <w:rsid w:val="00273DF6"/>
    <w:rsid w:val="00276F98"/>
    <w:rsid w:val="0027745B"/>
    <w:rsid w:val="00285CEE"/>
    <w:rsid w:val="00293F54"/>
    <w:rsid w:val="002955A1"/>
    <w:rsid w:val="002974AB"/>
    <w:rsid w:val="002A220D"/>
    <w:rsid w:val="002A2D3E"/>
    <w:rsid w:val="002A3F37"/>
    <w:rsid w:val="002B218B"/>
    <w:rsid w:val="002B781F"/>
    <w:rsid w:val="002C0E5A"/>
    <w:rsid w:val="002C1664"/>
    <w:rsid w:val="002C1E1B"/>
    <w:rsid w:val="002C6449"/>
    <w:rsid w:val="002C75D7"/>
    <w:rsid w:val="002D3DFC"/>
    <w:rsid w:val="002E0F29"/>
    <w:rsid w:val="002E17AD"/>
    <w:rsid w:val="002E18DC"/>
    <w:rsid w:val="002E3DA0"/>
    <w:rsid w:val="002E4D5C"/>
    <w:rsid w:val="002E5200"/>
    <w:rsid w:val="002E5B58"/>
    <w:rsid w:val="002E5E5B"/>
    <w:rsid w:val="002F03D5"/>
    <w:rsid w:val="002F2BA1"/>
    <w:rsid w:val="002F5F1A"/>
    <w:rsid w:val="002F70FB"/>
    <w:rsid w:val="0031418A"/>
    <w:rsid w:val="00316254"/>
    <w:rsid w:val="00317DC9"/>
    <w:rsid w:val="0032318C"/>
    <w:rsid w:val="00332E1E"/>
    <w:rsid w:val="00333CA8"/>
    <w:rsid w:val="003347EA"/>
    <w:rsid w:val="00335747"/>
    <w:rsid w:val="00343B26"/>
    <w:rsid w:val="00343BBD"/>
    <w:rsid w:val="00344CC5"/>
    <w:rsid w:val="00351C0F"/>
    <w:rsid w:val="00353D72"/>
    <w:rsid w:val="0035437B"/>
    <w:rsid w:val="00355833"/>
    <w:rsid w:val="00362AAE"/>
    <w:rsid w:val="00370D9E"/>
    <w:rsid w:val="0037219C"/>
    <w:rsid w:val="00376CA0"/>
    <w:rsid w:val="00380185"/>
    <w:rsid w:val="00384DAA"/>
    <w:rsid w:val="00386454"/>
    <w:rsid w:val="00391FAB"/>
    <w:rsid w:val="00393CC9"/>
    <w:rsid w:val="00393F2B"/>
    <w:rsid w:val="003A6623"/>
    <w:rsid w:val="003A6CCB"/>
    <w:rsid w:val="003B0684"/>
    <w:rsid w:val="003B67AC"/>
    <w:rsid w:val="003B6F71"/>
    <w:rsid w:val="003B7983"/>
    <w:rsid w:val="003C0E5B"/>
    <w:rsid w:val="003C194F"/>
    <w:rsid w:val="003C2458"/>
    <w:rsid w:val="003C3759"/>
    <w:rsid w:val="003C5A5B"/>
    <w:rsid w:val="003C60C3"/>
    <w:rsid w:val="003C788B"/>
    <w:rsid w:val="003D4819"/>
    <w:rsid w:val="003D67F2"/>
    <w:rsid w:val="003D7E2F"/>
    <w:rsid w:val="003E4BF5"/>
    <w:rsid w:val="003E5DE9"/>
    <w:rsid w:val="003E774D"/>
    <w:rsid w:val="003F15E3"/>
    <w:rsid w:val="003F1D88"/>
    <w:rsid w:val="0040227B"/>
    <w:rsid w:val="00411285"/>
    <w:rsid w:val="00413D84"/>
    <w:rsid w:val="00422B9B"/>
    <w:rsid w:val="00426B3D"/>
    <w:rsid w:val="00430DD6"/>
    <w:rsid w:val="00431058"/>
    <w:rsid w:val="004316A3"/>
    <w:rsid w:val="00431D59"/>
    <w:rsid w:val="004321AC"/>
    <w:rsid w:val="00433AC6"/>
    <w:rsid w:val="00436F01"/>
    <w:rsid w:val="00443E80"/>
    <w:rsid w:val="0045122F"/>
    <w:rsid w:val="00453C45"/>
    <w:rsid w:val="00453F60"/>
    <w:rsid w:val="004559DF"/>
    <w:rsid w:val="00457FF6"/>
    <w:rsid w:val="00461D41"/>
    <w:rsid w:val="00463B59"/>
    <w:rsid w:val="0046580A"/>
    <w:rsid w:val="00472937"/>
    <w:rsid w:val="00474DD8"/>
    <w:rsid w:val="004752B7"/>
    <w:rsid w:val="00485532"/>
    <w:rsid w:val="0049598F"/>
    <w:rsid w:val="00495D46"/>
    <w:rsid w:val="00497EE3"/>
    <w:rsid w:val="004B0D1C"/>
    <w:rsid w:val="004B3BCB"/>
    <w:rsid w:val="004C0791"/>
    <w:rsid w:val="004C220C"/>
    <w:rsid w:val="004C2F1A"/>
    <w:rsid w:val="004C41C0"/>
    <w:rsid w:val="004C7A1B"/>
    <w:rsid w:val="004D033B"/>
    <w:rsid w:val="004E3480"/>
    <w:rsid w:val="004F0180"/>
    <w:rsid w:val="004F3C40"/>
    <w:rsid w:val="004F46E9"/>
    <w:rsid w:val="00501D7D"/>
    <w:rsid w:val="00504F80"/>
    <w:rsid w:val="005076D0"/>
    <w:rsid w:val="005078E2"/>
    <w:rsid w:val="00511421"/>
    <w:rsid w:val="00512218"/>
    <w:rsid w:val="00517618"/>
    <w:rsid w:val="00517CF6"/>
    <w:rsid w:val="005213C7"/>
    <w:rsid w:val="00522031"/>
    <w:rsid w:val="00523870"/>
    <w:rsid w:val="005245E2"/>
    <w:rsid w:val="00527166"/>
    <w:rsid w:val="00531012"/>
    <w:rsid w:val="00532DA4"/>
    <w:rsid w:val="00535C93"/>
    <w:rsid w:val="00540534"/>
    <w:rsid w:val="00543F8A"/>
    <w:rsid w:val="00550E6A"/>
    <w:rsid w:val="005534AE"/>
    <w:rsid w:val="00553C68"/>
    <w:rsid w:val="005541A9"/>
    <w:rsid w:val="005559D7"/>
    <w:rsid w:val="00557791"/>
    <w:rsid w:val="005627B2"/>
    <w:rsid w:val="00566F89"/>
    <w:rsid w:val="005678C7"/>
    <w:rsid w:val="005679A6"/>
    <w:rsid w:val="00570B8E"/>
    <w:rsid w:val="005716F6"/>
    <w:rsid w:val="00572223"/>
    <w:rsid w:val="00572345"/>
    <w:rsid w:val="00575EE5"/>
    <w:rsid w:val="005768F8"/>
    <w:rsid w:val="00581116"/>
    <w:rsid w:val="005820B1"/>
    <w:rsid w:val="00583B7E"/>
    <w:rsid w:val="00592370"/>
    <w:rsid w:val="0059695E"/>
    <w:rsid w:val="005A6A01"/>
    <w:rsid w:val="005B4824"/>
    <w:rsid w:val="005B5CDF"/>
    <w:rsid w:val="005C17BE"/>
    <w:rsid w:val="005C3408"/>
    <w:rsid w:val="005C7A32"/>
    <w:rsid w:val="005C7D0D"/>
    <w:rsid w:val="005D0494"/>
    <w:rsid w:val="005D14E0"/>
    <w:rsid w:val="005D2C7C"/>
    <w:rsid w:val="005D78CF"/>
    <w:rsid w:val="005E0975"/>
    <w:rsid w:val="005E0E15"/>
    <w:rsid w:val="005E6313"/>
    <w:rsid w:val="005F0A14"/>
    <w:rsid w:val="005F3313"/>
    <w:rsid w:val="005F57AC"/>
    <w:rsid w:val="00604AB1"/>
    <w:rsid w:val="00607290"/>
    <w:rsid w:val="00611401"/>
    <w:rsid w:val="00612E44"/>
    <w:rsid w:val="0061452F"/>
    <w:rsid w:val="00615479"/>
    <w:rsid w:val="00617481"/>
    <w:rsid w:val="00617F83"/>
    <w:rsid w:val="00627A1E"/>
    <w:rsid w:val="00646B7A"/>
    <w:rsid w:val="00651468"/>
    <w:rsid w:val="00653D03"/>
    <w:rsid w:val="00662F57"/>
    <w:rsid w:val="0066418B"/>
    <w:rsid w:val="00674A1F"/>
    <w:rsid w:val="00674F30"/>
    <w:rsid w:val="00675379"/>
    <w:rsid w:val="0068041C"/>
    <w:rsid w:val="0068062C"/>
    <w:rsid w:val="00680D2E"/>
    <w:rsid w:val="00690DE2"/>
    <w:rsid w:val="006956DA"/>
    <w:rsid w:val="00695BE6"/>
    <w:rsid w:val="006A162B"/>
    <w:rsid w:val="006B2318"/>
    <w:rsid w:val="006B41C6"/>
    <w:rsid w:val="006B5938"/>
    <w:rsid w:val="006B7A6F"/>
    <w:rsid w:val="006C5E2B"/>
    <w:rsid w:val="006D3C3F"/>
    <w:rsid w:val="006D4C3D"/>
    <w:rsid w:val="006D541D"/>
    <w:rsid w:val="006E22D2"/>
    <w:rsid w:val="006E45EA"/>
    <w:rsid w:val="006E7E52"/>
    <w:rsid w:val="006F0E71"/>
    <w:rsid w:val="006F5DD8"/>
    <w:rsid w:val="006F7596"/>
    <w:rsid w:val="00706B68"/>
    <w:rsid w:val="00713B84"/>
    <w:rsid w:val="00713E8C"/>
    <w:rsid w:val="0071693C"/>
    <w:rsid w:val="00725867"/>
    <w:rsid w:val="00727FE9"/>
    <w:rsid w:val="00735CA1"/>
    <w:rsid w:val="0074176D"/>
    <w:rsid w:val="007426DF"/>
    <w:rsid w:val="00745332"/>
    <w:rsid w:val="00750BF7"/>
    <w:rsid w:val="007575F7"/>
    <w:rsid w:val="00760D90"/>
    <w:rsid w:val="007629F6"/>
    <w:rsid w:val="0076527B"/>
    <w:rsid w:val="007664BD"/>
    <w:rsid w:val="007729B1"/>
    <w:rsid w:val="0077720F"/>
    <w:rsid w:val="00781096"/>
    <w:rsid w:val="00782353"/>
    <w:rsid w:val="007829C9"/>
    <w:rsid w:val="0078553A"/>
    <w:rsid w:val="0079216F"/>
    <w:rsid w:val="007962F3"/>
    <w:rsid w:val="007A4DBB"/>
    <w:rsid w:val="007A5CBF"/>
    <w:rsid w:val="007A7F7F"/>
    <w:rsid w:val="007B228C"/>
    <w:rsid w:val="007B3618"/>
    <w:rsid w:val="007C0F75"/>
    <w:rsid w:val="007C62FE"/>
    <w:rsid w:val="007C72C4"/>
    <w:rsid w:val="007C778F"/>
    <w:rsid w:val="007D0212"/>
    <w:rsid w:val="007D0619"/>
    <w:rsid w:val="007E2B34"/>
    <w:rsid w:val="007E4213"/>
    <w:rsid w:val="007E53C2"/>
    <w:rsid w:val="007F365C"/>
    <w:rsid w:val="007F5176"/>
    <w:rsid w:val="007F585F"/>
    <w:rsid w:val="00801BA1"/>
    <w:rsid w:val="00802B8C"/>
    <w:rsid w:val="00807CF6"/>
    <w:rsid w:val="00813A5E"/>
    <w:rsid w:val="008142E3"/>
    <w:rsid w:val="00822C30"/>
    <w:rsid w:val="00832C1D"/>
    <w:rsid w:val="00832CA6"/>
    <w:rsid w:val="00834368"/>
    <w:rsid w:val="008458DE"/>
    <w:rsid w:val="00847AEE"/>
    <w:rsid w:val="00851EC7"/>
    <w:rsid w:val="008534BB"/>
    <w:rsid w:val="00853F37"/>
    <w:rsid w:val="00863325"/>
    <w:rsid w:val="00863C10"/>
    <w:rsid w:val="00864C2A"/>
    <w:rsid w:val="00871783"/>
    <w:rsid w:val="00872DB7"/>
    <w:rsid w:val="00874D2A"/>
    <w:rsid w:val="00875DF1"/>
    <w:rsid w:val="00876854"/>
    <w:rsid w:val="00877DEB"/>
    <w:rsid w:val="008817B7"/>
    <w:rsid w:val="00885AAB"/>
    <w:rsid w:val="00887181"/>
    <w:rsid w:val="00895244"/>
    <w:rsid w:val="008A001D"/>
    <w:rsid w:val="008A011F"/>
    <w:rsid w:val="008A138F"/>
    <w:rsid w:val="008A1F6C"/>
    <w:rsid w:val="008A3354"/>
    <w:rsid w:val="008A5BF1"/>
    <w:rsid w:val="008B371C"/>
    <w:rsid w:val="008C04ED"/>
    <w:rsid w:val="008C5ABE"/>
    <w:rsid w:val="008D205A"/>
    <w:rsid w:val="008E268E"/>
    <w:rsid w:val="008E4E47"/>
    <w:rsid w:val="008F02EE"/>
    <w:rsid w:val="008F02F4"/>
    <w:rsid w:val="008F65FE"/>
    <w:rsid w:val="008F6B44"/>
    <w:rsid w:val="008F7F6D"/>
    <w:rsid w:val="00906CA8"/>
    <w:rsid w:val="00912671"/>
    <w:rsid w:val="00914D9B"/>
    <w:rsid w:val="00920703"/>
    <w:rsid w:val="00920854"/>
    <w:rsid w:val="00922D41"/>
    <w:rsid w:val="00931002"/>
    <w:rsid w:val="009317F3"/>
    <w:rsid w:val="009337AC"/>
    <w:rsid w:val="00937377"/>
    <w:rsid w:val="00944466"/>
    <w:rsid w:val="00950CA7"/>
    <w:rsid w:val="009529EC"/>
    <w:rsid w:val="009544C9"/>
    <w:rsid w:val="00955504"/>
    <w:rsid w:val="009618F4"/>
    <w:rsid w:val="009639F4"/>
    <w:rsid w:val="00965B1C"/>
    <w:rsid w:val="00967187"/>
    <w:rsid w:val="0097354A"/>
    <w:rsid w:val="00976BB1"/>
    <w:rsid w:val="009825C7"/>
    <w:rsid w:val="0098404F"/>
    <w:rsid w:val="00984C98"/>
    <w:rsid w:val="00987D4E"/>
    <w:rsid w:val="00993223"/>
    <w:rsid w:val="00993271"/>
    <w:rsid w:val="0099777A"/>
    <w:rsid w:val="009A251D"/>
    <w:rsid w:val="009A6BE8"/>
    <w:rsid w:val="009A78FE"/>
    <w:rsid w:val="009B45B2"/>
    <w:rsid w:val="009B7592"/>
    <w:rsid w:val="009C1AEA"/>
    <w:rsid w:val="009C1AF5"/>
    <w:rsid w:val="009C60C1"/>
    <w:rsid w:val="009D0FD1"/>
    <w:rsid w:val="009D15A2"/>
    <w:rsid w:val="009D3E1C"/>
    <w:rsid w:val="009D52A3"/>
    <w:rsid w:val="009E299E"/>
    <w:rsid w:val="009E3394"/>
    <w:rsid w:val="009E442A"/>
    <w:rsid w:val="009E51DD"/>
    <w:rsid w:val="009E5341"/>
    <w:rsid w:val="009E5EEA"/>
    <w:rsid w:val="009E7682"/>
    <w:rsid w:val="009F014F"/>
    <w:rsid w:val="009F0EF5"/>
    <w:rsid w:val="009F1FD6"/>
    <w:rsid w:val="009F6C56"/>
    <w:rsid w:val="00A06392"/>
    <w:rsid w:val="00A102B9"/>
    <w:rsid w:val="00A11C2D"/>
    <w:rsid w:val="00A11D6C"/>
    <w:rsid w:val="00A13DA9"/>
    <w:rsid w:val="00A16578"/>
    <w:rsid w:val="00A20321"/>
    <w:rsid w:val="00A205DB"/>
    <w:rsid w:val="00A20ECA"/>
    <w:rsid w:val="00A22748"/>
    <w:rsid w:val="00A30D90"/>
    <w:rsid w:val="00A45B9D"/>
    <w:rsid w:val="00A47367"/>
    <w:rsid w:val="00A55380"/>
    <w:rsid w:val="00A555D5"/>
    <w:rsid w:val="00A56B12"/>
    <w:rsid w:val="00A5712D"/>
    <w:rsid w:val="00A7021B"/>
    <w:rsid w:val="00A705F1"/>
    <w:rsid w:val="00A721A5"/>
    <w:rsid w:val="00A745F5"/>
    <w:rsid w:val="00A75AFB"/>
    <w:rsid w:val="00A76577"/>
    <w:rsid w:val="00A834B1"/>
    <w:rsid w:val="00A83527"/>
    <w:rsid w:val="00A85713"/>
    <w:rsid w:val="00A86678"/>
    <w:rsid w:val="00A867A6"/>
    <w:rsid w:val="00A95E7A"/>
    <w:rsid w:val="00AA0CF9"/>
    <w:rsid w:val="00AA3A82"/>
    <w:rsid w:val="00AA4A90"/>
    <w:rsid w:val="00AA5A02"/>
    <w:rsid w:val="00AB01A8"/>
    <w:rsid w:val="00AB1A41"/>
    <w:rsid w:val="00AB3A95"/>
    <w:rsid w:val="00AC30BA"/>
    <w:rsid w:val="00AC3977"/>
    <w:rsid w:val="00AC3D48"/>
    <w:rsid w:val="00AC4CB9"/>
    <w:rsid w:val="00AC6FE2"/>
    <w:rsid w:val="00AD052D"/>
    <w:rsid w:val="00AD0E22"/>
    <w:rsid w:val="00AD2635"/>
    <w:rsid w:val="00AD7627"/>
    <w:rsid w:val="00AE2F40"/>
    <w:rsid w:val="00AE3750"/>
    <w:rsid w:val="00AE4A06"/>
    <w:rsid w:val="00AE6845"/>
    <w:rsid w:val="00AF0FEB"/>
    <w:rsid w:val="00AF7F44"/>
    <w:rsid w:val="00B0398F"/>
    <w:rsid w:val="00B07CE2"/>
    <w:rsid w:val="00B114C5"/>
    <w:rsid w:val="00B11D9A"/>
    <w:rsid w:val="00B12028"/>
    <w:rsid w:val="00B16A9E"/>
    <w:rsid w:val="00B22CEA"/>
    <w:rsid w:val="00B23196"/>
    <w:rsid w:val="00B24B0B"/>
    <w:rsid w:val="00B35432"/>
    <w:rsid w:val="00B355A2"/>
    <w:rsid w:val="00B435AA"/>
    <w:rsid w:val="00B435D6"/>
    <w:rsid w:val="00B44CE8"/>
    <w:rsid w:val="00B516FE"/>
    <w:rsid w:val="00B54796"/>
    <w:rsid w:val="00B54DBE"/>
    <w:rsid w:val="00B56FC5"/>
    <w:rsid w:val="00B636C7"/>
    <w:rsid w:val="00B671CB"/>
    <w:rsid w:val="00B67259"/>
    <w:rsid w:val="00B6755A"/>
    <w:rsid w:val="00B7185E"/>
    <w:rsid w:val="00B73A2D"/>
    <w:rsid w:val="00B74A29"/>
    <w:rsid w:val="00B74E57"/>
    <w:rsid w:val="00B76964"/>
    <w:rsid w:val="00B7768C"/>
    <w:rsid w:val="00B82408"/>
    <w:rsid w:val="00B83DAA"/>
    <w:rsid w:val="00B86347"/>
    <w:rsid w:val="00B8639E"/>
    <w:rsid w:val="00B86B59"/>
    <w:rsid w:val="00B87448"/>
    <w:rsid w:val="00B95ED5"/>
    <w:rsid w:val="00BA4725"/>
    <w:rsid w:val="00BA7A44"/>
    <w:rsid w:val="00BB03FF"/>
    <w:rsid w:val="00BB05C1"/>
    <w:rsid w:val="00BB3D10"/>
    <w:rsid w:val="00BB3DB4"/>
    <w:rsid w:val="00BB7B0C"/>
    <w:rsid w:val="00BC2C44"/>
    <w:rsid w:val="00BC31D2"/>
    <w:rsid w:val="00BC324B"/>
    <w:rsid w:val="00BC5011"/>
    <w:rsid w:val="00BD2ECD"/>
    <w:rsid w:val="00BE0350"/>
    <w:rsid w:val="00BE2B30"/>
    <w:rsid w:val="00BE2E9D"/>
    <w:rsid w:val="00BE4D5F"/>
    <w:rsid w:val="00BF50FA"/>
    <w:rsid w:val="00BF7654"/>
    <w:rsid w:val="00C0128A"/>
    <w:rsid w:val="00C01562"/>
    <w:rsid w:val="00C04BB5"/>
    <w:rsid w:val="00C11703"/>
    <w:rsid w:val="00C153BF"/>
    <w:rsid w:val="00C164BE"/>
    <w:rsid w:val="00C22A7F"/>
    <w:rsid w:val="00C23A59"/>
    <w:rsid w:val="00C247C2"/>
    <w:rsid w:val="00C259D2"/>
    <w:rsid w:val="00C31042"/>
    <w:rsid w:val="00C37CF9"/>
    <w:rsid w:val="00C41600"/>
    <w:rsid w:val="00C444FE"/>
    <w:rsid w:val="00C5047A"/>
    <w:rsid w:val="00C50FD4"/>
    <w:rsid w:val="00C51D27"/>
    <w:rsid w:val="00C52018"/>
    <w:rsid w:val="00C52BC5"/>
    <w:rsid w:val="00C55807"/>
    <w:rsid w:val="00C6042F"/>
    <w:rsid w:val="00C67B16"/>
    <w:rsid w:val="00C75E4C"/>
    <w:rsid w:val="00C763F1"/>
    <w:rsid w:val="00C77861"/>
    <w:rsid w:val="00C80845"/>
    <w:rsid w:val="00C854B7"/>
    <w:rsid w:val="00C87DA8"/>
    <w:rsid w:val="00C9084C"/>
    <w:rsid w:val="00C91CC4"/>
    <w:rsid w:val="00C9525C"/>
    <w:rsid w:val="00C9642F"/>
    <w:rsid w:val="00C966FF"/>
    <w:rsid w:val="00CA06B6"/>
    <w:rsid w:val="00CA0C39"/>
    <w:rsid w:val="00CA375C"/>
    <w:rsid w:val="00CA3D35"/>
    <w:rsid w:val="00CA4B37"/>
    <w:rsid w:val="00CB7E50"/>
    <w:rsid w:val="00CC2FA2"/>
    <w:rsid w:val="00CC48CE"/>
    <w:rsid w:val="00CC5B61"/>
    <w:rsid w:val="00CD4C5E"/>
    <w:rsid w:val="00CD5106"/>
    <w:rsid w:val="00CE085E"/>
    <w:rsid w:val="00CE350F"/>
    <w:rsid w:val="00CE455A"/>
    <w:rsid w:val="00CE5250"/>
    <w:rsid w:val="00CF0A46"/>
    <w:rsid w:val="00CF2694"/>
    <w:rsid w:val="00CF55B3"/>
    <w:rsid w:val="00D0454F"/>
    <w:rsid w:val="00D1152C"/>
    <w:rsid w:val="00D152B4"/>
    <w:rsid w:val="00D21784"/>
    <w:rsid w:val="00D22221"/>
    <w:rsid w:val="00D24AFC"/>
    <w:rsid w:val="00D322F2"/>
    <w:rsid w:val="00D34D6B"/>
    <w:rsid w:val="00D35E78"/>
    <w:rsid w:val="00D37860"/>
    <w:rsid w:val="00D411F6"/>
    <w:rsid w:val="00D47630"/>
    <w:rsid w:val="00D522E5"/>
    <w:rsid w:val="00D549FC"/>
    <w:rsid w:val="00D613F1"/>
    <w:rsid w:val="00D67543"/>
    <w:rsid w:val="00D67A8C"/>
    <w:rsid w:val="00D70F96"/>
    <w:rsid w:val="00D7187E"/>
    <w:rsid w:val="00D765D5"/>
    <w:rsid w:val="00D81E55"/>
    <w:rsid w:val="00D83D42"/>
    <w:rsid w:val="00D85E97"/>
    <w:rsid w:val="00D86545"/>
    <w:rsid w:val="00D86A37"/>
    <w:rsid w:val="00D918E9"/>
    <w:rsid w:val="00D95D12"/>
    <w:rsid w:val="00DA24DF"/>
    <w:rsid w:val="00DA4C7F"/>
    <w:rsid w:val="00DA516C"/>
    <w:rsid w:val="00DB679F"/>
    <w:rsid w:val="00DC2DF5"/>
    <w:rsid w:val="00DD346E"/>
    <w:rsid w:val="00DD5F45"/>
    <w:rsid w:val="00DD6C63"/>
    <w:rsid w:val="00DE00F1"/>
    <w:rsid w:val="00DE43FF"/>
    <w:rsid w:val="00DE6B11"/>
    <w:rsid w:val="00DF0737"/>
    <w:rsid w:val="00DF0BF4"/>
    <w:rsid w:val="00DF3850"/>
    <w:rsid w:val="00DF639A"/>
    <w:rsid w:val="00E03BE5"/>
    <w:rsid w:val="00E04870"/>
    <w:rsid w:val="00E10E7A"/>
    <w:rsid w:val="00E11632"/>
    <w:rsid w:val="00E126D3"/>
    <w:rsid w:val="00E12EF9"/>
    <w:rsid w:val="00E13076"/>
    <w:rsid w:val="00E15B93"/>
    <w:rsid w:val="00E16904"/>
    <w:rsid w:val="00E16EC4"/>
    <w:rsid w:val="00E176EB"/>
    <w:rsid w:val="00E219DB"/>
    <w:rsid w:val="00E22A04"/>
    <w:rsid w:val="00E258CA"/>
    <w:rsid w:val="00E31A0D"/>
    <w:rsid w:val="00E33423"/>
    <w:rsid w:val="00E340A2"/>
    <w:rsid w:val="00E450C5"/>
    <w:rsid w:val="00E64CBD"/>
    <w:rsid w:val="00E672F6"/>
    <w:rsid w:val="00E70977"/>
    <w:rsid w:val="00E7194A"/>
    <w:rsid w:val="00E72D0C"/>
    <w:rsid w:val="00E73F26"/>
    <w:rsid w:val="00E8055C"/>
    <w:rsid w:val="00E83553"/>
    <w:rsid w:val="00E84D13"/>
    <w:rsid w:val="00E900B9"/>
    <w:rsid w:val="00E905CD"/>
    <w:rsid w:val="00E90834"/>
    <w:rsid w:val="00E91324"/>
    <w:rsid w:val="00E91FA5"/>
    <w:rsid w:val="00E9434C"/>
    <w:rsid w:val="00E95BBD"/>
    <w:rsid w:val="00E979F0"/>
    <w:rsid w:val="00EA6361"/>
    <w:rsid w:val="00EB142B"/>
    <w:rsid w:val="00EB23D0"/>
    <w:rsid w:val="00EC186C"/>
    <w:rsid w:val="00EC5102"/>
    <w:rsid w:val="00EC6FAA"/>
    <w:rsid w:val="00ED3BAD"/>
    <w:rsid w:val="00ED402C"/>
    <w:rsid w:val="00ED5873"/>
    <w:rsid w:val="00ED5FAC"/>
    <w:rsid w:val="00EE1E06"/>
    <w:rsid w:val="00EE3D97"/>
    <w:rsid w:val="00EE3DFD"/>
    <w:rsid w:val="00EE5933"/>
    <w:rsid w:val="00EF05DF"/>
    <w:rsid w:val="00EF0C29"/>
    <w:rsid w:val="00EF1649"/>
    <w:rsid w:val="00EF4B79"/>
    <w:rsid w:val="00EF60C9"/>
    <w:rsid w:val="00EF699D"/>
    <w:rsid w:val="00F0590E"/>
    <w:rsid w:val="00F05D79"/>
    <w:rsid w:val="00F13D7C"/>
    <w:rsid w:val="00F15115"/>
    <w:rsid w:val="00F21FB2"/>
    <w:rsid w:val="00F2486B"/>
    <w:rsid w:val="00F27FEF"/>
    <w:rsid w:val="00F31661"/>
    <w:rsid w:val="00F31761"/>
    <w:rsid w:val="00F37910"/>
    <w:rsid w:val="00F40A71"/>
    <w:rsid w:val="00F42AD1"/>
    <w:rsid w:val="00F455EF"/>
    <w:rsid w:val="00F56653"/>
    <w:rsid w:val="00F57761"/>
    <w:rsid w:val="00F612FB"/>
    <w:rsid w:val="00F6358D"/>
    <w:rsid w:val="00F63A31"/>
    <w:rsid w:val="00F646AD"/>
    <w:rsid w:val="00F659E4"/>
    <w:rsid w:val="00F7274E"/>
    <w:rsid w:val="00F733C9"/>
    <w:rsid w:val="00F756DB"/>
    <w:rsid w:val="00F769DE"/>
    <w:rsid w:val="00F774A7"/>
    <w:rsid w:val="00F86AF4"/>
    <w:rsid w:val="00F948EB"/>
    <w:rsid w:val="00FA0297"/>
    <w:rsid w:val="00FA6257"/>
    <w:rsid w:val="00FA751E"/>
    <w:rsid w:val="00FB1929"/>
    <w:rsid w:val="00FB2E52"/>
    <w:rsid w:val="00FB75D1"/>
    <w:rsid w:val="00FB78BD"/>
    <w:rsid w:val="00FC18EE"/>
    <w:rsid w:val="00FC33CB"/>
    <w:rsid w:val="00FC4792"/>
    <w:rsid w:val="00FD1141"/>
    <w:rsid w:val="00FD23BB"/>
    <w:rsid w:val="00FD3A21"/>
    <w:rsid w:val="00FD64A9"/>
    <w:rsid w:val="00FE1A1B"/>
    <w:rsid w:val="00FE31FE"/>
    <w:rsid w:val="00FF09AC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D7FA2C"/>
  <w15:docId w15:val="{EDCA7BDC-B318-452A-AAB3-437D4D3F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9A6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4035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aliases w:val="section:2"/>
    <w:basedOn w:val="Normal"/>
    <w:next w:val="Normal"/>
    <w:link w:val="Ttulo2Char"/>
    <w:qFormat/>
    <w:rsid w:val="00AA3A82"/>
    <w:pPr>
      <w:keepNext/>
      <w:jc w:val="both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AA3A8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5679A6"/>
    <w:pPr>
      <w:keepNext/>
      <w:jc w:val="center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AA3A82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AA3A8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AA3A82"/>
    <w:pPr>
      <w:keepNext/>
      <w:outlineLvl w:val="6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"/>
    <w:qFormat/>
    <w:rsid w:val="00AA3A82"/>
    <w:pPr>
      <w:keepNext/>
      <w:outlineLvl w:val="7"/>
    </w:pPr>
    <w:rPr>
      <w:b/>
      <w:bCs/>
      <w:sz w:val="16"/>
      <w:szCs w:val="16"/>
    </w:rPr>
  </w:style>
  <w:style w:type="paragraph" w:styleId="Ttulo9">
    <w:name w:val="heading 9"/>
    <w:basedOn w:val="Normal"/>
    <w:next w:val="Normal"/>
    <w:link w:val="Ttulo9Char"/>
    <w:uiPriority w:val="9"/>
    <w:qFormat/>
    <w:rsid w:val="00AA3A8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040353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aliases w:val="section:2 Char"/>
    <w:basedOn w:val="Fontepargpadro"/>
    <w:link w:val="Ttulo2"/>
    <w:locked/>
    <w:rsid w:val="00AA3A82"/>
    <w:rPr>
      <w:b/>
      <w:bCs/>
    </w:rPr>
  </w:style>
  <w:style w:type="character" w:customStyle="1" w:styleId="Ttulo3Char">
    <w:name w:val="Título 3 Char"/>
    <w:basedOn w:val="Fontepargpadro"/>
    <w:link w:val="Ttulo3"/>
    <w:locked/>
    <w:rsid w:val="00AA3A8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locked/>
    <w:rsid w:val="005B5CDF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locked/>
    <w:rsid w:val="00AA3A82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locked/>
    <w:rsid w:val="00AA3A82"/>
    <w:rPr>
      <w:rFonts w:ascii="Calibri" w:hAnsi="Calibri" w:cs="Calibr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locked/>
    <w:rsid w:val="00AA3A82"/>
    <w:rPr>
      <w:b/>
      <w:bCs/>
      <w:sz w:val="28"/>
      <w:szCs w:val="28"/>
    </w:rPr>
  </w:style>
  <w:style w:type="character" w:customStyle="1" w:styleId="Ttulo8Char">
    <w:name w:val="Título 8 Char"/>
    <w:basedOn w:val="Fontepargpadro"/>
    <w:link w:val="Ttulo8"/>
    <w:uiPriority w:val="9"/>
    <w:locked/>
    <w:rsid w:val="00AA3A82"/>
    <w:rPr>
      <w:b/>
      <w:bCs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locked/>
    <w:rsid w:val="00AA3A82"/>
    <w:rPr>
      <w:rFonts w:ascii="Cambria" w:hAnsi="Cambria" w:cs="Cambria"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B5CD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D4C3D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qFormat/>
    <w:rsid w:val="005679A6"/>
    <w:pPr>
      <w:jc w:val="both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B5CDF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A375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locked/>
    <w:rsid w:val="00CA375C"/>
    <w:rPr>
      <w:sz w:val="24"/>
      <w:szCs w:val="24"/>
    </w:rPr>
  </w:style>
  <w:style w:type="paragraph" w:styleId="Corpodetexto3">
    <w:name w:val="Body Text 3"/>
    <w:basedOn w:val="Normal"/>
    <w:link w:val="Corpodetexto3Char"/>
    <w:rsid w:val="00CA375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locked/>
    <w:rsid w:val="00CA375C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403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locked/>
    <w:rsid w:val="00040353"/>
    <w:rPr>
      <w:sz w:val="24"/>
      <w:szCs w:val="24"/>
    </w:rPr>
  </w:style>
  <w:style w:type="paragraph" w:styleId="Corpodetexto2">
    <w:name w:val="Body Text 2"/>
    <w:basedOn w:val="Normal"/>
    <w:link w:val="Corpodetexto2Char"/>
    <w:rsid w:val="0007267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locked/>
    <w:rsid w:val="00072675"/>
    <w:rPr>
      <w:sz w:val="24"/>
      <w:szCs w:val="24"/>
    </w:rPr>
  </w:style>
  <w:style w:type="table" w:styleId="Tabelacomgrade">
    <w:name w:val="Table Grid"/>
    <w:basedOn w:val="Tabelanormal"/>
    <w:uiPriority w:val="59"/>
    <w:rsid w:val="000726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uiPriority w:val="99"/>
    <w:rsid w:val="00072675"/>
    <w:pPr>
      <w:autoSpaceDE w:val="0"/>
      <w:autoSpaceDN w:val="0"/>
      <w:jc w:val="both"/>
    </w:pPr>
    <w:rPr>
      <w:rFonts w:ascii="Tms Rmn" w:hAnsi="Tms Rmn" w:cs="Tms Rmn"/>
    </w:rPr>
  </w:style>
  <w:style w:type="paragraph" w:styleId="Ttulo">
    <w:name w:val="Title"/>
    <w:basedOn w:val="Normal"/>
    <w:link w:val="TtuloChar"/>
    <w:uiPriority w:val="10"/>
    <w:qFormat/>
    <w:rsid w:val="00E048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 w:cs="Tahoma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locked/>
    <w:rsid w:val="00E04870"/>
    <w:rPr>
      <w:rFonts w:ascii="Tahoma" w:hAnsi="Tahoma" w:cs="Tahoma"/>
      <w:sz w:val="32"/>
      <w:szCs w:val="32"/>
    </w:rPr>
  </w:style>
  <w:style w:type="character" w:styleId="nfase">
    <w:name w:val="Emphasis"/>
    <w:basedOn w:val="Fontepargpadro"/>
    <w:qFormat/>
    <w:rsid w:val="00E04870"/>
    <w:rPr>
      <w:i/>
      <w:iCs/>
    </w:rPr>
  </w:style>
  <w:style w:type="paragraph" w:styleId="Legenda">
    <w:name w:val="caption"/>
    <w:basedOn w:val="Normal"/>
    <w:next w:val="Normal"/>
    <w:uiPriority w:val="99"/>
    <w:qFormat/>
    <w:rsid w:val="00AA3A82"/>
    <w:rPr>
      <w:b/>
      <w:bCs/>
    </w:rPr>
  </w:style>
  <w:style w:type="paragraph" w:styleId="Recuodecorpodetexto3">
    <w:name w:val="Body Text Indent 3"/>
    <w:basedOn w:val="Normal"/>
    <w:link w:val="Recuodecorpodetexto3Char"/>
    <w:rsid w:val="00AA3A82"/>
    <w:pPr>
      <w:ind w:firstLine="1418"/>
    </w:pPr>
  </w:style>
  <w:style w:type="character" w:customStyle="1" w:styleId="Recuodecorpodetexto3Char">
    <w:name w:val="Recuo de corpo de texto 3 Char"/>
    <w:basedOn w:val="Fontepargpadro"/>
    <w:link w:val="Recuodecorpodetexto3"/>
    <w:locked/>
    <w:rsid w:val="00AA3A82"/>
    <w:rPr>
      <w:sz w:val="24"/>
      <w:szCs w:val="24"/>
    </w:rPr>
  </w:style>
  <w:style w:type="paragraph" w:customStyle="1" w:styleId="xl24">
    <w:name w:val="xl24"/>
    <w:basedOn w:val="Normal"/>
    <w:uiPriority w:val="99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5">
    <w:name w:val="xl25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">
    <w:name w:val="xl28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styleId="Hyperlink">
    <w:name w:val="Hyperlink"/>
    <w:basedOn w:val="Fontepargpadro"/>
    <w:uiPriority w:val="99"/>
    <w:rsid w:val="00AA3A8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AA3A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A3A8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1472D8"/>
    <w:rPr>
      <w:sz w:val="28"/>
      <w:szCs w:val="28"/>
    </w:rPr>
  </w:style>
  <w:style w:type="character" w:customStyle="1" w:styleId="SubttuloChar">
    <w:name w:val="Subtítulo Char"/>
    <w:basedOn w:val="Fontepargpadro"/>
    <w:link w:val="Subttulo"/>
    <w:locked/>
    <w:rsid w:val="001472D8"/>
    <w:rPr>
      <w:sz w:val="28"/>
      <w:szCs w:val="28"/>
    </w:rPr>
  </w:style>
  <w:style w:type="paragraph" w:styleId="PargrafodaLista">
    <w:name w:val="List Paragraph"/>
    <w:aliases w:val="Segundo"/>
    <w:basedOn w:val="Normal"/>
    <w:link w:val="PargrafodaListaChar"/>
    <w:uiPriority w:val="1"/>
    <w:qFormat/>
    <w:rsid w:val="0035437B"/>
    <w:pPr>
      <w:ind w:left="720"/>
    </w:pPr>
  </w:style>
  <w:style w:type="paragraph" w:customStyle="1" w:styleId="Artigo">
    <w:name w:val="Artigo"/>
    <w:basedOn w:val="Normal"/>
    <w:rsid w:val="00343B26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ParagraphStyle">
    <w:name w:val="Paragraph Style"/>
    <w:rsid w:val="00343B2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TableContents">
    <w:name w:val="Table Contents"/>
    <w:basedOn w:val="Corpodetexto"/>
    <w:rsid w:val="008817B7"/>
    <w:pPr>
      <w:suppressAutoHyphens/>
      <w:autoSpaceDE w:val="0"/>
      <w:autoSpaceDN w:val="0"/>
      <w:spacing w:line="0" w:lineRule="atLeast"/>
    </w:pPr>
    <w:rPr>
      <w:rFonts w:ascii="Arial" w:hAnsi="Arial"/>
      <w:b w:val="0"/>
      <w:bCs w:val="0"/>
      <w:sz w:val="22"/>
      <w:szCs w:val="20"/>
    </w:rPr>
  </w:style>
  <w:style w:type="character" w:customStyle="1" w:styleId="PargrafodaListaChar">
    <w:name w:val="Parágrafo da Lista Char"/>
    <w:aliases w:val="Segundo Char"/>
    <w:link w:val="PargrafodaLista"/>
    <w:uiPriority w:val="1"/>
    <w:rsid w:val="008817B7"/>
    <w:rPr>
      <w:sz w:val="24"/>
      <w:szCs w:val="24"/>
    </w:rPr>
  </w:style>
  <w:style w:type="character" w:customStyle="1" w:styleId="WW8Num1z0">
    <w:name w:val="WW8Num1z0"/>
    <w:rsid w:val="009E442A"/>
    <w:rPr>
      <w:b/>
    </w:rPr>
  </w:style>
  <w:style w:type="character" w:customStyle="1" w:styleId="WW8Num3z2">
    <w:name w:val="WW8Num3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4z1">
    <w:name w:val="WW8Num4z1"/>
    <w:rsid w:val="009E442A"/>
    <w:rPr>
      <w:b/>
    </w:rPr>
  </w:style>
  <w:style w:type="character" w:customStyle="1" w:styleId="WW8Num5z1">
    <w:name w:val="WW8Num5z1"/>
    <w:rsid w:val="009E442A"/>
    <w:rPr>
      <w:b/>
    </w:rPr>
  </w:style>
  <w:style w:type="character" w:customStyle="1" w:styleId="WW8Num6z0">
    <w:name w:val="WW8Num6z0"/>
    <w:rsid w:val="009E442A"/>
    <w:rPr>
      <w:b/>
      <w:w w:val="90"/>
    </w:rPr>
  </w:style>
  <w:style w:type="character" w:customStyle="1" w:styleId="WW8Num8z0">
    <w:name w:val="WW8Num8z0"/>
    <w:rsid w:val="009E442A"/>
    <w:rPr>
      <w:b/>
    </w:rPr>
  </w:style>
  <w:style w:type="character" w:customStyle="1" w:styleId="WW8Num9z0">
    <w:name w:val="WW8Num9z0"/>
    <w:rsid w:val="009E442A"/>
    <w:rPr>
      <w:b/>
    </w:rPr>
  </w:style>
  <w:style w:type="character" w:customStyle="1" w:styleId="WW8Num10z0">
    <w:name w:val="WW8Num10z0"/>
    <w:rsid w:val="009E442A"/>
    <w:rPr>
      <w:b/>
    </w:rPr>
  </w:style>
  <w:style w:type="character" w:customStyle="1" w:styleId="WW8Num10z2">
    <w:name w:val="WW8Num10z2"/>
    <w:rsid w:val="009E442A"/>
    <w:rPr>
      <w:b/>
      <w:sz w:val="24"/>
      <w:szCs w:val="24"/>
    </w:rPr>
  </w:style>
  <w:style w:type="character" w:customStyle="1" w:styleId="WW8Num11z1">
    <w:name w:val="WW8Num11z1"/>
    <w:rsid w:val="009E442A"/>
    <w:rPr>
      <w:b/>
    </w:rPr>
  </w:style>
  <w:style w:type="character" w:customStyle="1" w:styleId="WW8Num12z0">
    <w:name w:val="WW8Num12z0"/>
    <w:rsid w:val="009E442A"/>
    <w:rPr>
      <w:rFonts w:ascii="Symbol" w:hAnsi="Symbol" w:cs="Symbol"/>
      <w:sz w:val="12"/>
    </w:rPr>
  </w:style>
  <w:style w:type="character" w:customStyle="1" w:styleId="WW8Num12z1">
    <w:name w:val="WW8Num12z1"/>
    <w:rsid w:val="009E442A"/>
    <w:rPr>
      <w:rFonts w:ascii="Wingdings" w:hAnsi="Wingdings" w:cs="Wingdings"/>
    </w:rPr>
  </w:style>
  <w:style w:type="character" w:customStyle="1" w:styleId="WW8Num12z3">
    <w:name w:val="WW8Num12z3"/>
    <w:rsid w:val="009E442A"/>
    <w:rPr>
      <w:rFonts w:ascii="Symbol" w:hAnsi="Symbol" w:cs="Symbol"/>
    </w:rPr>
  </w:style>
  <w:style w:type="character" w:customStyle="1" w:styleId="WW8Num13z0">
    <w:name w:val="WW8Num13z0"/>
    <w:rsid w:val="009E442A"/>
    <w:rPr>
      <w:b/>
    </w:rPr>
  </w:style>
  <w:style w:type="character" w:customStyle="1" w:styleId="WW8Num13z1">
    <w:name w:val="WW8Num13z1"/>
    <w:rsid w:val="009E442A"/>
    <w:rPr>
      <w:b/>
      <w:w w:val="90"/>
      <w:szCs w:val="22"/>
    </w:rPr>
  </w:style>
  <w:style w:type="character" w:customStyle="1" w:styleId="WW8Num14z0">
    <w:name w:val="WW8Num14z0"/>
    <w:rsid w:val="009E442A"/>
    <w:rPr>
      <w:w w:val="100"/>
      <w:sz w:val="24"/>
      <w:szCs w:val="24"/>
    </w:rPr>
  </w:style>
  <w:style w:type="character" w:customStyle="1" w:styleId="WW8Num16z0">
    <w:name w:val="WW8Num16z0"/>
    <w:rsid w:val="009E442A"/>
    <w:rPr>
      <w:b/>
    </w:rPr>
  </w:style>
  <w:style w:type="character" w:customStyle="1" w:styleId="WW8Num17z0">
    <w:name w:val="WW8Num17z0"/>
    <w:rsid w:val="009E442A"/>
    <w:rPr>
      <w:b/>
    </w:rPr>
  </w:style>
  <w:style w:type="character" w:customStyle="1" w:styleId="WW8Num17z1">
    <w:name w:val="WW8Num17z1"/>
    <w:rsid w:val="009E442A"/>
    <w:rPr>
      <w:b/>
      <w:w w:val="90"/>
      <w:szCs w:val="24"/>
    </w:rPr>
  </w:style>
  <w:style w:type="character" w:customStyle="1" w:styleId="WW8Num20z2">
    <w:name w:val="WW8Num20z2"/>
    <w:rsid w:val="009E442A"/>
    <w:rPr>
      <w:b/>
    </w:rPr>
  </w:style>
  <w:style w:type="character" w:customStyle="1" w:styleId="WW8Num21z0">
    <w:name w:val="WW8Num21z0"/>
    <w:rsid w:val="009E442A"/>
    <w:rPr>
      <w:b/>
    </w:rPr>
  </w:style>
  <w:style w:type="character" w:customStyle="1" w:styleId="WW8Num22z0">
    <w:name w:val="WW8Num22z0"/>
    <w:rsid w:val="009E442A"/>
    <w:rPr>
      <w:b/>
    </w:rPr>
  </w:style>
  <w:style w:type="character" w:customStyle="1" w:styleId="WW8Num24z0">
    <w:name w:val="WW8Num24z0"/>
    <w:rsid w:val="009E442A"/>
    <w:rPr>
      <w:b/>
    </w:rPr>
  </w:style>
  <w:style w:type="character" w:customStyle="1" w:styleId="WW8Num26z2">
    <w:name w:val="WW8Num26z2"/>
    <w:rsid w:val="009E442A"/>
    <w:rPr>
      <w:b/>
    </w:rPr>
  </w:style>
  <w:style w:type="character" w:customStyle="1" w:styleId="WW8Num27z0">
    <w:name w:val="WW8Num27z0"/>
    <w:rsid w:val="009E442A"/>
    <w:rPr>
      <w:b/>
    </w:rPr>
  </w:style>
  <w:style w:type="character" w:customStyle="1" w:styleId="WW8Num28z0">
    <w:name w:val="WW8Num28z0"/>
    <w:rsid w:val="009E442A"/>
    <w:rPr>
      <w:b/>
    </w:rPr>
  </w:style>
  <w:style w:type="character" w:customStyle="1" w:styleId="WW8Num29z0">
    <w:name w:val="WW8Num29z0"/>
    <w:rsid w:val="009E442A"/>
    <w:rPr>
      <w:b/>
    </w:rPr>
  </w:style>
  <w:style w:type="character" w:customStyle="1" w:styleId="WW8Num30z0">
    <w:name w:val="WW8Num30z0"/>
    <w:rsid w:val="009E442A"/>
    <w:rPr>
      <w:b/>
    </w:rPr>
  </w:style>
  <w:style w:type="character" w:customStyle="1" w:styleId="WW8Num2z2">
    <w:name w:val="WW8Num2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3z1">
    <w:name w:val="WW8Num3z1"/>
    <w:rsid w:val="009E442A"/>
    <w:rPr>
      <w:b/>
    </w:rPr>
  </w:style>
  <w:style w:type="character" w:customStyle="1" w:styleId="WW8Num5z0">
    <w:name w:val="WW8Num5z0"/>
    <w:rsid w:val="009E442A"/>
    <w:rPr>
      <w:b/>
      <w:w w:val="90"/>
    </w:rPr>
  </w:style>
  <w:style w:type="character" w:customStyle="1" w:styleId="WW8Num7z0">
    <w:name w:val="WW8Num7z0"/>
    <w:rsid w:val="009E442A"/>
    <w:rPr>
      <w:b/>
    </w:rPr>
  </w:style>
  <w:style w:type="character" w:customStyle="1" w:styleId="Fontepargpadro1">
    <w:name w:val="Fonte parág. padrão1"/>
    <w:rsid w:val="009E442A"/>
  </w:style>
  <w:style w:type="character" w:styleId="Nmerodepgina">
    <w:name w:val="page number"/>
    <w:basedOn w:val="Fontepargpadro1"/>
    <w:rsid w:val="009E442A"/>
  </w:style>
  <w:style w:type="character" w:styleId="HiperlinkVisitado">
    <w:name w:val="FollowedHyperlink"/>
    <w:uiPriority w:val="99"/>
    <w:rsid w:val="009E442A"/>
    <w:rPr>
      <w:color w:val="800080"/>
      <w:u w:val="single"/>
    </w:rPr>
  </w:style>
  <w:style w:type="character" w:customStyle="1" w:styleId="TextosemFormataoChar">
    <w:name w:val="Texto sem Formatação Char"/>
    <w:rsid w:val="009E442A"/>
    <w:rPr>
      <w:rFonts w:ascii="Courier New" w:hAnsi="Courier New" w:cs="Courier New"/>
    </w:rPr>
  </w:style>
  <w:style w:type="character" w:styleId="Nmerodelinha">
    <w:name w:val="line number"/>
    <w:rsid w:val="009E442A"/>
  </w:style>
  <w:style w:type="character" w:styleId="Forte">
    <w:name w:val="Strong"/>
    <w:uiPriority w:val="22"/>
    <w:qFormat/>
    <w:locked/>
    <w:rsid w:val="009E442A"/>
    <w:rPr>
      <w:b/>
      <w:bCs/>
    </w:rPr>
  </w:style>
  <w:style w:type="character" w:customStyle="1" w:styleId="fmp1">
    <w:name w:val="fmp1"/>
    <w:rsid w:val="009E442A"/>
    <w:rPr>
      <w:rFonts w:ascii="Helvetica" w:hAnsi="Helvetica" w:cs="Helvetica"/>
      <w:b/>
      <w:bCs/>
      <w:sz w:val="29"/>
      <w:szCs w:val="29"/>
    </w:rPr>
  </w:style>
  <w:style w:type="character" w:customStyle="1" w:styleId="pr">
    <w:name w:val="pr"/>
    <w:rsid w:val="009E442A"/>
  </w:style>
  <w:style w:type="paragraph" w:customStyle="1" w:styleId="Ttulo10">
    <w:name w:val="Título1"/>
    <w:basedOn w:val="Normal"/>
    <w:next w:val="Corpodetexto"/>
    <w:rsid w:val="009E442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Normal"/>
    <w:uiPriority w:val="99"/>
    <w:rsid w:val="009E442A"/>
    <w:pPr>
      <w:tabs>
        <w:tab w:val="num" w:pos="360"/>
        <w:tab w:val="left" w:pos="3600"/>
      </w:tabs>
      <w:suppressAutoHyphens/>
      <w:spacing w:before="120"/>
      <w:ind w:left="2041" w:hanging="340"/>
      <w:jc w:val="both"/>
    </w:pPr>
    <w:rPr>
      <w:rFonts w:ascii="Univers" w:hAnsi="Univers" w:cs="Univers"/>
      <w:szCs w:val="20"/>
      <w:lang w:eastAsia="ar-SA"/>
    </w:rPr>
  </w:style>
  <w:style w:type="paragraph" w:customStyle="1" w:styleId="Legenda1">
    <w:name w:val="Legenda1"/>
    <w:basedOn w:val="Normal"/>
    <w:rsid w:val="009E442A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dice">
    <w:name w:val="Índice"/>
    <w:basedOn w:val="Normal"/>
    <w:rsid w:val="009E442A"/>
    <w:pPr>
      <w:suppressLineNumbers/>
      <w:suppressAutoHyphens/>
    </w:pPr>
    <w:rPr>
      <w:rFonts w:cs="Mangal"/>
      <w:lang w:eastAsia="ar-SA"/>
    </w:rPr>
  </w:style>
  <w:style w:type="paragraph" w:customStyle="1" w:styleId="P30">
    <w:name w:val="P30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BodyText21">
    <w:name w:val="Body Text 21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customStyle="1" w:styleId="Recuodecorpodetexto21">
    <w:name w:val="Recuo de corpo de texto 21"/>
    <w:basedOn w:val="Normal"/>
    <w:rsid w:val="009E442A"/>
    <w:pPr>
      <w:suppressAutoHyphens/>
      <w:overflowPunct w:val="0"/>
      <w:autoSpaceDE w:val="0"/>
      <w:ind w:left="1134" w:hanging="567"/>
      <w:jc w:val="both"/>
      <w:textAlignment w:val="baseline"/>
    </w:pPr>
    <w:rPr>
      <w:szCs w:val="20"/>
      <w:lang w:eastAsia="ar-SA"/>
    </w:rPr>
  </w:style>
  <w:style w:type="paragraph" w:customStyle="1" w:styleId="Recuodecorpodetexto31">
    <w:name w:val="Recuo de corpo de texto 31"/>
    <w:basedOn w:val="Normal"/>
    <w:rsid w:val="009E442A"/>
    <w:pPr>
      <w:tabs>
        <w:tab w:val="left" w:pos="-1701"/>
      </w:tabs>
      <w:suppressAutoHyphens/>
      <w:overflowPunct w:val="0"/>
      <w:autoSpaceDE w:val="0"/>
      <w:ind w:left="1985" w:hanging="851"/>
      <w:jc w:val="both"/>
      <w:textAlignment w:val="baseline"/>
    </w:pPr>
    <w:rPr>
      <w:szCs w:val="20"/>
      <w:lang w:eastAsia="ar-SA"/>
    </w:rPr>
  </w:style>
  <w:style w:type="paragraph" w:customStyle="1" w:styleId="10">
    <w:name w:val="10"/>
    <w:basedOn w:val="Normal"/>
    <w:rsid w:val="009E442A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ar-SA"/>
    </w:rPr>
  </w:style>
  <w:style w:type="paragraph" w:customStyle="1" w:styleId="11">
    <w:name w:val="11"/>
    <w:basedOn w:val="Normal"/>
    <w:rsid w:val="009E442A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ar-SA"/>
    </w:rPr>
  </w:style>
  <w:style w:type="paragraph" w:customStyle="1" w:styleId="n1">
    <w:name w:val="n1"/>
    <w:basedOn w:val="Normal"/>
    <w:rsid w:val="009E442A"/>
    <w:pPr>
      <w:tabs>
        <w:tab w:val="left" w:pos="1134"/>
      </w:tabs>
      <w:suppressAutoHyphens/>
      <w:spacing w:before="24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Textoembloco1">
    <w:name w:val="Texto em bloco1"/>
    <w:basedOn w:val="Normal"/>
    <w:rsid w:val="009E442A"/>
    <w:pPr>
      <w:tabs>
        <w:tab w:val="left" w:pos="1137"/>
        <w:tab w:val="left" w:pos="8647"/>
        <w:tab w:val="left" w:pos="10632"/>
      </w:tabs>
      <w:suppressAutoHyphens/>
      <w:autoSpaceDE w:val="0"/>
      <w:ind w:left="993" w:right="-1" w:hanging="426"/>
      <w:jc w:val="both"/>
    </w:pPr>
    <w:rPr>
      <w:lang w:eastAsia="ar-SA"/>
    </w:rPr>
  </w:style>
  <w:style w:type="paragraph" w:customStyle="1" w:styleId="Corpodetexto211">
    <w:name w:val="Corpo de texto 211"/>
    <w:basedOn w:val="Normal"/>
    <w:rsid w:val="009E442A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Corpodetexto31">
    <w:name w:val="Corpo de texto 31"/>
    <w:basedOn w:val="Normal"/>
    <w:rsid w:val="009E442A"/>
    <w:pPr>
      <w:suppressAutoHyphens/>
      <w:autoSpaceDE w:val="0"/>
      <w:jc w:val="both"/>
    </w:pPr>
    <w:rPr>
      <w:lang w:eastAsia="ar-SA"/>
    </w:rPr>
  </w:style>
  <w:style w:type="paragraph" w:customStyle="1" w:styleId="Nornal">
    <w:name w:val="Nornal"/>
    <w:rsid w:val="009E442A"/>
    <w:pPr>
      <w:suppressAutoHyphens/>
    </w:pPr>
    <w:rPr>
      <w:rFonts w:eastAsia="Arial"/>
      <w:sz w:val="20"/>
      <w:szCs w:val="20"/>
      <w:lang w:eastAsia="ar-SA"/>
    </w:rPr>
  </w:style>
  <w:style w:type="paragraph" w:customStyle="1" w:styleId="WW-Corpodetexto3">
    <w:name w:val="WW-Corpo de texto 3"/>
    <w:basedOn w:val="Normal"/>
    <w:rsid w:val="009E442A"/>
    <w:pPr>
      <w:suppressAutoHyphens/>
      <w:jc w:val="both"/>
    </w:pPr>
    <w:rPr>
      <w:szCs w:val="20"/>
      <w:lang w:eastAsia="ar-SA"/>
    </w:rPr>
  </w:style>
  <w:style w:type="paragraph" w:customStyle="1" w:styleId="xxxx">
    <w:name w:val="x.x.x.x"/>
    <w:basedOn w:val="Normal"/>
    <w:rsid w:val="009E442A"/>
    <w:pPr>
      <w:keepLines/>
      <w:suppressAutoHyphens/>
      <w:ind w:left="2127" w:hanging="852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x">
    <w:name w:val="x.x.x"/>
    <w:basedOn w:val="Normal"/>
    <w:rsid w:val="009E442A"/>
    <w:pPr>
      <w:keepLines/>
      <w:suppressAutoHyphens/>
      <w:spacing w:before="40"/>
      <w:ind w:left="1276" w:hanging="709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">
    <w:name w:val="x.x"/>
    <w:basedOn w:val="Normal"/>
    <w:rsid w:val="009E442A"/>
    <w:pPr>
      <w:keepLines/>
      <w:tabs>
        <w:tab w:val="left" w:pos="567"/>
      </w:tabs>
      <w:suppressAutoHyphens/>
      <w:spacing w:before="120"/>
      <w:ind w:left="567" w:hanging="567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tab">
    <w:name w:val="x) tab"/>
    <w:basedOn w:val="Normal"/>
    <w:rsid w:val="009E442A"/>
    <w:pPr>
      <w:suppressAutoHyphens/>
      <w:spacing w:before="40"/>
      <w:ind w:left="993" w:right="170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con">
    <w:name w:val="x) con"/>
    <w:basedOn w:val="Normal"/>
    <w:rsid w:val="009E442A"/>
    <w:pPr>
      <w:keepLines/>
      <w:widowControl w:val="0"/>
      <w:suppressAutoHyphens/>
      <w:spacing w:before="20" w:after="20"/>
      <w:ind w:left="1701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M4">
    <w:name w:val="M4"/>
    <w:basedOn w:val="Normal"/>
    <w:rsid w:val="009E442A"/>
    <w:pPr>
      <w:suppressAutoHyphens/>
      <w:spacing w:after="240" w:line="360" w:lineRule="exact"/>
      <w:jc w:val="both"/>
    </w:pPr>
    <w:rPr>
      <w:rFonts w:ascii="MS Serif" w:hAnsi="MS Serif" w:cs="MS Serif"/>
      <w:sz w:val="22"/>
      <w:szCs w:val="20"/>
      <w:lang w:eastAsia="ar-SA"/>
    </w:rPr>
  </w:style>
  <w:style w:type="paragraph" w:customStyle="1" w:styleId="Estilo8">
    <w:name w:val="Estilo8"/>
    <w:basedOn w:val="Normal"/>
    <w:rsid w:val="009E442A"/>
    <w:pPr>
      <w:suppressAutoHyphens/>
      <w:ind w:firstLine="1418"/>
      <w:jc w:val="both"/>
    </w:pPr>
    <w:rPr>
      <w:b/>
      <w:szCs w:val="20"/>
      <w:lang w:eastAsia="ar-SA"/>
    </w:rPr>
  </w:style>
  <w:style w:type="paragraph" w:customStyle="1" w:styleId="Normals">
    <w:name w:val="Normal s"/>
    <w:basedOn w:val="Normal"/>
    <w:rsid w:val="009E442A"/>
    <w:pPr>
      <w:suppressAutoHyphens/>
      <w:spacing w:before="120" w:after="12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2">
    <w:name w:val="2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1">
    <w:name w:val="Texto sem Formatação1"/>
    <w:basedOn w:val="Normal"/>
    <w:rsid w:val="009E442A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marques">
    <w:name w:val="marques"/>
    <w:basedOn w:val="Normal"/>
    <w:rsid w:val="009E442A"/>
    <w:pPr>
      <w:suppressAutoHyphens/>
      <w:jc w:val="both"/>
    </w:pPr>
    <w:rPr>
      <w:szCs w:val="20"/>
      <w:lang w:val="en-US" w:eastAsia="ar-SA"/>
    </w:rPr>
  </w:style>
  <w:style w:type="paragraph" w:customStyle="1" w:styleId="1">
    <w:name w:val="1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projeto">
    <w:name w:val="corpo projeto"/>
    <w:basedOn w:val="Normal"/>
    <w:rsid w:val="009E442A"/>
    <w:pPr>
      <w:widowControl w:val="0"/>
      <w:suppressAutoHyphens/>
      <w:spacing w:after="240"/>
      <w:ind w:firstLine="360"/>
      <w:jc w:val="both"/>
    </w:pPr>
    <w:rPr>
      <w:rFonts w:ascii="Arial Narrow" w:hAnsi="Arial Narrow" w:cs="Arial Narrow"/>
      <w:szCs w:val="20"/>
      <w:lang w:eastAsia="ar-SA"/>
    </w:rPr>
  </w:style>
  <w:style w:type="paragraph" w:customStyle="1" w:styleId="tituloprojeto">
    <w:name w:val="titulo projeto"/>
    <w:basedOn w:val="Normal"/>
    <w:rsid w:val="009E442A"/>
    <w:pPr>
      <w:pBdr>
        <w:bottom w:val="single" w:sz="4" w:space="1" w:color="000000"/>
      </w:pBdr>
      <w:tabs>
        <w:tab w:val="num" w:pos="720"/>
      </w:tabs>
      <w:suppressAutoHyphens/>
      <w:spacing w:before="240" w:after="240"/>
      <w:ind w:left="720" w:hanging="360"/>
    </w:pPr>
    <w:rPr>
      <w:rFonts w:ascii="Arial Narrow" w:hAnsi="Arial Narrow" w:cs="Arial Narrow"/>
      <w:b/>
      <w:shadow/>
      <w:spacing w:val="20"/>
      <w:szCs w:val="20"/>
      <w:lang w:eastAsia="ar-SA"/>
    </w:rPr>
  </w:style>
  <w:style w:type="paragraph" w:customStyle="1" w:styleId="110">
    <w:name w:val="1.1."/>
    <w:basedOn w:val="Normal"/>
    <w:rsid w:val="009E442A"/>
    <w:pPr>
      <w:suppressAutoHyphens/>
      <w:ind w:left="1512" w:hanging="960"/>
      <w:jc w:val="both"/>
    </w:pPr>
    <w:rPr>
      <w:szCs w:val="20"/>
      <w:lang w:eastAsia="ar-SA"/>
    </w:rPr>
  </w:style>
  <w:style w:type="paragraph" w:customStyle="1" w:styleId="topicoprojeto">
    <w:name w:val="topico projeto"/>
    <w:basedOn w:val="corpoprojeto"/>
    <w:rsid w:val="009E442A"/>
    <w:pPr>
      <w:tabs>
        <w:tab w:val="num" w:pos="-136"/>
        <w:tab w:val="left" w:pos="1008"/>
      </w:tabs>
      <w:spacing w:after="60"/>
      <w:ind w:left="1008" w:hanging="576"/>
    </w:pPr>
  </w:style>
  <w:style w:type="paragraph" w:customStyle="1" w:styleId="Endereoabreviadodoremetente">
    <w:name w:val="Endereço abreviado do remetente"/>
    <w:basedOn w:val="Normal"/>
    <w:rsid w:val="009E442A"/>
    <w:pPr>
      <w:suppressAutoHyphens/>
    </w:pPr>
    <w:rPr>
      <w:sz w:val="20"/>
      <w:szCs w:val="20"/>
      <w:lang w:eastAsia="ar-SA"/>
    </w:rPr>
  </w:style>
  <w:style w:type="paragraph" w:customStyle="1" w:styleId="ttulo11">
    <w:name w:val="título1"/>
    <w:basedOn w:val="Normal"/>
    <w:next w:val="Normal"/>
    <w:rsid w:val="009E442A"/>
    <w:pPr>
      <w:widowControl w:val="0"/>
      <w:suppressAutoHyphens/>
      <w:autoSpaceDE w:val="0"/>
      <w:spacing w:after="1417"/>
    </w:pPr>
    <w:rPr>
      <w:b/>
      <w:bCs/>
      <w:smallCaps/>
      <w:sz w:val="48"/>
      <w:szCs w:val="48"/>
      <w:lang w:eastAsia="ar-SA"/>
    </w:rPr>
  </w:style>
  <w:style w:type="paragraph" w:customStyle="1" w:styleId="11b">
    <w:name w:val="1.1b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after="57" w:line="240" w:lineRule="atLeast"/>
      <w:jc w:val="both"/>
    </w:pPr>
    <w:rPr>
      <w:sz w:val="20"/>
      <w:szCs w:val="20"/>
      <w:lang w:eastAsia="ar-SA"/>
    </w:rPr>
  </w:style>
  <w:style w:type="paragraph" w:customStyle="1" w:styleId="111">
    <w:name w:val="1.1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before="170" w:after="57" w:line="240" w:lineRule="atLeast"/>
      <w:ind w:left="567" w:hanging="567"/>
      <w:jc w:val="both"/>
    </w:pPr>
    <w:rPr>
      <w:b/>
      <w:bCs/>
      <w:sz w:val="20"/>
      <w:szCs w:val="20"/>
      <w:lang w:eastAsia="ar-SA"/>
    </w:rPr>
  </w:style>
  <w:style w:type="paragraph" w:customStyle="1" w:styleId="Quadro">
    <w:name w:val="Quadro"/>
    <w:basedOn w:val="Normal"/>
    <w:rsid w:val="009E442A"/>
    <w:pPr>
      <w:suppressAutoHyphens/>
      <w:spacing w:after="24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Estilo1">
    <w:name w:val="Estilo1"/>
    <w:basedOn w:val="Normal"/>
    <w:rsid w:val="009E442A"/>
    <w:pPr>
      <w:tabs>
        <w:tab w:val="left" w:pos="284"/>
      </w:tabs>
      <w:suppressAutoHyphens/>
      <w:spacing w:before="60"/>
      <w:jc w:val="both"/>
    </w:pPr>
    <w:rPr>
      <w:rFonts w:ascii="Footlight MT Light" w:hAnsi="Footlight MT Light" w:cs="Footlight MT Light"/>
      <w:sz w:val="28"/>
      <w:szCs w:val="20"/>
      <w:lang w:eastAsia="ar-SA"/>
    </w:rPr>
  </w:style>
  <w:style w:type="paragraph" w:customStyle="1" w:styleId="a">
    <w:name w:val="a)"/>
    <w:basedOn w:val="Ttulo3"/>
    <w:next w:val="TextosemFormatao1"/>
    <w:rsid w:val="009E442A"/>
    <w:pPr>
      <w:keepNext w:val="0"/>
      <w:tabs>
        <w:tab w:val="left" w:pos="1985"/>
        <w:tab w:val="num" w:pos="2160"/>
        <w:tab w:val="left" w:pos="2552"/>
      </w:tabs>
      <w:suppressAutoHyphens/>
      <w:autoSpaceDE w:val="0"/>
      <w:spacing w:before="60"/>
      <w:ind w:left="2160" w:hanging="180"/>
      <w:jc w:val="both"/>
    </w:pPr>
    <w:rPr>
      <w:rFonts w:ascii="Century Gothic" w:hAnsi="Century Gothic" w:cs="Arial"/>
      <w:b w:val="0"/>
      <w:bCs w:val="0"/>
      <w:sz w:val="20"/>
      <w:lang w:eastAsia="ar-SA"/>
    </w:rPr>
  </w:style>
  <w:style w:type="paragraph" w:customStyle="1" w:styleId="Commarcadores21">
    <w:name w:val="Com marcadores 21"/>
    <w:basedOn w:val="Normal"/>
    <w:rsid w:val="009E442A"/>
    <w:pPr>
      <w:tabs>
        <w:tab w:val="num" w:pos="720"/>
        <w:tab w:val="left" w:pos="851"/>
        <w:tab w:val="left" w:pos="1985"/>
        <w:tab w:val="left" w:pos="2552"/>
      </w:tabs>
      <w:suppressAutoHyphens/>
      <w:spacing w:before="60" w:after="60"/>
      <w:ind w:left="72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Commarcadores31">
    <w:name w:val="Com marcadores 31"/>
    <w:basedOn w:val="Normal"/>
    <w:rsid w:val="009E442A"/>
    <w:pPr>
      <w:tabs>
        <w:tab w:val="num" w:pos="360"/>
        <w:tab w:val="left" w:pos="851"/>
        <w:tab w:val="left" w:pos="1418"/>
        <w:tab w:val="left" w:pos="2552"/>
      </w:tabs>
      <w:suppressAutoHyphens/>
      <w:spacing w:before="60" w:after="60"/>
      <w:ind w:left="36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texto">
    <w:name w:val="texto"/>
    <w:basedOn w:val="Normal"/>
    <w:rsid w:val="009E442A"/>
    <w:pPr>
      <w:suppressAutoHyphens/>
    </w:pPr>
    <w:rPr>
      <w:szCs w:val="20"/>
      <w:lang w:eastAsia="ar-SA"/>
    </w:rPr>
  </w:style>
  <w:style w:type="paragraph" w:customStyle="1" w:styleId="WW-Corpodotexto">
    <w:name w:val="WW-Corpo do texto"/>
    <w:basedOn w:val="Normal"/>
    <w:rsid w:val="009E442A"/>
    <w:pPr>
      <w:widowControl w:val="0"/>
      <w:tabs>
        <w:tab w:val="left" w:pos="700"/>
        <w:tab w:val="left" w:pos="7158"/>
      </w:tabs>
      <w:suppressAutoHyphens/>
    </w:pPr>
    <w:rPr>
      <w:sz w:val="22"/>
      <w:szCs w:val="20"/>
      <w:lang w:eastAsia="ar-SA"/>
    </w:rPr>
  </w:style>
  <w:style w:type="paragraph" w:customStyle="1" w:styleId="Document1">
    <w:name w:val="Document 1"/>
    <w:rsid w:val="009E442A"/>
    <w:pPr>
      <w:keepNext/>
      <w:keepLines/>
      <w:tabs>
        <w:tab w:val="left" w:pos="-720"/>
      </w:tabs>
      <w:suppressAutoHyphens/>
    </w:pPr>
    <w:rPr>
      <w:rFonts w:ascii="Courier New" w:hAnsi="Courier New" w:cs="Courier New"/>
      <w:sz w:val="24"/>
      <w:szCs w:val="20"/>
      <w:lang w:val="en-US" w:eastAsia="ar-SA"/>
    </w:rPr>
  </w:style>
  <w:style w:type="paragraph" w:customStyle="1" w:styleId="Contedodatabela">
    <w:name w:val="Conteúdo da tabela"/>
    <w:basedOn w:val="Corpodetexto"/>
    <w:rsid w:val="009E442A"/>
    <w:pPr>
      <w:widowControl w:val="0"/>
      <w:suppressLineNumbers/>
      <w:suppressAutoHyphens/>
      <w:overflowPunct w:val="0"/>
      <w:autoSpaceDE w:val="0"/>
      <w:spacing w:after="120"/>
      <w:jc w:val="left"/>
      <w:textAlignment w:val="baseline"/>
    </w:pPr>
    <w:rPr>
      <w:b w:val="0"/>
      <w:bCs w:val="0"/>
      <w:sz w:val="24"/>
      <w:szCs w:val="20"/>
      <w:lang w:eastAsia="ar-SA"/>
    </w:rPr>
  </w:style>
  <w:style w:type="paragraph" w:customStyle="1" w:styleId="WW-Recuodecorpodetexto3">
    <w:name w:val="WW-Recuo de corpo de texto 3"/>
    <w:basedOn w:val="Normal"/>
    <w:rsid w:val="009E442A"/>
    <w:pPr>
      <w:widowControl w:val="0"/>
      <w:suppressAutoHyphens/>
      <w:overflowPunct w:val="0"/>
      <w:autoSpaceDE w:val="0"/>
      <w:ind w:firstLine="426"/>
      <w:textAlignment w:val="baseline"/>
    </w:pPr>
    <w:rPr>
      <w:szCs w:val="20"/>
      <w:lang w:eastAsia="ar-SA"/>
    </w:rPr>
  </w:style>
  <w:style w:type="paragraph" w:customStyle="1" w:styleId="DefinitionList">
    <w:name w:val="Definition List"/>
    <w:basedOn w:val="Normal"/>
    <w:next w:val="Normal"/>
    <w:rsid w:val="009E442A"/>
    <w:pPr>
      <w:widowControl w:val="0"/>
      <w:tabs>
        <w:tab w:val="left" w:pos="-180"/>
        <w:tab w:val="left" w:pos="1287"/>
      </w:tabs>
      <w:suppressAutoHyphens/>
      <w:spacing w:before="120" w:after="120"/>
      <w:ind w:left="1287" w:hanging="360"/>
      <w:jc w:val="both"/>
    </w:pPr>
    <w:rPr>
      <w:rFonts w:ascii="Arial" w:hAnsi="Arial" w:cs="Arial"/>
      <w:sz w:val="22"/>
      <w:szCs w:val="20"/>
      <w:lang w:eastAsia="ar-SA"/>
    </w:rPr>
  </w:style>
  <w:style w:type="paragraph" w:styleId="NormalWeb">
    <w:name w:val="Normal (Web)"/>
    <w:basedOn w:val="Normal"/>
    <w:uiPriority w:val="99"/>
    <w:rsid w:val="009E442A"/>
    <w:pPr>
      <w:suppressAutoHyphens/>
      <w:spacing w:before="280" w:after="280"/>
    </w:pPr>
    <w:rPr>
      <w:lang w:eastAsia="ar-SA"/>
    </w:rPr>
  </w:style>
  <w:style w:type="paragraph" w:customStyle="1" w:styleId="xl44">
    <w:name w:val="xl44"/>
    <w:basedOn w:val="Normal"/>
    <w:rsid w:val="009E442A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2"/>
      <w:szCs w:val="22"/>
      <w:lang w:val="en-US" w:eastAsia="ar-SA"/>
    </w:rPr>
  </w:style>
  <w:style w:type="paragraph" w:customStyle="1" w:styleId="Normal1">
    <w:name w:val="Normal1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item2">
    <w:name w:val="item2"/>
    <w:basedOn w:val="Normal"/>
    <w:rsid w:val="009E442A"/>
    <w:pPr>
      <w:widowControl w:val="0"/>
      <w:tabs>
        <w:tab w:val="left" w:pos="1559"/>
      </w:tabs>
      <w:suppressAutoHyphens/>
      <w:spacing w:before="60" w:after="60"/>
      <w:ind w:left="1559" w:hanging="992"/>
      <w:jc w:val="both"/>
    </w:pPr>
    <w:rPr>
      <w:rFonts w:ascii="Arial" w:hAnsi="Arial" w:cs="Arial"/>
      <w:szCs w:val="20"/>
      <w:lang w:eastAsia="ar-SA"/>
    </w:rPr>
  </w:style>
  <w:style w:type="paragraph" w:customStyle="1" w:styleId="item1">
    <w:name w:val="item1"/>
    <w:basedOn w:val="Normal"/>
    <w:rsid w:val="009E442A"/>
    <w:pPr>
      <w:widowControl w:val="0"/>
      <w:tabs>
        <w:tab w:val="left" w:pos="765"/>
      </w:tabs>
      <w:suppressAutoHyphens/>
      <w:spacing w:before="60" w:after="60"/>
      <w:ind w:left="765" w:hanging="765"/>
      <w:jc w:val="both"/>
    </w:pPr>
    <w:rPr>
      <w:rFonts w:ascii="Arial" w:hAnsi="Arial" w:cs="Arial"/>
      <w:szCs w:val="20"/>
      <w:lang w:eastAsia="ar-SA"/>
    </w:rPr>
  </w:style>
  <w:style w:type="paragraph" w:customStyle="1" w:styleId="Normal-contrato">
    <w:name w:val="Normal-contrato"/>
    <w:basedOn w:val="Normal"/>
    <w:rsid w:val="009E442A"/>
    <w:pPr>
      <w:suppressAutoHyphens/>
      <w:spacing w:line="240" w:lineRule="atLeast"/>
      <w:ind w:right="-57" w:firstLine="1259"/>
      <w:jc w:val="both"/>
    </w:pPr>
    <w:rPr>
      <w:rFonts w:ascii="Arial" w:hAnsi="Arial" w:cs="Arial"/>
      <w:lang w:eastAsia="ar-SA"/>
    </w:rPr>
  </w:style>
  <w:style w:type="paragraph" w:customStyle="1" w:styleId="c1">
    <w:name w:val="c1"/>
    <w:basedOn w:val="Normal"/>
    <w:rsid w:val="009E442A"/>
    <w:pPr>
      <w:widowControl w:val="0"/>
      <w:suppressAutoHyphens/>
      <w:spacing w:line="240" w:lineRule="atLeast"/>
      <w:jc w:val="center"/>
    </w:pPr>
    <w:rPr>
      <w:szCs w:val="20"/>
      <w:lang w:eastAsia="ar-SA"/>
    </w:rPr>
  </w:style>
  <w:style w:type="paragraph" w:customStyle="1" w:styleId="Contedodetabela">
    <w:name w:val="Conteúdo de tabela"/>
    <w:basedOn w:val="Normal"/>
    <w:rsid w:val="009E442A"/>
    <w:pPr>
      <w:suppressLineNumbers/>
      <w:suppressAutoHyphens/>
    </w:pPr>
    <w:rPr>
      <w:lang w:eastAsia="ar-SA"/>
    </w:rPr>
  </w:style>
  <w:style w:type="paragraph" w:customStyle="1" w:styleId="Ttulodetabela">
    <w:name w:val="Título de tabela"/>
    <w:basedOn w:val="Contedodetabela"/>
    <w:rsid w:val="009E442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9E442A"/>
    <w:pPr>
      <w:suppressAutoHyphens/>
    </w:pPr>
    <w:rPr>
      <w:rFonts w:ascii="Comic Sans MS" w:hAnsi="Comic Sans MS" w:cs="Comic Sans MS"/>
      <w:b w:val="0"/>
      <w:bCs w:val="0"/>
      <w:szCs w:val="20"/>
      <w:lang w:eastAsia="ar-SA"/>
    </w:rPr>
  </w:style>
  <w:style w:type="paragraph" w:customStyle="1" w:styleId="Corpodetexto22">
    <w:name w:val="Corpo de texto 22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Normal2">
    <w:name w:val="Normal2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table" w:styleId="Tabelaclssica1">
    <w:name w:val="Table Classic 1"/>
    <w:basedOn w:val="Tabelanormal"/>
    <w:rsid w:val="009E442A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rsid w:val="009E442A"/>
    <w:pPr>
      <w:autoSpaceDE w:val="0"/>
      <w:autoSpaceDN w:val="0"/>
    </w:pPr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1">
    <w:name w:val="Light Shading - Accent 1"/>
    <w:basedOn w:val="Tabelanormal"/>
    <w:uiPriority w:val="60"/>
    <w:rsid w:val="009E442A"/>
    <w:rPr>
      <w:color w:val="376092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</w:style>
  <w:style w:type="table" w:styleId="TabeladaWeb2">
    <w:name w:val="Table Web 2"/>
    <w:basedOn w:val="Tabelanormal"/>
    <w:rsid w:val="009E442A"/>
    <w:pPr>
      <w:autoSpaceDE w:val="0"/>
      <w:autoSpaceDN w:val="0"/>
    </w:pPr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rsid w:val="009E442A"/>
    <w:pPr>
      <w:autoSpaceDE w:val="0"/>
      <w:autoSpaceDN w:val="0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73">
    <w:name w:val="xl73"/>
    <w:basedOn w:val="Normal"/>
    <w:rsid w:val="009E442A"/>
    <w:pP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77">
    <w:name w:val="xl77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9E442A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9E442A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9E442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5">
    <w:name w:val="xl8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6">
    <w:name w:val="xl86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87">
    <w:name w:val="xl87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9">
    <w:name w:val="xl89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93">
    <w:name w:val="xl93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94">
    <w:name w:val="xl9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0">
    <w:name w:val="xl10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3">
    <w:name w:val="xl10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04">
    <w:name w:val="xl10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5">
    <w:name w:val="xl10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6">
    <w:name w:val="xl10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08">
    <w:name w:val="xl10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FF"/>
      <w:sz w:val="18"/>
      <w:szCs w:val="18"/>
    </w:rPr>
  </w:style>
  <w:style w:type="paragraph" w:customStyle="1" w:styleId="xl110">
    <w:name w:val="xl11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11">
    <w:name w:val="xl11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4">
    <w:name w:val="xl11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18">
    <w:name w:val="xl11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9">
    <w:name w:val="xl11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1">
    <w:name w:val="xl12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2">
    <w:name w:val="xl12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3">
    <w:name w:val="xl12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5">
    <w:name w:val="xl12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26">
    <w:name w:val="xl12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7">
    <w:name w:val="xl12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0">
    <w:name w:val="xl13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1">
    <w:name w:val="xl13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2">
    <w:name w:val="xl13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3">
    <w:name w:val="xl13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hAnsi="Calibri" w:cs="Calibri"/>
      <w:color w:val="000000"/>
      <w:sz w:val="18"/>
      <w:szCs w:val="18"/>
    </w:rPr>
  </w:style>
  <w:style w:type="paragraph" w:customStyle="1" w:styleId="xl134">
    <w:name w:val="xl134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6">
    <w:name w:val="xl136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7">
    <w:name w:val="xl137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8">
    <w:name w:val="xl138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9">
    <w:name w:val="xl139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0">
    <w:name w:val="xl140"/>
    <w:basedOn w:val="Normal"/>
    <w:rsid w:val="009E442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141">
    <w:name w:val="xl141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2">
    <w:name w:val="xl142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3">
    <w:name w:val="xl143"/>
    <w:basedOn w:val="Normal"/>
    <w:rsid w:val="009E442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4">
    <w:name w:val="xl144"/>
    <w:basedOn w:val="Normal"/>
    <w:rsid w:val="009E442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5">
    <w:name w:val="xl145"/>
    <w:basedOn w:val="Normal"/>
    <w:rsid w:val="009E442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6">
    <w:name w:val="xl14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7">
    <w:name w:val="xl147"/>
    <w:basedOn w:val="Normal"/>
    <w:rsid w:val="009E442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8">
    <w:name w:val="xl148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9">
    <w:name w:val="xl149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1">
    <w:name w:val="xl151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2">
    <w:name w:val="xl15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3">
    <w:name w:val="xl153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4">
    <w:name w:val="xl15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59">
    <w:name w:val="xl15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1">
    <w:name w:val="xl16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2">
    <w:name w:val="xl16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3">
    <w:name w:val="xl163"/>
    <w:basedOn w:val="Normal"/>
    <w:rsid w:val="009E442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5">
    <w:name w:val="xl16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6">
    <w:name w:val="xl16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7">
    <w:name w:val="xl16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8">
    <w:name w:val="xl16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69">
    <w:name w:val="xl16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70">
    <w:name w:val="xl17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71">
    <w:name w:val="xl17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2">
    <w:name w:val="xl17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3">
    <w:name w:val="xl17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4">
    <w:name w:val="xl17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5">
    <w:name w:val="xl17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9E442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9E442A"/>
  </w:style>
  <w:style w:type="paragraph" w:customStyle="1" w:styleId="font5">
    <w:name w:val="font5"/>
    <w:basedOn w:val="Normal"/>
    <w:rsid w:val="009E442A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9E442A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6">
    <w:name w:val="xl6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67">
    <w:name w:val="xl67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9E442A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9E44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ecxmsonormal">
    <w:name w:val="ecxmsonormal"/>
    <w:basedOn w:val="Normal"/>
    <w:rsid w:val="009E442A"/>
    <w:pPr>
      <w:spacing w:before="100" w:beforeAutospacing="1" w:after="100" w:afterAutospacing="1"/>
    </w:pPr>
  </w:style>
  <w:style w:type="character" w:customStyle="1" w:styleId="materia">
    <w:name w:val="materia"/>
    <w:basedOn w:val="Fontepargpadro"/>
    <w:rsid w:val="009E442A"/>
  </w:style>
  <w:style w:type="character" w:customStyle="1" w:styleId="subtitulovernoticia">
    <w:name w:val="subtitulovernoticia"/>
    <w:basedOn w:val="Fontepargpadro"/>
    <w:rsid w:val="009E442A"/>
  </w:style>
  <w:style w:type="paragraph" w:styleId="SemEspaamento">
    <w:name w:val="No Spacing"/>
    <w:uiPriority w:val="1"/>
    <w:qFormat/>
    <w:rsid w:val="009E442A"/>
    <w:rPr>
      <w:rFonts w:ascii="Calibri" w:eastAsia="Calibri" w:hAnsi="Calibri"/>
      <w:lang w:eastAsia="en-US"/>
    </w:rPr>
  </w:style>
  <w:style w:type="paragraph" w:customStyle="1" w:styleId="ecmsoheader">
    <w:name w:val="ec_msoheader"/>
    <w:basedOn w:val="Normal"/>
    <w:rsid w:val="009E442A"/>
    <w:pPr>
      <w:spacing w:before="100" w:beforeAutospacing="1" w:after="100" w:afterAutospacing="1"/>
    </w:pPr>
  </w:style>
  <w:style w:type="table" w:customStyle="1" w:styleId="GradeClara1">
    <w:name w:val="Grade Clara1"/>
    <w:basedOn w:val="Tabelanormal"/>
    <w:uiPriority w:val="62"/>
    <w:rsid w:val="009E442A"/>
    <w:rPr>
      <w:rFonts w:asciiTheme="minorHAnsi" w:eastAsiaTheme="minorEastAsia" w:hAnsiTheme="minorHAnsi" w:cstheme="minorBid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453F6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3F6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pt-BR"/>
    </w:rPr>
  </w:style>
  <w:style w:type="character" w:customStyle="1" w:styleId="adr">
    <w:name w:val="adr"/>
    <w:basedOn w:val="Fontepargpadro"/>
    <w:rsid w:val="00453F60"/>
  </w:style>
  <w:style w:type="numbering" w:customStyle="1" w:styleId="Semlista1">
    <w:name w:val="Sem lista1"/>
    <w:next w:val="Semlista"/>
    <w:uiPriority w:val="99"/>
    <w:semiHidden/>
    <w:unhideWhenUsed/>
    <w:rsid w:val="008F02EE"/>
  </w:style>
  <w:style w:type="table" w:customStyle="1" w:styleId="Tabelacomgrade1">
    <w:name w:val="Tabela com grade1"/>
    <w:basedOn w:val="Tabelanormal"/>
    <w:next w:val="Tabelacomgrade"/>
    <w:uiPriority w:val="59"/>
    <w:rsid w:val="008F02EE"/>
    <w:rPr>
      <w:rFonts w:ascii="Calibri" w:eastAsia="Calibri" w:hAnsi="Calibri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que">
    <w:name w:val="destaque"/>
    <w:basedOn w:val="Fontepargpadro"/>
    <w:rsid w:val="008F02EE"/>
  </w:style>
  <w:style w:type="paragraph" w:customStyle="1" w:styleId="NormalArial">
    <w:name w:val="Normal + Arial"/>
    <w:basedOn w:val="Normal"/>
    <w:rsid w:val="008F02EE"/>
    <w:pPr>
      <w:spacing w:before="100"/>
    </w:pPr>
    <w:rPr>
      <w:rFonts w:eastAsia="Batang"/>
      <w:b/>
      <w:color w:val="000000"/>
      <w:lang w:eastAsia="ar-SA"/>
    </w:rPr>
  </w:style>
  <w:style w:type="character" w:customStyle="1" w:styleId="NormalWebChar">
    <w:name w:val="Normal (Web) Char"/>
    <w:rsid w:val="008F02EE"/>
    <w:rPr>
      <w:rFonts w:eastAsia="Batang"/>
      <w:sz w:val="24"/>
      <w:szCs w:val="24"/>
      <w:lang w:val="pt-BR" w:eastAsia="pt-BR" w:bidi="ar-SA"/>
    </w:rPr>
  </w:style>
  <w:style w:type="paragraph" w:customStyle="1" w:styleId="Cabealhoencabezado1">
    <w:name w:val="Cabeçalho.encabezado1"/>
    <w:basedOn w:val="Normal"/>
    <w:rsid w:val="008F02EE"/>
    <w:pPr>
      <w:tabs>
        <w:tab w:val="center" w:pos="4419"/>
        <w:tab w:val="right" w:pos="8838"/>
      </w:tabs>
      <w:autoSpaceDE w:val="0"/>
      <w:autoSpaceDN w:val="0"/>
    </w:pPr>
    <w:rPr>
      <w:rFonts w:ascii="Arial" w:hAnsi="Arial"/>
      <w:szCs w:val="20"/>
    </w:rPr>
  </w:style>
  <w:style w:type="paragraph" w:customStyle="1" w:styleId="Corpodetexto1">
    <w:name w:val="Corpo de texto1"/>
    <w:basedOn w:val="Normal"/>
    <w:rsid w:val="008F02EE"/>
    <w:pPr>
      <w:jc w:val="both"/>
    </w:pPr>
    <w:rPr>
      <w:sz w:val="22"/>
      <w:szCs w:val="20"/>
    </w:rPr>
  </w:style>
  <w:style w:type="character" w:customStyle="1" w:styleId="TtuloChar1">
    <w:name w:val="Título Char1"/>
    <w:uiPriority w:val="10"/>
    <w:rsid w:val="008F02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rpodetexto212">
    <w:name w:val="Corpo de texto 212"/>
    <w:basedOn w:val="Normal"/>
    <w:rsid w:val="008F02EE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Normal11">
    <w:name w:val="Normal11"/>
    <w:basedOn w:val="Normal"/>
    <w:rsid w:val="008F02EE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xl64">
    <w:name w:val="xl64"/>
    <w:basedOn w:val="Normal"/>
    <w:rsid w:val="008F02EE"/>
    <w:pPr>
      <w:spacing w:before="100" w:beforeAutospacing="1" w:after="100" w:afterAutospacing="1"/>
      <w:jc w:val="center"/>
    </w:pPr>
  </w:style>
  <w:style w:type="paragraph" w:styleId="Commarcadores">
    <w:name w:val="List Bullet"/>
    <w:basedOn w:val="Normal"/>
    <w:uiPriority w:val="99"/>
    <w:unhideWhenUsed/>
    <w:rsid w:val="008F02EE"/>
    <w:pPr>
      <w:numPr>
        <w:numId w:val="4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6">
    <w:name w:val="font6"/>
    <w:basedOn w:val="Normal"/>
    <w:rsid w:val="008F02E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Normal"/>
    <w:rsid w:val="008F02EE"/>
    <w:pPr>
      <w:spacing w:before="100" w:beforeAutospacing="1" w:after="100" w:afterAutospacing="1"/>
    </w:pPr>
    <w:rPr>
      <w:color w:val="333333"/>
      <w:sz w:val="21"/>
      <w:szCs w:val="21"/>
    </w:rPr>
  </w:style>
  <w:style w:type="paragraph" w:customStyle="1" w:styleId="font8">
    <w:name w:val="font8"/>
    <w:basedOn w:val="Normal"/>
    <w:rsid w:val="008F02EE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xl63">
    <w:name w:val="xl63"/>
    <w:basedOn w:val="Normal"/>
    <w:rsid w:val="008F02EE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uiPriority w:val="99"/>
    <w:rsid w:val="009529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saopedrodacipa.mt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opedrodacipa.mt.gov.br/transparencia/licitacao-e-contrato/DISPENSA-LEI-14133-202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7</cp:revision>
  <cp:lastPrinted>2025-03-13T21:14:00Z</cp:lastPrinted>
  <dcterms:created xsi:type="dcterms:W3CDTF">2025-03-20T19:51:00Z</dcterms:created>
  <dcterms:modified xsi:type="dcterms:W3CDTF">2025-05-07T18:55:00Z</dcterms:modified>
</cp:coreProperties>
</file>