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E8E8" w14:textId="77777777" w:rsidR="00727FE9" w:rsidRDefault="00727FE9" w:rsidP="00727FE9">
      <w:pPr>
        <w:jc w:val="center"/>
        <w:rPr>
          <w:b/>
          <w:bCs/>
        </w:rPr>
      </w:pPr>
    </w:p>
    <w:p w14:paraId="32EEE187" w14:textId="4C1BFD4E" w:rsidR="00782353" w:rsidRPr="00A32540" w:rsidRDefault="00782353" w:rsidP="00782353">
      <w:pPr>
        <w:jc w:val="center"/>
        <w:rPr>
          <w:b/>
          <w:bCs/>
          <w:sz w:val="32"/>
          <w:szCs w:val="32"/>
        </w:rPr>
      </w:pPr>
      <w:r w:rsidRPr="00A32540">
        <w:rPr>
          <w:b/>
          <w:bCs/>
          <w:sz w:val="32"/>
          <w:szCs w:val="32"/>
        </w:rPr>
        <w:t>AVISO DE DISPENSA DE LICITAÇÃO</w:t>
      </w:r>
    </w:p>
    <w:p w14:paraId="114ECC7E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 xml:space="preserve"> FUNDAMENTADO NO ART. Nº 75, DA LEI Nº 14.133/2021</w:t>
      </w:r>
    </w:p>
    <w:p w14:paraId="1707A616" w14:textId="77777777" w:rsidR="00782353" w:rsidRPr="007C612F" w:rsidRDefault="00782353" w:rsidP="00782353">
      <w:pPr>
        <w:jc w:val="center"/>
        <w:rPr>
          <w:b/>
          <w:bCs/>
        </w:rPr>
      </w:pPr>
      <w:r>
        <w:rPr>
          <w:b/>
          <w:bCs/>
        </w:rPr>
        <w:t xml:space="preserve"> REGULAMENTADO ATRAVÉS DO DECRETO MUNICIPAL Nº 416/2023</w:t>
      </w:r>
    </w:p>
    <w:p w14:paraId="1B7B6932" w14:textId="77777777" w:rsidR="00782353" w:rsidRDefault="00782353" w:rsidP="00782353">
      <w:pPr>
        <w:rPr>
          <w:b/>
          <w:bCs/>
        </w:rPr>
      </w:pPr>
    </w:p>
    <w:p w14:paraId="687F566A" w14:textId="77777777" w:rsidR="00782353" w:rsidRDefault="00782353" w:rsidP="00782353">
      <w:pPr>
        <w:jc w:val="center"/>
        <w:rPr>
          <w:b/>
          <w:bCs/>
        </w:rPr>
      </w:pPr>
    </w:p>
    <w:p w14:paraId="782303A3" w14:textId="087720DA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 xml:space="preserve">DISPENSA DE LICITAÇÃO </w:t>
      </w:r>
      <w:r w:rsidR="004F0180">
        <w:rPr>
          <w:b/>
          <w:bCs/>
        </w:rPr>
        <w:t>Nº 011</w:t>
      </w:r>
      <w:r>
        <w:rPr>
          <w:b/>
          <w:bCs/>
        </w:rPr>
        <w:t>/2025</w:t>
      </w:r>
    </w:p>
    <w:p w14:paraId="724F69F7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>LEI Nº 14.133/2021 - DECRETO MUNICIPAL Nº 416/2023</w:t>
      </w:r>
    </w:p>
    <w:p w14:paraId="6BA11C58" w14:textId="625E552F" w:rsidR="00782353" w:rsidRPr="007C612F" w:rsidRDefault="00782353" w:rsidP="00782353">
      <w:pPr>
        <w:jc w:val="center"/>
        <w:rPr>
          <w:b/>
          <w:bCs/>
        </w:rPr>
      </w:pPr>
      <w:r>
        <w:rPr>
          <w:b/>
          <w:bCs/>
        </w:rPr>
        <w:t>PROCESSO ADMINISTRATIVO Nº 0</w:t>
      </w:r>
      <w:r w:rsidR="004F0180">
        <w:rPr>
          <w:b/>
          <w:bCs/>
        </w:rPr>
        <w:t>41</w:t>
      </w:r>
      <w:r>
        <w:rPr>
          <w:b/>
          <w:bCs/>
        </w:rPr>
        <w:t>/2025</w:t>
      </w:r>
    </w:p>
    <w:p w14:paraId="1EC9404D" w14:textId="77777777" w:rsidR="00782353" w:rsidRDefault="00782353" w:rsidP="00782353">
      <w:pPr>
        <w:rPr>
          <w:b/>
          <w:bCs/>
          <w:highlight w:val="cyan"/>
        </w:rPr>
      </w:pPr>
    </w:p>
    <w:p w14:paraId="29B485D8" w14:textId="77777777" w:rsidR="00782353" w:rsidRDefault="00782353" w:rsidP="00782353">
      <w:pPr>
        <w:rPr>
          <w:b/>
          <w:bCs/>
          <w:highlight w:val="cyan"/>
        </w:rPr>
      </w:pPr>
    </w:p>
    <w:p w14:paraId="0D7F67F8" w14:textId="77777777" w:rsidR="00782353" w:rsidRPr="00201C34" w:rsidRDefault="00782353" w:rsidP="00782353">
      <w:pPr>
        <w:jc w:val="center"/>
        <w:rPr>
          <w:b/>
          <w:bCs/>
        </w:rPr>
      </w:pPr>
    </w:p>
    <w:p w14:paraId="6BC446EB" w14:textId="77777777" w:rsidR="00782353" w:rsidRPr="007C612F" w:rsidRDefault="00782353" w:rsidP="00782353">
      <w:pPr>
        <w:rPr>
          <w:b/>
          <w:bCs/>
          <w:highlight w:val="cyan"/>
        </w:rPr>
      </w:pPr>
    </w:p>
    <w:p w14:paraId="10219343" w14:textId="45203944" w:rsidR="00863325" w:rsidRPr="004F0180" w:rsidRDefault="00782353" w:rsidP="00863325">
      <w:pPr>
        <w:jc w:val="both"/>
        <w:rPr>
          <w:highlight w:val="yellow"/>
        </w:rPr>
      </w:pPr>
      <w:r w:rsidRPr="007C612F">
        <w:t xml:space="preserve">A Prefeitura Municipal de São Pedro da </w:t>
      </w:r>
      <w:proofErr w:type="spellStart"/>
      <w:r w:rsidRPr="007C612F">
        <w:t>Cipa</w:t>
      </w:r>
      <w:proofErr w:type="spellEnd"/>
      <w:r w:rsidRPr="007C612F">
        <w:t xml:space="preserve">-MT, </w:t>
      </w:r>
      <w:r>
        <w:t xml:space="preserve">em conformidade ao art. 75, da Lei Federal nº 14.133/2021 e regulamentada </w:t>
      </w:r>
      <w:r w:rsidRPr="007C612F">
        <w:t>através d</w:t>
      </w:r>
      <w:r>
        <w:t xml:space="preserve">o Decreto Municipal nº 416/2023, torna ao público interessado que a administração municipal e </w:t>
      </w:r>
      <w:r w:rsidRPr="007C612F">
        <w:t xml:space="preserve">a Comissão Permanente de Licitação, </w:t>
      </w:r>
      <w:r>
        <w:t>realizará</w:t>
      </w:r>
      <w:r w:rsidR="004F0180">
        <w:t xml:space="preserve"> a </w:t>
      </w:r>
      <w:r w:rsidR="004F0180">
        <w:rPr>
          <w:b/>
          <w:bCs/>
        </w:rPr>
        <w:t>C</w:t>
      </w:r>
      <w:r w:rsidR="004F0180" w:rsidRPr="00A55181">
        <w:rPr>
          <w:b/>
          <w:bCs/>
        </w:rPr>
        <w:t xml:space="preserve">ontratação de </w:t>
      </w:r>
      <w:r w:rsidR="004F0180">
        <w:rPr>
          <w:b/>
          <w:bCs/>
        </w:rPr>
        <w:t>Profissional Especializado em Instrução e Ensino de Ballet</w:t>
      </w:r>
      <w:r w:rsidR="004F0180" w:rsidRPr="00A55181">
        <w:rPr>
          <w:b/>
          <w:bCs/>
        </w:rPr>
        <w:t xml:space="preserve"> para </w:t>
      </w:r>
      <w:r w:rsidR="004F0180">
        <w:rPr>
          <w:b/>
          <w:bCs/>
        </w:rPr>
        <w:t>as crianças assistidas pelo Centro de Re</w:t>
      </w:r>
      <w:r w:rsidR="004F0180">
        <w:rPr>
          <w:b/>
          <w:bCs/>
        </w:rPr>
        <w:t>ferência da Assistência Social</w:t>
      </w:r>
      <w:r w:rsidR="007C72C4">
        <w:rPr>
          <w:rStyle w:val="Forte"/>
        </w:rPr>
        <w:t xml:space="preserve">, </w:t>
      </w:r>
      <w:r w:rsidR="00863325">
        <w:t xml:space="preserve">em atendimento a solicitação através do Ofício Nº </w:t>
      </w:r>
      <w:r w:rsidR="004F0180">
        <w:t>018</w:t>
      </w:r>
      <w:r w:rsidR="00863325" w:rsidRPr="00FD3A21">
        <w:t xml:space="preserve">/2025 da Secretaria </w:t>
      </w:r>
      <w:r w:rsidR="007C72C4">
        <w:t xml:space="preserve">Municipal </w:t>
      </w:r>
      <w:r w:rsidR="00863325" w:rsidRPr="00FD3A21">
        <w:t xml:space="preserve">de </w:t>
      </w:r>
      <w:r w:rsidR="004F0180">
        <w:t>Assistência Social</w:t>
      </w:r>
      <w:r w:rsidR="00863325">
        <w:t>, abrindo prazo para eventuais interessados apresentarem Proposta de Preços no prazo de 03 (três) dias úteis, a contar desta publicação, oportunidade em que a administração escolherá a mais vantajosa.</w:t>
      </w:r>
    </w:p>
    <w:p w14:paraId="616637E9" w14:textId="731B23FD" w:rsidR="00782353" w:rsidRDefault="00782353" w:rsidP="00782353">
      <w:pPr>
        <w:jc w:val="both"/>
      </w:pPr>
    </w:p>
    <w:p w14:paraId="297BD1FE" w14:textId="3AC8C25E" w:rsidR="00782353" w:rsidRPr="00DD26D5" w:rsidRDefault="00782353" w:rsidP="00782353">
      <w:pPr>
        <w:jc w:val="both"/>
        <w:rPr>
          <w:b/>
        </w:rPr>
      </w:pPr>
      <w:r w:rsidRPr="00DD26D5">
        <w:rPr>
          <w:b/>
        </w:rPr>
        <w:t xml:space="preserve">Limite para Apresentação da Proposta de Preços: </w:t>
      </w:r>
      <w:r w:rsidR="004F0180">
        <w:rPr>
          <w:b/>
        </w:rPr>
        <w:t>07</w:t>
      </w:r>
      <w:r w:rsidR="007C72C4">
        <w:rPr>
          <w:b/>
        </w:rPr>
        <w:t xml:space="preserve"> </w:t>
      </w:r>
      <w:r w:rsidRPr="00DD26D5">
        <w:rPr>
          <w:b/>
        </w:rPr>
        <w:t xml:space="preserve">de </w:t>
      </w:r>
      <w:r w:rsidR="004F0180">
        <w:rPr>
          <w:b/>
        </w:rPr>
        <w:t>Abril</w:t>
      </w:r>
      <w:r>
        <w:rPr>
          <w:b/>
        </w:rPr>
        <w:t xml:space="preserve"> de 2025, até às 1</w:t>
      </w:r>
      <w:r w:rsidR="004F0180">
        <w:rPr>
          <w:b/>
        </w:rPr>
        <w:t>3</w:t>
      </w:r>
      <w:r>
        <w:rPr>
          <w:b/>
        </w:rPr>
        <w:t>:00hs</w:t>
      </w:r>
      <w:r w:rsidRPr="00DD26D5">
        <w:rPr>
          <w:b/>
        </w:rPr>
        <w:t>.</w:t>
      </w:r>
    </w:p>
    <w:p w14:paraId="0E33C9C7" w14:textId="77777777" w:rsidR="00782353" w:rsidRDefault="00782353" w:rsidP="00782353">
      <w:pPr>
        <w:jc w:val="both"/>
      </w:pPr>
      <w:r>
        <w:t xml:space="preserve">A proposta deverá ser encaminhada no e-mail </w:t>
      </w:r>
      <w:hyperlink r:id="rId7" w:history="1">
        <w:proofErr w:type="gramStart"/>
        <w:r w:rsidRPr="00CE635E">
          <w:rPr>
            <w:rStyle w:val="Hyperlink"/>
          </w:rPr>
          <w:t>licitacao@saopedrodacipa.mt.gov.br</w:t>
        </w:r>
      </w:hyperlink>
      <w:r w:rsidRPr="0098180D">
        <w:rPr>
          <w:rStyle w:val="Hyperlink"/>
        </w:rPr>
        <w:t xml:space="preserve"> </w:t>
      </w:r>
      <w:r>
        <w:rPr>
          <w:rStyle w:val="Hyperlink"/>
        </w:rPr>
        <w:t>,</w:t>
      </w:r>
      <w:proofErr w:type="gramEnd"/>
      <w:r>
        <w:t xml:space="preserve"> até a data e horário limite.</w:t>
      </w:r>
    </w:p>
    <w:p w14:paraId="73D09C39" w14:textId="77777777" w:rsidR="00782353" w:rsidRDefault="00782353" w:rsidP="00782353">
      <w:pPr>
        <w:jc w:val="both"/>
      </w:pPr>
    </w:p>
    <w:p w14:paraId="25063B1B" w14:textId="42D562CB" w:rsidR="00782353" w:rsidRDefault="00782353" w:rsidP="00782353">
      <w:pPr>
        <w:jc w:val="both"/>
      </w:pPr>
      <w:r>
        <w:t>O Edital/Termo de Referência da DISPENSA estará disponível no Site Oficial da Prefeitura https://www.</w:t>
      </w:r>
      <w:r w:rsidRPr="00862C05">
        <w:t xml:space="preserve"> </w:t>
      </w:r>
      <w:r>
        <w:t>s</w:t>
      </w:r>
      <w:r w:rsidRPr="00862C05">
        <w:t>aopedrodacipa.mt.gov.br/transparencia/licitacao-e-contrato/</w:t>
      </w:r>
      <w:r>
        <w:t>DISPENSA ELETRÔNICA</w:t>
      </w:r>
      <w:r w:rsidRPr="00862C05">
        <w:t>-LEI-14133-2021/</w:t>
      </w:r>
      <w:r>
        <w:t xml:space="preserve">, ou através do e-mail </w:t>
      </w:r>
      <w:hyperlink r:id="rId8" w:history="1">
        <w:r w:rsidRPr="00CE635E">
          <w:rPr>
            <w:rStyle w:val="Hyperlink"/>
          </w:rPr>
          <w:t>licitacao@saopedrodacipa.mt.gov.br</w:t>
        </w:r>
      </w:hyperlink>
      <w:r>
        <w:t xml:space="preserve">, e ainda, através presencialmente na sala da CPL, sito à Rua Rui Barbosa, nº 335 – Centro, São Pedro da </w:t>
      </w:r>
      <w:proofErr w:type="spellStart"/>
      <w:r>
        <w:t>Cipa</w:t>
      </w:r>
      <w:proofErr w:type="spellEnd"/>
      <w:r>
        <w:t>(MT) – CEP: 78.</w:t>
      </w:r>
      <w:r w:rsidR="00863325">
        <w:t>835-000</w:t>
      </w:r>
      <w:r>
        <w:t>, no horário de 13:00 às 18:00, em dias úteis</w:t>
      </w:r>
      <w:r w:rsidRPr="007C612F">
        <w:t>.</w:t>
      </w:r>
    </w:p>
    <w:p w14:paraId="7B165325" w14:textId="77777777" w:rsidR="00782353" w:rsidRDefault="00782353" w:rsidP="00782353">
      <w:pPr>
        <w:jc w:val="both"/>
      </w:pPr>
    </w:p>
    <w:p w14:paraId="2280B891" w14:textId="77777777" w:rsidR="00782353" w:rsidRDefault="00782353" w:rsidP="00782353">
      <w:pPr>
        <w:jc w:val="both"/>
      </w:pPr>
    </w:p>
    <w:p w14:paraId="3F354B8C" w14:textId="0FFC61C5" w:rsidR="00782353" w:rsidRDefault="00782353" w:rsidP="00782353">
      <w:pPr>
        <w:jc w:val="right"/>
      </w:pPr>
      <w:r>
        <w:t xml:space="preserve">São Pedro da </w:t>
      </w:r>
      <w:proofErr w:type="spellStart"/>
      <w:r>
        <w:t>Cipa</w:t>
      </w:r>
      <w:proofErr w:type="spellEnd"/>
      <w:r>
        <w:t xml:space="preserve">(MT), </w:t>
      </w:r>
      <w:r w:rsidR="004F0180">
        <w:t>02 de Abril</w:t>
      </w:r>
      <w:r>
        <w:t xml:space="preserve"> de 2025.</w:t>
      </w:r>
    </w:p>
    <w:p w14:paraId="7AA00E86" w14:textId="77777777" w:rsidR="00782353" w:rsidRDefault="00782353" w:rsidP="00782353">
      <w:pPr>
        <w:jc w:val="both"/>
      </w:pPr>
    </w:p>
    <w:p w14:paraId="44A1A109" w14:textId="77777777" w:rsidR="00782353" w:rsidRDefault="00782353" w:rsidP="00863325">
      <w:pPr>
        <w:rPr>
          <w:b/>
          <w:bCs/>
        </w:rPr>
      </w:pPr>
    </w:p>
    <w:p w14:paraId="07ABB7FB" w14:textId="77777777" w:rsidR="00782353" w:rsidRDefault="00782353" w:rsidP="00782353">
      <w:pPr>
        <w:jc w:val="center"/>
        <w:rPr>
          <w:b/>
          <w:bCs/>
        </w:rPr>
      </w:pPr>
    </w:p>
    <w:p w14:paraId="61BDC643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 xml:space="preserve">Marcos </w:t>
      </w:r>
      <w:proofErr w:type="spellStart"/>
      <w:r>
        <w:rPr>
          <w:b/>
          <w:bCs/>
        </w:rPr>
        <w:t>Vinícios</w:t>
      </w:r>
      <w:proofErr w:type="spellEnd"/>
      <w:r>
        <w:rPr>
          <w:b/>
          <w:bCs/>
        </w:rPr>
        <w:t xml:space="preserve"> de Jesus Abrahão</w:t>
      </w:r>
    </w:p>
    <w:p w14:paraId="486BED61" w14:textId="77777777" w:rsidR="00782353" w:rsidRDefault="00782353" w:rsidP="00782353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139B18A0" w14:textId="62B41DFA" w:rsidR="00651468" w:rsidRDefault="00651468" w:rsidP="00782353">
      <w:pPr>
        <w:jc w:val="center"/>
        <w:rPr>
          <w:b/>
          <w:bCs/>
        </w:rPr>
      </w:pPr>
      <w:bookmarkStart w:id="0" w:name="_GoBack"/>
      <w:bookmarkEnd w:id="0"/>
    </w:p>
    <w:sectPr w:rsidR="00651468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4F0180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 xml:space="preserve">Rua Rui Barbosa, 335 – Centro – São Pedro da </w:t>
    </w:r>
    <w:proofErr w:type="spellStart"/>
    <w:r>
      <w:rPr>
        <w:rFonts w:ascii="Verdana" w:hAnsi="Verdana" w:cs="Verdana"/>
        <w:b/>
        <w:bCs/>
        <w:i/>
        <w:iCs/>
        <w:sz w:val="14"/>
        <w:szCs w:val="14"/>
      </w:rPr>
      <w:t>Cipa</w:t>
    </w:r>
    <w:proofErr w:type="spellEnd"/>
    <w:r>
      <w:rPr>
        <w:rFonts w:ascii="Verdana" w:hAnsi="Verdana" w:cs="Verdana"/>
        <w:b/>
        <w:bCs/>
        <w:i/>
        <w:iCs/>
        <w:sz w:val="14"/>
        <w:szCs w:val="14"/>
      </w:rPr>
      <w:t xml:space="preserve">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4F0180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41C0"/>
    <w:rsid w:val="004C7A1B"/>
    <w:rsid w:val="004D033B"/>
    <w:rsid w:val="004E3480"/>
    <w:rsid w:val="004F01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2C4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325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4A06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948EB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3A21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saopedrodacipa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2025-03-13T21:14:00Z</cp:lastPrinted>
  <dcterms:created xsi:type="dcterms:W3CDTF">2025-03-20T19:51:00Z</dcterms:created>
  <dcterms:modified xsi:type="dcterms:W3CDTF">2025-04-07T18:58:00Z</dcterms:modified>
</cp:coreProperties>
</file>