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DE8E8" w14:textId="77777777" w:rsidR="00727FE9" w:rsidRDefault="00727FE9" w:rsidP="00727FE9">
      <w:pPr>
        <w:jc w:val="center"/>
        <w:rPr>
          <w:b/>
          <w:bCs/>
        </w:rPr>
      </w:pPr>
    </w:p>
    <w:p w14:paraId="67647168" w14:textId="77777777" w:rsidR="009B34BC" w:rsidRDefault="009B34BC" w:rsidP="009B34BC">
      <w:pPr>
        <w:jc w:val="center"/>
        <w:rPr>
          <w:b/>
        </w:rPr>
      </w:pPr>
      <w:r w:rsidRPr="005C10BC">
        <w:rPr>
          <w:b/>
        </w:rPr>
        <w:t xml:space="preserve">CONTRATO DE PRESTAÇÃO DE SERVIÇOS N° </w:t>
      </w:r>
      <w:r>
        <w:rPr>
          <w:b/>
        </w:rPr>
        <w:t>XXX</w:t>
      </w:r>
      <w:r w:rsidRPr="005C10BC">
        <w:rPr>
          <w:b/>
        </w:rPr>
        <w:t>-202</w:t>
      </w:r>
      <w:r>
        <w:rPr>
          <w:b/>
        </w:rPr>
        <w:t>5</w:t>
      </w:r>
    </w:p>
    <w:p w14:paraId="135F9919" w14:textId="146CC6E0" w:rsidR="009B34BC" w:rsidRPr="008073EB" w:rsidRDefault="009B34BC" w:rsidP="009B34BC">
      <w:pPr>
        <w:jc w:val="center"/>
        <w:rPr>
          <w:b/>
        </w:rPr>
      </w:pPr>
      <w:r w:rsidRPr="005C10BC">
        <w:rPr>
          <w:b/>
        </w:rPr>
        <w:t>PROCESSO ADMINIST</w:t>
      </w:r>
      <w:r>
        <w:rPr>
          <w:b/>
        </w:rPr>
        <w:t>R</w:t>
      </w:r>
      <w:r w:rsidRPr="005C10BC">
        <w:rPr>
          <w:b/>
        </w:rPr>
        <w:t xml:space="preserve">ATIVO </w:t>
      </w:r>
      <w:r>
        <w:rPr>
          <w:b/>
        </w:rPr>
        <w:t>Nº 0</w:t>
      </w:r>
      <w:r w:rsidR="00380327">
        <w:rPr>
          <w:b/>
        </w:rPr>
        <w:t>26</w:t>
      </w:r>
      <w:r>
        <w:rPr>
          <w:b/>
        </w:rPr>
        <w:t>/2025</w:t>
      </w:r>
    </w:p>
    <w:p w14:paraId="5581004A" w14:textId="6C86D166" w:rsidR="009B34BC" w:rsidRDefault="009B34BC" w:rsidP="009B34BC">
      <w:pPr>
        <w:rPr>
          <w:b/>
        </w:rPr>
      </w:pPr>
      <w:r>
        <w:rPr>
          <w:b/>
        </w:rPr>
        <w:t xml:space="preserve">                              DISPENSA ELETRÔNICA</w:t>
      </w:r>
      <w:r w:rsidRPr="005C10BC">
        <w:rPr>
          <w:b/>
        </w:rPr>
        <w:t xml:space="preserve"> DE LICITAÇÃO Nº </w:t>
      </w:r>
      <w:r>
        <w:rPr>
          <w:b/>
        </w:rPr>
        <w:t>00</w:t>
      </w:r>
      <w:r w:rsidR="00380327">
        <w:rPr>
          <w:b/>
        </w:rPr>
        <w:t>6</w:t>
      </w:r>
      <w:r>
        <w:rPr>
          <w:b/>
        </w:rPr>
        <w:t>/2025</w:t>
      </w:r>
    </w:p>
    <w:p w14:paraId="50F4F72A" w14:textId="4F808B97" w:rsidR="009B34BC" w:rsidRDefault="009B34BC" w:rsidP="009B34BC">
      <w:pPr>
        <w:jc w:val="center"/>
        <w:rPr>
          <w:b/>
        </w:rPr>
      </w:pPr>
      <w:r>
        <w:rPr>
          <w:b/>
        </w:rPr>
        <w:t xml:space="preserve">             DISPENSA ELETRÔNICA</w:t>
      </w:r>
      <w:r w:rsidRPr="005C10BC">
        <w:rPr>
          <w:b/>
        </w:rPr>
        <w:t xml:space="preserve"> Nº </w:t>
      </w:r>
      <w:r>
        <w:rPr>
          <w:b/>
        </w:rPr>
        <w:t>00</w:t>
      </w:r>
      <w:r w:rsidR="00380327">
        <w:rPr>
          <w:b/>
        </w:rPr>
        <w:t>6</w:t>
      </w:r>
      <w:r>
        <w:rPr>
          <w:b/>
        </w:rPr>
        <w:t>/2025</w:t>
      </w:r>
    </w:p>
    <w:p w14:paraId="60BAEFC1" w14:textId="77777777" w:rsidR="009B34BC" w:rsidRDefault="009B34BC" w:rsidP="009B34BC">
      <w:pPr>
        <w:jc w:val="center"/>
        <w:rPr>
          <w:b/>
          <w:w w:val="105"/>
        </w:rPr>
      </w:pPr>
      <w:r w:rsidRPr="005C10BC">
        <w:rPr>
          <w:b/>
        </w:rPr>
        <w:t xml:space="preserve">LEI Nº 14.133/2021 E DECRETO MUNICIPAL Nº </w:t>
      </w:r>
      <w:r>
        <w:rPr>
          <w:b/>
        </w:rPr>
        <w:t>416</w:t>
      </w:r>
      <w:r w:rsidRPr="005C10BC">
        <w:rPr>
          <w:b/>
        </w:rPr>
        <w:t>/202</w:t>
      </w:r>
      <w:r>
        <w:rPr>
          <w:b/>
        </w:rPr>
        <w:t>3</w:t>
      </w:r>
      <w:r w:rsidRPr="005C10BC">
        <w:rPr>
          <w:b/>
        </w:rPr>
        <w:t xml:space="preserve"> </w:t>
      </w:r>
    </w:p>
    <w:p w14:paraId="7E8CB5B9" w14:textId="77777777" w:rsidR="009B34BC" w:rsidRDefault="009B34BC" w:rsidP="009B34BC">
      <w:pPr>
        <w:rPr>
          <w:b/>
          <w:w w:val="105"/>
        </w:rPr>
      </w:pPr>
    </w:p>
    <w:p w14:paraId="772468A6" w14:textId="77777777" w:rsidR="009B34BC" w:rsidRDefault="009B34BC" w:rsidP="009B34BC">
      <w:pPr>
        <w:jc w:val="right"/>
        <w:rPr>
          <w:b/>
          <w:w w:val="105"/>
        </w:rPr>
      </w:pPr>
      <w:r w:rsidRPr="0093145F">
        <w:rPr>
          <w:b/>
          <w:w w:val="105"/>
        </w:rPr>
        <w:t xml:space="preserve">CONTRATO, QUE ENTRE PREFEITURA </w:t>
      </w:r>
    </w:p>
    <w:p w14:paraId="4ACF9E9E" w14:textId="77777777" w:rsidR="009B34BC" w:rsidRDefault="009B34BC" w:rsidP="009B34BC">
      <w:pPr>
        <w:jc w:val="right"/>
        <w:rPr>
          <w:b/>
          <w:w w:val="105"/>
        </w:rPr>
      </w:pPr>
      <w:r w:rsidRPr="0093145F">
        <w:rPr>
          <w:b/>
          <w:w w:val="105"/>
        </w:rPr>
        <w:t>MUNICIPAL</w:t>
      </w:r>
      <w:r>
        <w:rPr>
          <w:b/>
          <w:w w:val="105"/>
        </w:rPr>
        <w:t xml:space="preserve"> </w:t>
      </w:r>
      <w:r w:rsidRPr="0093145F">
        <w:rPr>
          <w:b/>
          <w:w w:val="105"/>
        </w:rPr>
        <w:t>DE SÃO PEDRO DA CIPA E</w:t>
      </w:r>
    </w:p>
    <w:p w14:paraId="1A04E60C" w14:textId="77777777" w:rsidR="009B34BC" w:rsidRPr="0093145F" w:rsidRDefault="009B34BC" w:rsidP="009B34BC">
      <w:pPr>
        <w:jc w:val="right"/>
        <w:rPr>
          <w:b/>
          <w:spacing w:val="-3"/>
          <w:w w:val="105"/>
        </w:rPr>
      </w:pPr>
      <w:r w:rsidRPr="0093145F">
        <w:rPr>
          <w:b/>
          <w:w w:val="105"/>
        </w:rPr>
        <w:t xml:space="preserve"> A SOCIEDADE </w:t>
      </w:r>
      <w:r w:rsidRPr="0093145F">
        <w:rPr>
          <w:b/>
          <w:spacing w:val="-3"/>
          <w:w w:val="105"/>
        </w:rPr>
        <w:t xml:space="preserve">EMPRESÁRIAL </w:t>
      </w:r>
      <w:r w:rsidRPr="0093145F">
        <w:rPr>
          <w:b/>
          <w:w w:val="103"/>
          <w:u w:val="single"/>
        </w:rPr>
        <w:tab/>
      </w:r>
      <w:r>
        <w:rPr>
          <w:b/>
          <w:w w:val="103"/>
          <w:u w:val="single"/>
        </w:rPr>
        <w:t>____</w:t>
      </w:r>
      <w:r w:rsidRPr="0093145F">
        <w:rPr>
          <w:b/>
          <w:spacing w:val="-3"/>
          <w:w w:val="105"/>
        </w:rPr>
        <w:t xml:space="preserve">, </w:t>
      </w:r>
    </w:p>
    <w:p w14:paraId="48FA1B3F" w14:textId="77777777" w:rsidR="009B34BC" w:rsidRPr="0093145F" w:rsidRDefault="009B34BC" w:rsidP="009B34BC">
      <w:pPr>
        <w:jc w:val="center"/>
        <w:rPr>
          <w:b/>
        </w:rPr>
      </w:pPr>
      <w:r>
        <w:rPr>
          <w:b/>
          <w:w w:val="105"/>
        </w:rPr>
        <w:t xml:space="preserve">                                                             </w:t>
      </w:r>
      <w:r w:rsidRPr="0093145F">
        <w:rPr>
          <w:b/>
          <w:w w:val="105"/>
        </w:rPr>
        <w:t xml:space="preserve">PARA O FIM </w:t>
      </w:r>
      <w:r w:rsidRPr="0093145F">
        <w:rPr>
          <w:b/>
          <w:spacing w:val="-6"/>
          <w:w w:val="105"/>
        </w:rPr>
        <w:t xml:space="preserve">QUE </w:t>
      </w:r>
      <w:r w:rsidRPr="0093145F">
        <w:rPr>
          <w:b/>
          <w:w w:val="105"/>
        </w:rPr>
        <w:t>ESPECIFICA.</w:t>
      </w:r>
    </w:p>
    <w:p w14:paraId="3DF42544" w14:textId="77777777" w:rsidR="009B34BC" w:rsidRPr="00804D7B" w:rsidRDefault="009B34BC" w:rsidP="009B34BC">
      <w:pPr>
        <w:pStyle w:val="Corpodetexto"/>
        <w:spacing w:before="1"/>
        <w:rPr>
          <w:b w:val="0"/>
          <w:sz w:val="22"/>
          <w:szCs w:val="22"/>
        </w:rPr>
      </w:pPr>
    </w:p>
    <w:p w14:paraId="5A467253" w14:textId="77777777" w:rsidR="009B34BC" w:rsidRDefault="009B34BC" w:rsidP="009B34BC">
      <w:pPr>
        <w:jc w:val="both"/>
        <w:rPr>
          <w:w w:val="105"/>
        </w:rPr>
      </w:pPr>
    </w:p>
    <w:p w14:paraId="5B9CC513" w14:textId="5B3E97E4" w:rsidR="009B34BC" w:rsidRPr="0055329D" w:rsidRDefault="009B34BC" w:rsidP="009B34BC">
      <w:pPr>
        <w:pStyle w:val="Corpodetexto"/>
        <w:spacing w:before="183"/>
        <w:ind w:left="142" w:right="114"/>
        <w:rPr>
          <w:sz w:val="24"/>
          <w:szCs w:val="24"/>
        </w:rPr>
      </w:pPr>
      <w:r w:rsidRPr="00B74CE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9896F19" wp14:editId="6877DBA9">
                <wp:simplePos x="0" y="0"/>
                <wp:positionH relativeFrom="page">
                  <wp:posOffset>6431280</wp:posOffset>
                </wp:positionH>
                <wp:positionV relativeFrom="paragraph">
                  <wp:posOffset>1978660</wp:posOffset>
                </wp:positionV>
                <wp:extent cx="50165" cy="7620"/>
                <wp:effectExtent l="0" t="0" r="0" b="0"/>
                <wp:wrapNone/>
                <wp:docPr id="2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61288" id="Rectangle 24" o:spid="_x0000_s1026" style="position:absolute;margin-left:506.4pt;margin-top:155.8pt;width:3.95pt;height:.6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9am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 w:rsidRPr="00B74CE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932CA78" wp14:editId="0C8E42E6">
                <wp:simplePos x="0" y="0"/>
                <wp:positionH relativeFrom="page">
                  <wp:posOffset>2190115</wp:posOffset>
                </wp:positionH>
                <wp:positionV relativeFrom="paragraph">
                  <wp:posOffset>2943225</wp:posOffset>
                </wp:positionV>
                <wp:extent cx="50165" cy="7620"/>
                <wp:effectExtent l="0" t="0" r="0" b="0"/>
                <wp:wrapNone/>
                <wp:docPr id="2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B9CB9" id="Rectangle 23" o:spid="_x0000_s1026" style="position:absolute;margin-left:172.45pt;margin-top:231.75pt;width:3.95pt;height:.6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" fillcolor="black" stroked="f">
                <w10:wrap anchorx="page"/>
              </v:rect>
            </w:pict>
          </mc:Fallback>
        </mc:AlternateContent>
      </w:r>
      <w:r w:rsidRPr="00B74CEB">
        <w:rPr>
          <w:sz w:val="24"/>
          <w:szCs w:val="24"/>
        </w:rPr>
        <w:t>A PREFEITURA MUNICIPAL DE SÃO PEDRO DA CIPA</w:t>
      </w:r>
      <w:r w:rsidRPr="007B0F87">
        <w:rPr>
          <w:sz w:val="24"/>
          <w:szCs w:val="24"/>
        </w:rPr>
        <w:t xml:space="preserve">, </w:t>
      </w:r>
      <w:r w:rsidRPr="00F96813">
        <w:rPr>
          <w:sz w:val="24"/>
          <w:szCs w:val="24"/>
        </w:rPr>
        <w:t>pessoa jurídica de direito</w:t>
      </w:r>
      <w:r w:rsidRPr="00F96813">
        <w:rPr>
          <w:spacing w:val="1"/>
          <w:sz w:val="24"/>
          <w:szCs w:val="24"/>
        </w:rPr>
        <w:t xml:space="preserve"> </w:t>
      </w:r>
      <w:r w:rsidRPr="00F96813">
        <w:rPr>
          <w:sz w:val="24"/>
          <w:szCs w:val="24"/>
        </w:rPr>
        <w:t>público interno, com sede à Rua Rui Barbosa, nº 335, nesta cidade de São Pedro da</w:t>
      </w:r>
      <w:r w:rsidRPr="00F96813">
        <w:rPr>
          <w:spacing w:val="1"/>
          <w:sz w:val="24"/>
          <w:szCs w:val="24"/>
        </w:rPr>
        <w:t xml:space="preserve"> </w:t>
      </w:r>
      <w:r w:rsidRPr="00F96813">
        <w:rPr>
          <w:sz w:val="24"/>
          <w:szCs w:val="24"/>
        </w:rPr>
        <w:t>Cipa,</w:t>
      </w:r>
      <w:r w:rsidRPr="00F96813">
        <w:rPr>
          <w:spacing w:val="1"/>
          <w:sz w:val="24"/>
          <w:szCs w:val="24"/>
        </w:rPr>
        <w:t xml:space="preserve"> </w:t>
      </w:r>
      <w:r w:rsidRPr="00F96813">
        <w:rPr>
          <w:sz w:val="24"/>
          <w:szCs w:val="24"/>
        </w:rPr>
        <w:t>Estado</w:t>
      </w:r>
      <w:r w:rsidRPr="00F96813">
        <w:rPr>
          <w:spacing w:val="1"/>
          <w:sz w:val="24"/>
          <w:szCs w:val="24"/>
        </w:rPr>
        <w:t xml:space="preserve"> </w:t>
      </w:r>
      <w:r w:rsidRPr="00F96813">
        <w:rPr>
          <w:sz w:val="24"/>
          <w:szCs w:val="24"/>
        </w:rPr>
        <w:t>de</w:t>
      </w:r>
      <w:r w:rsidRPr="00F96813">
        <w:rPr>
          <w:spacing w:val="1"/>
          <w:sz w:val="24"/>
          <w:szCs w:val="24"/>
        </w:rPr>
        <w:t xml:space="preserve"> </w:t>
      </w:r>
      <w:r w:rsidRPr="00F96813">
        <w:rPr>
          <w:sz w:val="24"/>
          <w:szCs w:val="24"/>
        </w:rPr>
        <w:t>Mato</w:t>
      </w:r>
      <w:r w:rsidRPr="00F96813">
        <w:rPr>
          <w:spacing w:val="1"/>
          <w:sz w:val="24"/>
          <w:szCs w:val="24"/>
        </w:rPr>
        <w:t xml:space="preserve"> </w:t>
      </w:r>
      <w:r w:rsidRPr="00F96813">
        <w:rPr>
          <w:sz w:val="24"/>
          <w:szCs w:val="24"/>
        </w:rPr>
        <w:t>Grosso,</w:t>
      </w:r>
      <w:r w:rsidRPr="00F96813">
        <w:rPr>
          <w:spacing w:val="1"/>
          <w:sz w:val="24"/>
          <w:szCs w:val="24"/>
        </w:rPr>
        <w:t xml:space="preserve"> </w:t>
      </w:r>
      <w:r w:rsidRPr="00F96813">
        <w:rPr>
          <w:sz w:val="24"/>
          <w:szCs w:val="24"/>
        </w:rPr>
        <w:t>inscrito</w:t>
      </w:r>
      <w:r w:rsidRPr="00F96813">
        <w:rPr>
          <w:spacing w:val="1"/>
          <w:sz w:val="24"/>
          <w:szCs w:val="24"/>
        </w:rPr>
        <w:t xml:space="preserve"> </w:t>
      </w:r>
      <w:r w:rsidRPr="00F96813">
        <w:rPr>
          <w:sz w:val="24"/>
          <w:szCs w:val="24"/>
        </w:rPr>
        <w:t>no</w:t>
      </w:r>
      <w:r w:rsidRPr="00F96813">
        <w:rPr>
          <w:spacing w:val="1"/>
          <w:sz w:val="24"/>
          <w:szCs w:val="24"/>
        </w:rPr>
        <w:t xml:space="preserve"> </w:t>
      </w:r>
      <w:r w:rsidRPr="00F96813">
        <w:rPr>
          <w:sz w:val="24"/>
          <w:szCs w:val="24"/>
        </w:rPr>
        <w:t>C.N.P.J</w:t>
      </w:r>
      <w:r w:rsidRPr="00F96813">
        <w:rPr>
          <w:spacing w:val="1"/>
          <w:sz w:val="24"/>
          <w:szCs w:val="24"/>
        </w:rPr>
        <w:t xml:space="preserve"> </w:t>
      </w:r>
      <w:r w:rsidRPr="00F96813">
        <w:rPr>
          <w:sz w:val="24"/>
          <w:szCs w:val="24"/>
        </w:rPr>
        <w:t>sob</w:t>
      </w:r>
      <w:r w:rsidRPr="00F96813">
        <w:rPr>
          <w:spacing w:val="1"/>
          <w:sz w:val="24"/>
          <w:szCs w:val="24"/>
        </w:rPr>
        <w:t xml:space="preserve"> </w:t>
      </w:r>
      <w:r w:rsidRPr="00F96813">
        <w:rPr>
          <w:sz w:val="24"/>
          <w:szCs w:val="24"/>
        </w:rPr>
        <w:t>o</w:t>
      </w:r>
      <w:r w:rsidRPr="00F96813">
        <w:rPr>
          <w:spacing w:val="1"/>
          <w:sz w:val="24"/>
          <w:szCs w:val="24"/>
        </w:rPr>
        <w:t xml:space="preserve"> </w:t>
      </w:r>
      <w:r w:rsidRPr="00F96813">
        <w:rPr>
          <w:sz w:val="24"/>
          <w:szCs w:val="24"/>
        </w:rPr>
        <w:t>nº</w:t>
      </w:r>
      <w:r w:rsidRPr="00F96813">
        <w:rPr>
          <w:spacing w:val="1"/>
          <w:sz w:val="24"/>
          <w:szCs w:val="24"/>
        </w:rPr>
        <w:t xml:space="preserve"> </w:t>
      </w:r>
      <w:r w:rsidRPr="00F96813">
        <w:rPr>
          <w:sz w:val="24"/>
          <w:szCs w:val="24"/>
        </w:rPr>
        <w:t>37.464.948/0001-08,</w:t>
      </w:r>
      <w:r w:rsidRPr="00F96813">
        <w:rPr>
          <w:spacing w:val="-59"/>
          <w:sz w:val="24"/>
          <w:szCs w:val="24"/>
        </w:rPr>
        <w:t xml:space="preserve"> </w:t>
      </w:r>
      <w:r w:rsidRPr="00F96813">
        <w:rPr>
          <w:sz w:val="24"/>
          <w:szCs w:val="24"/>
        </w:rPr>
        <w:t>doravante denominado simplesmente CONTRATANTE, neste ato representado pelo</w:t>
      </w:r>
      <w:r w:rsidRPr="00F96813">
        <w:rPr>
          <w:spacing w:val="1"/>
          <w:sz w:val="24"/>
          <w:szCs w:val="24"/>
        </w:rPr>
        <w:t xml:space="preserve"> </w:t>
      </w:r>
      <w:r w:rsidRPr="00F96813">
        <w:rPr>
          <w:sz w:val="24"/>
          <w:szCs w:val="24"/>
        </w:rPr>
        <w:t>seu Prefeito Municipa</w:t>
      </w:r>
      <w:r w:rsidRPr="007B0F87">
        <w:rPr>
          <w:sz w:val="24"/>
          <w:szCs w:val="24"/>
        </w:rPr>
        <w:t>l</w:t>
      </w:r>
      <w:r w:rsidRPr="00B74CEB">
        <w:rPr>
          <w:sz w:val="24"/>
          <w:szCs w:val="24"/>
        </w:rPr>
        <w:t>, Sr. EDUARDO JOSÉ DA SILVA ABREU</w:t>
      </w:r>
      <w:r w:rsidRPr="00F96813">
        <w:rPr>
          <w:sz w:val="24"/>
          <w:szCs w:val="24"/>
        </w:rPr>
        <w:t>, brasileiro, casado,</w:t>
      </w:r>
      <w:r w:rsidRPr="00F96813">
        <w:rPr>
          <w:spacing w:val="1"/>
          <w:sz w:val="24"/>
          <w:szCs w:val="24"/>
        </w:rPr>
        <w:t xml:space="preserve"> </w:t>
      </w:r>
      <w:r w:rsidRPr="00F96813">
        <w:rPr>
          <w:sz w:val="24"/>
          <w:szCs w:val="24"/>
        </w:rPr>
        <w:t>agricultor,</w:t>
      </w:r>
      <w:r w:rsidRPr="00F96813">
        <w:rPr>
          <w:spacing w:val="1"/>
          <w:sz w:val="24"/>
          <w:szCs w:val="24"/>
        </w:rPr>
        <w:t xml:space="preserve"> </w:t>
      </w:r>
      <w:r w:rsidRPr="00F96813">
        <w:rPr>
          <w:sz w:val="24"/>
          <w:szCs w:val="24"/>
        </w:rPr>
        <w:t>portador</w:t>
      </w:r>
      <w:r w:rsidRPr="00F96813">
        <w:rPr>
          <w:spacing w:val="1"/>
          <w:sz w:val="24"/>
          <w:szCs w:val="24"/>
        </w:rPr>
        <w:t xml:space="preserve"> </w:t>
      </w:r>
      <w:r w:rsidRPr="00F96813">
        <w:rPr>
          <w:sz w:val="24"/>
          <w:szCs w:val="24"/>
        </w:rPr>
        <w:t>do</w:t>
      </w:r>
      <w:r w:rsidRPr="00F96813">
        <w:rPr>
          <w:spacing w:val="1"/>
          <w:sz w:val="24"/>
          <w:szCs w:val="24"/>
        </w:rPr>
        <w:t xml:space="preserve"> </w:t>
      </w:r>
      <w:r w:rsidRPr="00F96813">
        <w:rPr>
          <w:sz w:val="24"/>
          <w:szCs w:val="24"/>
        </w:rPr>
        <w:t>RG</w:t>
      </w:r>
      <w:r w:rsidRPr="00F96813">
        <w:rPr>
          <w:spacing w:val="1"/>
          <w:sz w:val="24"/>
          <w:szCs w:val="24"/>
        </w:rPr>
        <w:t xml:space="preserve"> </w:t>
      </w:r>
      <w:r w:rsidRPr="00F96813">
        <w:rPr>
          <w:sz w:val="24"/>
          <w:szCs w:val="24"/>
        </w:rPr>
        <w:t>sob</w:t>
      </w:r>
      <w:r w:rsidRPr="00F96813">
        <w:rPr>
          <w:spacing w:val="1"/>
          <w:sz w:val="24"/>
          <w:szCs w:val="24"/>
        </w:rPr>
        <w:t xml:space="preserve"> </w:t>
      </w:r>
      <w:r w:rsidRPr="00F96813">
        <w:rPr>
          <w:sz w:val="24"/>
          <w:szCs w:val="24"/>
        </w:rPr>
        <w:t>o</w:t>
      </w:r>
      <w:r w:rsidRPr="00F96813">
        <w:rPr>
          <w:spacing w:val="1"/>
          <w:sz w:val="24"/>
          <w:szCs w:val="24"/>
        </w:rPr>
        <w:t xml:space="preserve"> </w:t>
      </w:r>
      <w:r w:rsidRPr="00F96813">
        <w:rPr>
          <w:sz w:val="24"/>
          <w:szCs w:val="24"/>
        </w:rPr>
        <w:t>nº</w:t>
      </w:r>
      <w:r w:rsidRPr="00F96813">
        <w:rPr>
          <w:spacing w:val="1"/>
          <w:sz w:val="24"/>
          <w:szCs w:val="24"/>
        </w:rPr>
        <w:t xml:space="preserve"> </w:t>
      </w:r>
      <w:r w:rsidRPr="00F96813">
        <w:rPr>
          <w:sz w:val="24"/>
          <w:szCs w:val="24"/>
        </w:rPr>
        <w:t>2661557-6</w:t>
      </w:r>
      <w:r w:rsidRPr="00F96813">
        <w:rPr>
          <w:spacing w:val="1"/>
          <w:sz w:val="24"/>
          <w:szCs w:val="24"/>
        </w:rPr>
        <w:t xml:space="preserve"> </w:t>
      </w:r>
      <w:r w:rsidRPr="00F96813">
        <w:rPr>
          <w:sz w:val="24"/>
          <w:szCs w:val="24"/>
        </w:rPr>
        <w:t>-</w:t>
      </w:r>
      <w:r w:rsidRPr="00F96813">
        <w:rPr>
          <w:spacing w:val="1"/>
          <w:sz w:val="24"/>
          <w:szCs w:val="24"/>
        </w:rPr>
        <w:t xml:space="preserve"> </w:t>
      </w:r>
      <w:r w:rsidRPr="00F96813">
        <w:rPr>
          <w:sz w:val="24"/>
          <w:szCs w:val="24"/>
        </w:rPr>
        <w:t>SSP/MT</w:t>
      </w:r>
      <w:r w:rsidRPr="00F96813">
        <w:rPr>
          <w:spacing w:val="1"/>
          <w:sz w:val="24"/>
          <w:szCs w:val="24"/>
        </w:rPr>
        <w:t xml:space="preserve"> </w:t>
      </w:r>
      <w:r w:rsidRPr="00F96813">
        <w:rPr>
          <w:sz w:val="24"/>
          <w:szCs w:val="24"/>
        </w:rPr>
        <w:t>e</w:t>
      </w:r>
      <w:r w:rsidRPr="00F96813">
        <w:rPr>
          <w:spacing w:val="1"/>
          <w:sz w:val="24"/>
          <w:szCs w:val="24"/>
        </w:rPr>
        <w:t xml:space="preserve"> </w:t>
      </w:r>
      <w:r w:rsidRPr="00F96813">
        <w:rPr>
          <w:sz w:val="24"/>
          <w:szCs w:val="24"/>
        </w:rPr>
        <w:t>inscrito</w:t>
      </w:r>
      <w:r w:rsidRPr="00F96813">
        <w:rPr>
          <w:spacing w:val="1"/>
          <w:sz w:val="24"/>
          <w:szCs w:val="24"/>
        </w:rPr>
        <w:t xml:space="preserve"> </w:t>
      </w:r>
      <w:r w:rsidRPr="00F96813">
        <w:rPr>
          <w:sz w:val="24"/>
          <w:szCs w:val="24"/>
        </w:rPr>
        <w:t>no</w:t>
      </w:r>
      <w:r w:rsidRPr="00F96813">
        <w:rPr>
          <w:spacing w:val="1"/>
          <w:sz w:val="24"/>
          <w:szCs w:val="24"/>
        </w:rPr>
        <w:t xml:space="preserve"> </w:t>
      </w:r>
      <w:r w:rsidRPr="00F96813">
        <w:rPr>
          <w:sz w:val="24"/>
          <w:szCs w:val="24"/>
        </w:rPr>
        <w:t>CPF</w:t>
      </w:r>
      <w:r w:rsidRPr="00F96813">
        <w:rPr>
          <w:spacing w:val="1"/>
          <w:sz w:val="24"/>
          <w:szCs w:val="24"/>
        </w:rPr>
        <w:t xml:space="preserve"> </w:t>
      </w:r>
      <w:r w:rsidRPr="00F96813">
        <w:rPr>
          <w:sz w:val="24"/>
          <w:szCs w:val="24"/>
        </w:rPr>
        <w:t>nº</w:t>
      </w:r>
      <w:r w:rsidRPr="00F96813">
        <w:rPr>
          <w:spacing w:val="1"/>
          <w:sz w:val="24"/>
          <w:szCs w:val="24"/>
        </w:rPr>
        <w:t xml:space="preserve"> </w:t>
      </w:r>
      <w:r w:rsidRPr="00F96813">
        <w:rPr>
          <w:sz w:val="24"/>
          <w:szCs w:val="24"/>
        </w:rPr>
        <w:t>513.991.051-91, residente e domiciliado em São Pedro da Cipa, e de outro lado, a</w:t>
      </w:r>
      <w:r w:rsidRPr="00F96813">
        <w:rPr>
          <w:spacing w:val="1"/>
          <w:sz w:val="24"/>
          <w:szCs w:val="24"/>
        </w:rPr>
        <w:t xml:space="preserve"> </w:t>
      </w:r>
      <w:r w:rsidRPr="00F96813">
        <w:rPr>
          <w:sz w:val="24"/>
          <w:szCs w:val="24"/>
        </w:rPr>
        <w:t>Sociedade Empresarial</w:t>
      </w:r>
      <w:r w:rsidRPr="00B74CEB">
        <w:rPr>
          <w:sz w:val="24"/>
          <w:szCs w:val="24"/>
        </w:rPr>
        <w:t xml:space="preserve"> </w:t>
      </w:r>
      <w:r>
        <w:rPr>
          <w:sz w:val="24"/>
          <w:szCs w:val="24"/>
        </w:rPr>
        <w:t>*************************************</w:t>
      </w:r>
      <w:r w:rsidRPr="00B74CEB">
        <w:rPr>
          <w:sz w:val="24"/>
          <w:szCs w:val="24"/>
        </w:rPr>
        <w:t>,</w:t>
      </w:r>
      <w:r w:rsidRPr="00B74CEB">
        <w:rPr>
          <w:spacing w:val="-3"/>
          <w:sz w:val="24"/>
          <w:szCs w:val="24"/>
        </w:rPr>
        <w:t xml:space="preserve"> </w:t>
      </w:r>
      <w:r w:rsidRPr="00F96813">
        <w:rPr>
          <w:sz w:val="24"/>
          <w:szCs w:val="24"/>
        </w:rPr>
        <w:t>inscrita</w:t>
      </w:r>
      <w:r w:rsidRPr="00F96813">
        <w:rPr>
          <w:spacing w:val="-5"/>
          <w:sz w:val="24"/>
          <w:szCs w:val="24"/>
        </w:rPr>
        <w:t xml:space="preserve"> </w:t>
      </w:r>
      <w:r w:rsidRPr="00F96813">
        <w:rPr>
          <w:sz w:val="24"/>
          <w:szCs w:val="24"/>
        </w:rPr>
        <w:t>no</w:t>
      </w:r>
      <w:r w:rsidRPr="00F96813">
        <w:rPr>
          <w:spacing w:val="-5"/>
          <w:sz w:val="24"/>
          <w:szCs w:val="24"/>
        </w:rPr>
        <w:t xml:space="preserve"> </w:t>
      </w:r>
      <w:r w:rsidRPr="00F96813">
        <w:rPr>
          <w:sz w:val="24"/>
          <w:szCs w:val="24"/>
        </w:rPr>
        <w:t>CNPJ/MF</w:t>
      </w:r>
      <w:r w:rsidRPr="00F96813">
        <w:rPr>
          <w:spacing w:val="-3"/>
          <w:sz w:val="24"/>
          <w:szCs w:val="24"/>
        </w:rPr>
        <w:t xml:space="preserve"> </w:t>
      </w:r>
      <w:r w:rsidRPr="00F96813">
        <w:rPr>
          <w:sz w:val="24"/>
          <w:szCs w:val="24"/>
        </w:rPr>
        <w:t>-</w:t>
      </w:r>
      <w:r w:rsidRPr="00F96813">
        <w:rPr>
          <w:spacing w:val="-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********************</w:t>
      </w:r>
      <w:r w:rsidRPr="00F96813">
        <w:rPr>
          <w:sz w:val="24"/>
          <w:szCs w:val="24"/>
        </w:rPr>
        <w:t>,</w:t>
      </w:r>
      <w:r w:rsidRPr="00F96813">
        <w:rPr>
          <w:spacing w:val="-6"/>
          <w:sz w:val="24"/>
          <w:szCs w:val="24"/>
        </w:rPr>
        <w:t xml:space="preserve"> </w:t>
      </w:r>
      <w:r w:rsidRPr="00F96813">
        <w:rPr>
          <w:sz w:val="24"/>
          <w:szCs w:val="24"/>
        </w:rPr>
        <w:t>com</w:t>
      </w:r>
      <w:r w:rsidRPr="00F96813">
        <w:rPr>
          <w:spacing w:val="-3"/>
          <w:sz w:val="24"/>
          <w:szCs w:val="24"/>
        </w:rPr>
        <w:t xml:space="preserve"> </w:t>
      </w:r>
      <w:r w:rsidRPr="00F96813">
        <w:rPr>
          <w:sz w:val="24"/>
          <w:szCs w:val="24"/>
        </w:rPr>
        <w:t>sede</w:t>
      </w:r>
      <w:r w:rsidRPr="00F96813">
        <w:rPr>
          <w:spacing w:val="-5"/>
          <w:sz w:val="24"/>
          <w:szCs w:val="24"/>
        </w:rPr>
        <w:t xml:space="preserve"> </w:t>
      </w:r>
      <w:r w:rsidRPr="00F96813">
        <w:rPr>
          <w:sz w:val="24"/>
          <w:szCs w:val="24"/>
        </w:rPr>
        <w:t>à</w:t>
      </w:r>
      <w:r w:rsidRPr="00F96813">
        <w:rPr>
          <w:spacing w:val="-6"/>
          <w:sz w:val="24"/>
          <w:szCs w:val="24"/>
        </w:rPr>
        <w:t xml:space="preserve"> </w:t>
      </w:r>
      <w:r w:rsidRPr="00F96813">
        <w:rPr>
          <w:sz w:val="24"/>
          <w:szCs w:val="24"/>
        </w:rPr>
        <w:t>Av</w:t>
      </w:r>
      <w:r>
        <w:rPr>
          <w:sz w:val="24"/>
          <w:szCs w:val="24"/>
        </w:rPr>
        <w:t>./Rua ***************************</w:t>
      </w:r>
      <w:r w:rsidRPr="00F96813">
        <w:rPr>
          <w:sz w:val="24"/>
          <w:szCs w:val="24"/>
        </w:rPr>
        <w:t xml:space="preserve">, nº </w:t>
      </w:r>
      <w:r>
        <w:rPr>
          <w:sz w:val="24"/>
          <w:szCs w:val="24"/>
        </w:rPr>
        <w:t>******</w:t>
      </w:r>
      <w:r w:rsidRPr="00F96813">
        <w:rPr>
          <w:sz w:val="24"/>
          <w:szCs w:val="24"/>
        </w:rPr>
        <w:t xml:space="preserve">, </w:t>
      </w:r>
      <w:r>
        <w:rPr>
          <w:sz w:val="24"/>
          <w:szCs w:val="24"/>
        </w:rPr>
        <w:t>Bairro ********</w:t>
      </w:r>
      <w:r w:rsidRPr="00F96813">
        <w:rPr>
          <w:sz w:val="24"/>
          <w:szCs w:val="24"/>
        </w:rPr>
        <w:t xml:space="preserve">, na cidade de </w:t>
      </w:r>
      <w:r>
        <w:rPr>
          <w:sz w:val="24"/>
          <w:szCs w:val="24"/>
        </w:rPr>
        <w:t>******************************</w:t>
      </w:r>
      <w:r w:rsidRPr="00F96813">
        <w:rPr>
          <w:sz w:val="24"/>
          <w:szCs w:val="24"/>
        </w:rPr>
        <w:t>,</w:t>
      </w:r>
      <w:r>
        <w:rPr>
          <w:sz w:val="24"/>
          <w:szCs w:val="24"/>
        </w:rPr>
        <w:t xml:space="preserve"> Estado de ****************, </w:t>
      </w:r>
      <w:r w:rsidRPr="00F96813">
        <w:rPr>
          <w:sz w:val="24"/>
          <w:szCs w:val="24"/>
        </w:rPr>
        <w:t xml:space="preserve">CEP: </w:t>
      </w:r>
      <w:r>
        <w:rPr>
          <w:sz w:val="24"/>
          <w:szCs w:val="24"/>
        </w:rPr>
        <w:t>********</w:t>
      </w:r>
      <w:r w:rsidRPr="00F96813">
        <w:rPr>
          <w:sz w:val="24"/>
          <w:szCs w:val="24"/>
        </w:rPr>
        <w:t>,</w:t>
      </w:r>
      <w:r w:rsidRPr="00F96813">
        <w:rPr>
          <w:spacing w:val="1"/>
          <w:sz w:val="24"/>
          <w:szCs w:val="24"/>
        </w:rPr>
        <w:t xml:space="preserve"> </w:t>
      </w:r>
      <w:r w:rsidRPr="00F96813">
        <w:rPr>
          <w:sz w:val="24"/>
          <w:szCs w:val="24"/>
        </w:rPr>
        <w:t>doravante denominada simplesmente CONTRATADA, neste ato representad</w:t>
      </w:r>
      <w:r>
        <w:rPr>
          <w:sz w:val="24"/>
          <w:szCs w:val="24"/>
        </w:rPr>
        <w:t>o(</w:t>
      </w:r>
      <w:r w:rsidRPr="00F96813">
        <w:rPr>
          <w:sz w:val="24"/>
          <w:szCs w:val="24"/>
        </w:rPr>
        <w:t>a</w:t>
      </w:r>
      <w:r>
        <w:rPr>
          <w:sz w:val="24"/>
          <w:szCs w:val="24"/>
        </w:rPr>
        <w:t>)</w:t>
      </w:r>
      <w:r w:rsidRPr="00F96813">
        <w:rPr>
          <w:sz w:val="24"/>
          <w:szCs w:val="24"/>
        </w:rPr>
        <w:t>, Senhor</w:t>
      </w:r>
      <w:r>
        <w:rPr>
          <w:sz w:val="24"/>
          <w:szCs w:val="24"/>
        </w:rPr>
        <w:t>(</w:t>
      </w:r>
      <w:r w:rsidRPr="00F96813">
        <w:rPr>
          <w:sz w:val="24"/>
          <w:szCs w:val="24"/>
        </w:rPr>
        <w:t>a</w:t>
      </w:r>
      <w:r>
        <w:rPr>
          <w:sz w:val="24"/>
          <w:szCs w:val="24"/>
        </w:rPr>
        <w:t>)</w:t>
      </w:r>
      <w:r w:rsidRPr="00F96813">
        <w:rPr>
          <w:sz w:val="24"/>
          <w:szCs w:val="24"/>
        </w:rPr>
        <w:t xml:space="preserve"> </w:t>
      </w:r>
      <w:r>
        <w:rPr>
          <w:sz w:val="24"/>
          <w:szCs w:val="24"/>
        </w:rPr>
        <w:t>**********************</w:t>
      </w:r>
      <w:r w:rsidRPr="00F96813">
        <w:rPr>
          <w:sz w:val="24"/>
          <w:szCs w:val="24"/>
        </w:rPr>
        <w:t>, portador da Cédula de Identidade nº</w:t>
      </w:r>
      <w:r w:rsidRPr="00F96813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************</w:t>
      </w:r>
      <w:r w:rsidRPr="00F96813">
        <w:rPr>
          <w:sz w:val="24"/>
          <w:szCs w:val="24"/>
        </w:rPr>
        <w:t>, expedida pela Secretaria de Segurança Pública do Estado de Mato Grosso e</w:t>
      </w:r>
      <w:r w:rsidRPr="00F96813">
        <w:rPr>
          <w:spacing w:val="1"/>
          <w:sz w:val="24"/>
          <w:szCs w:val="24"/>
        </w:rPr>
        <w:t xml:space="preserve"> </w:t>
      </w:r>
      <w:r w:rsidRPr="00F96813">
        <w:rPr>
          <w:sz w:val="24"/>
          <w:szCs w:val="24"/>
        </w:rPr>
        <w:t>do CPF n</w:t>
      </w:r>
      <w:r w:rsidRPr="00F96813">
        <w:rPr>
          <w:strike/>
          <w:sz w:val="24"/>
          <w:szCs w:val="24"/>
        </w:rPr>
        <w:t>º</w:t>
      </w:r>
      <w:r w:rsidRPr="00F96813">
        <w:rPr>
          <w:sz w:val="24"/>
          <w:szCs w:val="24"/>
        </w:rPr>
        <w:t xml:space="preserve"> </w:t>
      </w:r>
      <w:r>
        <w:rPr>
          <w:sz w:val="24"/>
          <w:szCs w:val="24"/>
        </w:rPr>
        <w:t>***********</w:t>
      </w:r>
      <w:r w:rsidRPr="00F96813">
        <w:rPr>
          <w:sz w:val="24"/>
          <w:szCs w:val="24"/>
        </w:rPr>
        <w:t xml:space="preserve">, RESOLVEM celebrar o presente Contrato de </w:t>
      </w:r>
      <w:r w:rsidRPr="00D35A50">
        <w:rPr>
          <w:sz w:val="24"/>
          <w:szCs w:val="24"/>
        </w:rPr>
        <w:t xml:space="preserve">prestação de </w:t>
      </w:r>
      <w:r>
        <w:rPr>
          <w:sz w:val="24"/>
          <w:szCs w:val="24"/>
        </w:rPr>
        <w:t>s</w:t>
      </w:r>
      <w:r w:rsidRPr="00D35A50">
        <w:rPr>
          <w:sz w:val="24"/>
          <w:szCs w:val="24"/>
        </w:rPr>
        <w:t>erviços</w:t>
      </w:r>
      <w:r w:rsidRPr="00F96813">
        <w:rPr>
          <w:sz w:val="24"/>
          <w:szCs w:val="24"/>
        </w:rPr>
        <w:t>, em conformidade com o que consta do Processo Administrativo n</w:t>
      </w:r>
      <w:r w:rsidRPr="00F96813">
        <w:rPr>
          <w:strike/>
          <w:sz w:val="24"/>
          <w:szCs w:val="24"/>
        </w:rPr>
        <w:t>º</w:t>
      </w:r>
      <w:r w:rsidRPr="00F96813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380327">
        <w:rPr>
          <w:sz w:val="24"/>
          <w:szCs w:val="24"/>
        </w:rPr>
        <w:t>2</w:t>
      </w:r>
      <w:r>
        <w:rPr>
          <w:sz w:val="24"/>
          <w:szCs w:val="24"/>
        </w:rPr>
        <w:t>6/2025</w:t>
      </w:r>
      <w:r w:rsidRPr="00F96813">
        <w:rPr>
          <w:sz w:val="24"/>
          <w:szCs w:val="24"/>
        </w:rPr>
        <w:t>,</w:t>
      </w:r>
      <w:r w:rsidRPr="00F96813">
        <w:rPr>
          <w:spacing w:val="-59"/>
          <w:sz w:val="24"/>
          <w:szCs w:val="24"/>
        </w:rPr>
        <w:t xml:space="preserve"> </w:t>
      </w:r>
      <w:r w:rsidRPr="00F96813">
        <w:rPr>
          <w:sz w:val="24"/>
          <w:szCs w:val="24"/>
        </w:rPr>
        <w:t>referente</w:t>
      </w:r>
      <w:r w:rsidRPr="00F96813">
        <w:rPr>
          <w:spacing w:val="-7"/>
          <w:sz w:val="24"/>
          <w:szCs w:val="24"/>
        </w:rPr>
        <w:t xml:space="preserve"> </w:t>
      </w:r>
      <w:r w:rsidRPr="00F96813">
        <w:rPr>
          <w:sz w:val="24"/>
          <w:szCs w:val="24"/>
        </w:rPr>
        <w:t>ao</w:t>
      </w:r>
      <w:r w:rsidRPr="00F96813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DISPENSA ELETRÔNICA DE LICITAÇÃO Nº 00</w:t>
      </w:r>
      <w:r w:rsidR="00380327">
        <w:rPr>
          <w:sz w:val="24"/>
          <w:szCs w:val="24"/>
        </w:rPr>
        <w:t>6</w:t>
      </w:r>
      <w:r>
        <w:rPr>
          <w:sz w:val="24"/>
          <w:szCs w:val="24"/>
        </w:rPr>
        <w:t>/2025</w:t>
      </w:r>
      <w:r w:rsidRPr="00F96813">
        <w:rPr>
          <w:sz w:val="24"/>
          <w:szCs w:val="24"/>
        </w:rPr>
        <w:t>,</w:t>
      </w:r>
      <w:r w:rsidRPr="00F96813">
        <w:rPr>
          <w:spacing w:val="-5"/>
          <w:sz w:val="24"/>
          <w:szCs w:val="24"/>
        </w:rPr>
        <w:t xml:space="preserve"> </w:t>
      </w:r>
      <w:r w:rsidRPr="0055329D">
        <w:rPr>
          <w:w w:val="105"/>
          <w:sz w:val="24"/>
          <w:szCs w:val="24"/>
        </w:rPr>
        <w:t xml:space="preserve">sujeitando-se as partes às disposições da Lei </w:t>
      </w:r>
      <w:r w:rsidRPr="0055329D">
        <w:rPr>
          <w:spacing w:val="2"/>
          <w:w w:val="105"/>
          <w:sz w:val="24"/>
          <w:szCs w:val="24"/>
        </w:rPr>
        <w:t xml:space="preserve">nº </w:t>
      </w:r>
      <w:r w:rsidRPr="0055329D">
        <w:rPr>
          <w:w w:val="105"/>
          <w:sz w:val="24"/>
          <w:szCs w:val="24"/>
        </w:rPr>
        <w:t xml:space="preserve">14.133, de 01 de abril de 2021, do Decreto </w:t>
      </w:r>
      <w:r w:rsidRPr="0055329D">
        <w:rPr>
          <w:spacing w:val="-3"/>
          <w:w w:val="105"/>
          <w:sz w:val="24"/>
          <w:szCs w:val="24"/>
        </w:rPr>
        <w:t>nº 416</w:t>
      </w:r>
      <w:r w:rsidRPr="0055329D">
        <w:rPr>
          <w:w w:val="105"/>
          <w:sz w:val="24"/>
          <w:szCs w:val="24"/>
        </w:rPr>
        <w:t xml:space="preserve">, </w:t>
      </w:r>
      <w:r w:rsidRPr="0055329D">
        <w:rPr>
          <w:spacing w:val="-3"/>
          <w:w w:val="105"/>
          <w:sz w:val="24"/>
          <w:szCs w:val="24"/>
        </w:rPr>
        <w:t xml:space="preserve">de 01 </w:t>
      </w:r>
      <w:r w:rsidRPr="0055329D">
        <w:rPr>
          <w:w w:val="105"/>
          <w:sz w:val="24"/>
          <w:szCs w:val="24"/>
        </w:rPr>
        <w:t>de junho de 2023</w:t>
      </w:r>
      <w:r w:rsidRPr="0055329D">
        <w:rPr>
          <w:sz w:val="24"/>
          <w:szCs w:val="24"/>
        </w:rPr>
        <w:t>, com suas ulteriores alterações, mediante as cláusulas e condições seguintes:</w:t>
      </w:r>
    </w:p>
    <w:p w14:paraId="28414B76" w14:textId="77777777" w:rsidR="009B34BC" w:rsidRPr="00001862" w:rsidRDefault="009B34BC" w:rsidP="009B34BC">
      <w:pPr>
        <w:pStyle w:val="Ttulo2"/>
        <w:spacing w:before="174"/>
        <w:jc w:val="left"/>
        <w:rPr>
          <w:sz w:val="24"/>
          <w:szCs w:val="24"/>
        </w:rPr>
      </w:pPr>
      <w:r w:rsidRPr="00001862">
        <w:rPr>
          <w:bCs w:val="0"/>
          <w:w w:val="105"/>
          <w:sz w:val="24"/>
          <w:szCs w:val="24"/>
        </w:rPr>
        <w:t>CLÁUSULA PRIMEIRA - DO OBJETO</w:t>
      </w:r>
    </w:p>
    <w:p w14:paraId="6BF8B45F" w14:textId="77777777" w:rsidR="009B34BC" w:rsidRPr="00001862" w:rsidRDefault="009B34BC" w:rsidP="009B34BC">
      <w:pPr>
        <w:pStyle w:val="Corpodetexto"/>
        <w:rPr>
          <w:b w:val="0"/>
          <w:sz w:val="24"/>
          <w:szCs w:val="24"/>
        </w:rPr>
      </w:pPr>
    </w:p>
    <w:p w14:paraId="3F2C9DCB" w14:textId="58B9C3A4" w:rsidR="009B34BC" w:rsidRPr="00001862" w:rsidRDefault="009B34BC" w:rsidP="009B34BC">
      <w:pPr>
        <w:tabs>
          <w:tab w:val="left" w:pos="4675"/>
          <w:tab w:val="left" w:pos="5954"/>
        </w:tabs>
        <w:jc w:val="both"/>
      </w:pPr>
      <w:r w:rsidRPr="00001862">
        <w:rPr>
          <w:w w:val="105"/>
        </w:rPr>
        <w:t xml:space="preserve">O presente Contrato tem por </w:t>
      </w:r>
      <w:r>
        <w:rPr>
          <w:w w:val="105"/>
        </w:rPr>
        <w:t xml:space="preserve">objeto </w:t>
      </w:r>
      <w:r w:rsidR="00380327">
        <w:rPr>
          <w:b/>
        </w:rPr>
        <w:t xml:space="preserve">“Contratação de empresa especializada para realização de Processo Seletivo Simplificado para formação de cadastro reserva nos cargos de </w:t>
      </w:r>
      <w:r w:rsidR="00380327">
        <w:rPr>
          <w:b/>
          <w:bCs/>
        </w:rPr>
        <w:t>Professor, Agente de Desenvolvimento Infantil (ADI) e Engenheiro Civil</w:t>
      </w:r>
      <w:r w:rsidR="00380327">
        <w:rPr>
          <w:b/>
        </w:rPr>
        <w:t>, incluindo preparação, elaboração e confecção de editais e provas, correção, análise e julgamento de recursos, e processamento de resultados de todo Processo”- Prefeitura Municipal de São Pedro da Cipa MT</w:t>
      </w:r>
      <w:r>
        <w:rPr>
          <w:b/>
        </w:rPr>
        <w:t>,</w:t>
      </w:r>
      <w:r>
        <w:t xml:space="preserve"> </w:t>
      </w:r>
      <w:r w:rsidRPr="00001862">
        <w:rPr>
          <w:w w:val="105"/>
        </w:rPr>
        <w:t>conforme especificações e demais elementos constantes do Edital e seus Anexos.</w:t>
      </w:r>
    </w:p>
    <w:p w14:paraId="2DAE4333" w14:textId="77777777" w:rsidR="009B34BC" w:rsidRPr="00001862" w:rsidRDefault="009B34BC" w:rsidP="009B34BC">
      <w:pPr>
        <w:pStyle w:val="Corpodetexto"/>
        <w:rPr>
          <w:sz w:val="24"/>
          <w:szCs w:val="24"/>
        </w:rPr>
      </w:pPr>
    </w:p>
    <w:p w14:paraId="1154B5D3" w14:textId="77777777" w:rsidR="009B34BC" w:rsidRPr="00001862" w:rsidRDefault="009B34BC" w:rsidP="009B34BC">
      <w:pPr>
        <w:pStyle w:val="Ttulo2"/>
        <w:spacing w:before="179"/>
        <w:jc w:val="left"/>
        <w:rPr>
          <w:sz w:val="24"/>
          <w:szCs w:val="24"/>
        </w:rPr>
      </w:pPr>
      <w:r w:rsidRPr="00001862">
        <w:rPr>
          <w:bCs w:val="0"/>
          <w:w w:val="105"/>
          <w:sz w:val="24"/>
          <w:szCs w:val="24"/>
        </w:rPr>
        <w:t>CLÁUSULA SEGUNDA - DA VINCULAÇÃO</w:t>
      </w:r>
    </w:p>
    <w:p w14:paraId="79D01F43" w14:textId="77777777" w:rsidR="009B34BC" w:rsidRDefault="009B34BC" w:rsidP="009B34BC">
      <w:pPr>
        <w:pStyle w:val="Corpodetexto"/>
        <w:spacing w:line="247" w:lineRule="auto"/>
        <w:ind w:left="396" w:right="651"/>
        <w:rPr>
          <w:w w:val="105"/>
          <w:sz w:val="24"/>
          <w:szCs w:val="24"/>
        </w:rPr>
      </w:pPr>
    </w:p>
    <w:p w14:paraId="404C55B6" w14:textId="35312AD7" w:rsidR="009B34BC" w:rsidRPr="00001862" w:rsidRDefault="009B34BC" w:rsidP="009B34BC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8A93B36" wp14:editId="1F514F4D">
                <wp:simplePos x="0" y="0"/>
                <wp:positionH relativeFrom="page">
                  <wp:posOffset>6041390</wp:posOffset>
                </wp:positionH>
                <wp:positionV relativeFrom="paragraph">
                  <wp:posOffset>85725</wp:posOffset>
                </wp:positionV>
                <wp:extent cx="45720" cy="6350"/>
                <wp:effectExtent l="0" t="0" r="0" b="0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C0C99" id="Retângulo 15" o:spid="_x0000_s1026" style="position:absolute;margin-left:475.7pt;margin-top:6.75pt;width:3.6pt;height: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" fillcolor="black" stroked="f">
                <w10:wrap anchorx="page"/>
              </v:rect>
            </w:pict>
          </mc:Fallback>
        </mc:AlternateContent>
      </w:r>
      <w:r w:rsidRPr="00001862">
        <w:rPr>
          <w:w w:val="105"/>
        </w:rPr>
        <w:t xml:space="preserve">Este Contrato guarda conformidade com o </w:t>
      </w:r>
      <w:r>
        <w:rPr>
          <w:w w:val="105"/>
        </w:rPr>
        <w:t>DISPENSA ELETRÔNICA DE LICITAÇÃO nº 00</w:t>
      </w:r>
      <w:r w:rsidR="00380327">
        <w:rPr>
          <w:w w:val="105"/>
        </w:rPr>
        <w:t>6</w:t>
      </w:r>
      <w:r>
        <w:rPr>
          <w:w w:val="105"/>
        </w:rPr>
        <w:t>/2025</w:t>
      </w:r>
      <w:r w:rsidR="00380327">
        <w:rPr>
          <w:w w:val="105"/>
        </w:rPr>
        <w:t xml:space="preserve"> </w:t>
      </w:r>
      <w:r w:rsidRPr="00001862">
        <w:rPr>
          <w:w w:val="105"/>
        </w:rPr>
        <w:t xml:space="preserve">e seus Anexos, vinculando-se, ainda, à Proposta de Preços da CONTRATADA, à </w:t>
      </w:r>
      <w:r w:rsidRPr="00001862">
        <w:rPr>
          <w:w w:val="105"/>
        </w:rPr>
        <w:lastRenderedPageBreak/>
        <w:t xml:space="preserve">Nota de Empenho e demais documentos constantes do Processo </w:t>
      </w:r>
      <w:r>
        <w:rPr>
          <w:w w:val="105"/>
        </w:rPr>
        <w:t>Nº 0</w:t>
      </w:r>
      <w:r w:rsidR="00380327">
        <w:rPr>
          <w:w w:val="105"/>
        </w:rPr>
        <w:t>2</w:t>
      </w:r>
      <w:r>
        <w:rPr>
          <w:w w:val="105"/>
        </w:rPr>
        <w:t>6/2025</w:t>
      </w:r>
      <w:r w:rsidRPr="00001862">
        <w:rPr>
          <w:w w:val="105"/>
        </w:rPr>
        <w:t xml:space="preserve"> que, independentemente de transcrição, fazem parte integrante e complementar deste Instrumento.</w:t>
      </w:r>
    </w:p>
    <w:p w14:paraId="4B80F112" w14:textId="77777777" w:rsidR="009B34BC" w:rsidRPr="00001862" w:rsidRDefault="009B34BC" w:rsidP="009B34BC">
      <w:pPr>
        <w:pStyle w:val="Corpodetexto"/>
        <w:rPr>
          <w:sz w:val="24"/>
          <w:szCs w:val="24"/>
        </w:rPr>
      </w:pPr>
    </w:p>
    <w:p w14:paraId="2CAD2418" w14:textId="77777777" w:rsidR="009B34BC" w:rsidRPr="00001862" w:rsidRDefault="009B34BC" w:rsidP="009B34BC">
      <w:pPr>
        <w:pStyle w:val="Ttulo2"/>
        <w:jc w:val="left"/>
        <w:rPr>
          <w:sz w:val="24"/>
          <w:szCs w:val="24"/>
        </w:rPr>
      </w:pPr>
      <w:r w:rsidRPr="00001862">
        <w:rPr>
          <w:bCs w:val="0"/>
          <w:w w:val="105"/>
          <w:sz w:val="24"/>
          <w:szCs w:val="24"/>
        </w:rPr>
        <w:t>CLÁUSULA TERCEIRA - DAS OBRIGAÇÕES DA CONTRATADA</w:t>
      </w:r>
    </w:p>
    <w:p w14:paraId="094E7D6C" w14:textId="77777777" w:rsidR="009B34BC" w:rsidRPr="00001862" w:rsidRDefault="009B34BC" w:rsidP="009B34BC">
      <w:pPr>
        <w:pStyle w:val="Corpodetexto"/>
        <w:spacing w:before="5"/>
        <w:rPr>
          <w:b w:val="0"/>
          <w:sz w:val="24"/>
          <w:szCs w:val="24"/>
        </w:rPr>
      </w:pPr>
    </w:p>
    <w:p w14:paraId="232E3D67" w14:textId="77777777" w:rsidR="009B34BC" w:rsidRPr="00001862" w:rsidRDefault="009B34BC" w:rsidP="009B34BC">
      <w:pPr>
        <w:pStyle w:val="Corpodetexto"/>
        <w:spacing w:line="247" w:lineRule="auto"/>
        <w:ind w:left="396"/>
        <w:rPr>
          <w:sz w:val="24"/>
          <w:szCs w:val="24"/>
        </w:rPr>
      </w:pPr>
      <w:r w:rsidRPr="00001862">
        <w:rPr>
          <w:w w:val="105"/>
          <w:sz w:val="24"/>
          <w:szCs w:val="24"/>
        </w:rPr>
        <w:t>Constituem obrigações da CONTRATADA dar fiel cumprimento à execução do objeto deste Contrato e, em especial:</w:t>
      </w:r>
    </w:p>
    <w:p w14:paraId="3FF64F7E" w14:textId="77777777" w:rsidR="009B34BC" w:rsidRPr="00001862" w:rsidRDefault="009B34BC" w:rsidP="009B34BC">
      <w:pPr>
        <w:pStyle w:val="Corpodetexto"/>
        <w:spacing w:before="4"/>
        <w:rPr>
          <w:sz w:val="24"/>
          <w:szCs w:val="24"/>
        </w:rPr>
      </w:pPr>
    </w:p>
    <w:p w14:paraId="67545BA7" w14:textId="77777777" w:rsidR="009B34BC" w:rsidRPr="00001862" w:rsidRDefault="009B34BC" w:rsidP="009B34BC">
      <w:pPr>
        <w:jc w:val="both"/>
      </w:pPr>
      <w:r w:rsidRPr="008512DD">
        <w:rPr>
          <w:b/>
          <w:w w:val="105"/>
        </w:rPr>
        <w:t>3.1 -</w:t>
      </w:r>
      <w:r>
        <w:rPr>
          <w:w w:val="105"/>
        </w:rPr>
        <w:t xml:space="preserve"> </w:t>
      </w:r>
      <w:proofErr w:type="gramStart"/>
      <w:r w:rsidRPr="00001862">
        <w:rPr>
          <w:w w:val="105"/>
        </w:rPr>
        <w:t>arcar</w:t>
      </w:r>
      <w:proofErr w:type="gramEnd"/>
      <w:r w:rsidRPr="00001862">
        <w:rPr>
          <w:spacing w:val="-7"/>
          <w:w w:val="105"/>
        </w:rPr>
        <w:t xml:space="preserve"> </w:t>
      </w:r>
      <w:r w:rsidRPr="00001862">
        <w:rPr>
          <w:w w:val="105"/>
        </w:rPr>
        <w:t>com</w:t>
      </w:r>
      <w:r w:rsidRPr="00001862">
        <w:rPr>
          <w:spacing w:val="-8"/>
          <w:w w:val="105"/>
        </w:rPr>
        <w:t xml:space="preserve"> </w:t>
      </w:r>
      <w:r w:rsidRPr="00001862">
        <w:rPr>
          <w:w w:val="105"/>
        </w:rPr>
        <w:t>todos</w:t>
      </w:r>
      <w:r w:rsidRPr="00001862">
        <w:rPr>
          <w:spacing w:val="-4"/>
          <w:w w:val="105"/>
        </w:rPr>
        <w:t xml:space="preserve"> </w:t>
      </w:r>
      <w:r w:rsidRPr="00001862">
        <w:rPr>
          <w:w w:val="105"/>
        </w:rPr>
        <w:t>os</w:t>
      </w:r>
      <w:r w:rsidRPr="00001862">
        <w:rPr>
          <w:spacing w:val="-7"/>
          <w:w w:val="105"/>
        </w:rPr>
        <w:t xml:space="preserve"> </w:t>
      </w:r>
      <w:r w:rsidRPr="00001862">
        <w:rPr>
          <w:w w:val="105"/>
        </w:rPr>
        <w:t>custos</w:t>
      </w:r>
      <w:r w:rsidRPr="00001862">
        <w:rPr>
          <w:spacing w:val="-7"/>
          <w:w w:val="105"/>
        </w:rPr>
        <w:t xml:space="preserve"> </w:t>
      </w:r>
      <w:r w:rsidRPr="00001862">
        <w:rPr>
          <w:w w:val="105"/>
        </w:rPr>
        <w:t>necessários</w:t>
      </w:r>
      <w:r w:rsidRPr="00001862">
        <w:rPr>
          <w:spacing w:val="-7"/>
          <w:w w:val="105"/>
        </w:rPr>
        <w:t xml:space="preserve"> </w:t>
      </w:r>
      <w:r w:rsidRPr="00001862">
        <w:rPr>
          <w:w w:val="105"/>
        </w:rPr>
        <w:t>para</w:t>
      </w:r>
      <w:r w:rsidRPr="00001862">
        <w:rPr>
          <w:spacing w:val="-6"/>
          <w:w w:val="105"/>
        </w:rPr>
        <w:t xml:space="preserve"> </w:t>
      </w:r>
      <w:r w:rsidRPr="00001862">
        <w:rPr>
          <w:w w:val="105"/>
        </w:rPr>
        <w:t>o</w:t>
      </w:r>
      <w:r w:rsidRPr="00001862">
        <w:rPr>
          <w:spacing w:val="-5"/>
          <w:w w:val="105"/>
        </w:rPr>
        <w:t xml:space="preserve"> </w:t>
      </w:r>
      <w:r w:rsidRPr="00001862">
        <w:rPr>
          <w:w w:val="105"/>
        </w:rPr>
        <w:t>atendimento</w:t>
      </w:r>
      <w:r w:rsidRPr="00001862">
        <w:rPr>
          <w:spacing w:val="-5"/>
          <w:w w:val="105"/>
        </w:rPr>
        <w:t xml:space="preserve"> </w:t>
      </w:r>
      <w:r w:rsidRPr="00001862">
        <w:rPr>
          <w:w w:val="105"/>
        </w:rPr>
        <w:t>do</w:t>
      </w:r>
      <w:r w:rsidRPr="00001862">
        <w:rPr>
          <w:spacing w:val="-9"/>
          <w:w w:val="105"/>
        </w:rPr>
        <w:t xml:space="preserve"> </w:t>
      </w:r>
      <w:r w:rsidRPr="00001862">
        <w:rPr>
          <w:w w:val="105"/>
        </w:rPr>
        <w:t>objeto</w:t>
      </w:r>
      <w:r w:rsidRPr="00001862">
        <w:rPr>
          <w:spacing w:val="-5"/>
          <w:w w:val="105"/>
        </w:rPr>
        <w:t xml:space="preserve"> </w:t>
      </w:r>
      <w:r w:rsidRPr="00001862">
        <w:rPr>
          <w:w w:val="105"/>
        </w:rPr>
        <w:t>desta</w:t>
      </w:r>
      <w:r w:rsidRPr="00001862">
        <w:rPr>
          <w:spacing w:val="-13"/>
          <w:w w:val="105"/>
        </w:rPr>
        <w:t xml:space="preserve"> </w:t>
      </w:r>
      <w:r w:rsidRPr="00001862">
        <w:rPr>
          <w:w w:val="105"/>
        </w:rPr>
        <w:t>licitação,</w:t>
      </w:r>
      <w:r w:rsidRPr="00001862">
        <w:rPr>
          <w:spacing w:val="-5"/>
          <w:w w:val="105"/>
        </w:rPr>
        <w:t xml:space="preserve"> </w:t>
      </w:r>
      <w:r w:rsidRPr="00001862">
        <w:rPr>
          <w:w w:val="105"/>
        </w:rPr>
        <w:t>bem como todos os encargos trabalhistas, previdenciários, fiscais, sociais, comerciais, impostos,</w:t>
      </w:r>
      <w:r w:rsidRPr="00001862">
        <w:rPr>
          <w:spacing w:val="-10"/>
          <w:w w:val="105"/>
        </w:rPr>
        <w:t xml:space="preserve"> </w:t>
      </w:r>
      <w:r w:rsidRPr="00001862">
        <w:rPr>
          <w:w w:val="105"/>
        </w:rPr>
        <w:t>taxas,</w:t>
      </w:r>
      <w:r w:rsidRPr="00001862">
        <w:rPr>
          <w:spacing w:val="-13"/>
          <w:w w:val="105"/>
        </w:rPr>
        <w:t xml:space="preserve"> </w:t>
      </w:r>
      <w:r w:rsidRPr="00001862">
        <w:rPr>
          <w:w w:val="105"/>
        </w:rPr>
        <w:t>fretes,</w:t>
      </w:r>
      <w:r w:rsidRPr="00001862">
        <w:rPr>
          <w:spacing w:val="-13"/>
          <w:w w:val="105"/>
        </w:rPr>
        <w:t xml:space="preserve"> </w:t>
      </w:r>
      <w:r w:rsidRPr="00001862">
        <w:rPr>
          <w:w w:val="105"/>
        </w:rPr>
        <w:t>seguros,</w:t>
      </w:r>
      <w:r w:rsidRPr="00001862">
        <w:rPr>
          <w:spacing w:val="-10"/>
          <w:w w:val="105"/>
        </w:rPr>
        <w:t xml:space="preserve"> </w:t>
      </w:r>
      <w:r w:rsidRPr="00001862">
        <w:rPr>
          <w:w w:val="105"/>
        </w:rPr>
        <w:t>garantia,</w:t>
      </w:r>
      <w:r w:rsidRPr="00001862">
        <w:rPr>
          <w:spacing w:val="-13"/>
          <w:w w:val="105"/>
        </w:rPr>
        <w:t xml:space="preserve"> </w:t>
      </w:r>
      <w:r w:rsidRPr="00001862">
        <w:rPr>
          <w:w w:val="105"/>
        </w:rPr>
        <w:t>contribuições</w:t>
      </w:r>
      <w:r w:rsidRPr="00001862">
        <w:rPr>
          <w:spacing w:val="-16"/>
          <w:w w:val="105"/>
        </w:rPr>
        <w:t xml:space="preserve"> </w:t>
      </w:r>
      <w:r w:rsidRPr="00001862">
        <w:rPr>
          <w:w w:val="105"/>
        </w:rPr>
        <w:t>fiscais</w:t>
      </w:r>
      <w:r w:rsidRPr="00001862">
        <w:rPr>
          <w:spacing w:val="-12"/>
          <w:w w:val="105"/>
        </w:rPr>
        <w:t xml:space="preserve"> </w:t>
      </w:r>
      <w:r w:rsidRPr="00001862">
        <w:rPr>
          <w:w w:val="105"/>
        </w:rPr>
        <w:t>e</w:t>
      </w:r>
      <w:r w:rsidRPr="00001862">
        <w:rPr>
          <w:spacing w:val="-10"/>
          <w:w w:val="105"/>
        </w:rPr>
        <w:t xml:space="preserve"> </w:t>
      </w:r>
      <w:r w:rsidRPr="00001862">
        <w:rPr>
          <w:w w:val="105"/>
        </w:rPr>
        <w:t>para-fiscais,</w:t>
      </w:r>
      <w:r w:rsidRPr="00001862">
        <w:rPr>
          <w:spacing w:val="-10"/>
          <w:w w:val="105"/>
        </w:rPr>
        <w:t xml:space="preserve"> </w:t>
      </w:r>
      <w:r w:rsidRPr="00001862">
        <w:rPr>
          <w:w w:val="105"/>
        </w:rPr>
        <w:t>e</w:t>
      </w:r>
      <w:r w:rsidRPr="00001862">
        <w:rPr>
          <w:spacing w:val="-10"/>
          <w:w w:val="105"/>
        </w:rPr>
        <w:t xml:space="preserve"> </w:t>
      </w:r>
      <w:r w:rsidRPr="00001862">
        <w:rPr>
          <w:w w:val="105"/>
        </w:rPr>
        <w:t>quaisquer outros gastos e despesas que se fizerem</w:t>
      </w:r>
      <w:r w:rsidRPr="00001862">
        <w:rPr>
          <w:spacing w:val="-21"/>
          <w:w w:val="105"/>
        </w:rPr>
        <w:t xml:space="preserve"> </w:t>
      </w:r>
      <w:r w:rsidRPr="00001862">
        <w:rPr>
          <w:w w:val="105"/>
        </w:rPr>
        <w:t>necessários;</w:t>
      </w:r>
    </w:p>
    <w:p w14:paraId="2A4D0F6E" w14:textId="77777777" w:rsidR="009B34BC" w:rsidRPr="00001862" w:rsidRDefault="009B34BC" w:rsidP="009B34BC">
      <w:pPr>
        <w:jc w:val="both"/>
      </w:pPr>
    </w:p>
    <w:p w14:paraId="6955A8CE" w14:textId="77777777" w:rsidR="009B34BC" w:rsidRPr="00001862" w:rsidRDefault="009B34BC" w:rsidP="009B34BC">
      <w:pPr>
        <w:jc w:val="both"/>
      </w:pPr>
      <w:r w:rsidRPr="008512DD">
        <w:rPr>
          <w:b/>
          <w:w w:val="105"/>
        </w:rPr>
        <w:t>3.2 -</w:t>
      </w:r>
      <w:r>
        <w:rPr>
          <w:w w:val="105"/>
        </w:rPr>
        <w:t xml:space="preserve"> </w:t>
      </w:r>
      <w:proofErr w:type="gramStart"/>
      <w:r w:rsidRPr="00001862">
        <w:rPr>
          <w:w w:val="105"/>
        </w:rPr>
        <w:t>assumir</w:t>
      </w:r>
      <w:proofErr w:type="gramEnd"/>
      <w:r w:rsidRPr="00001862">
        <w:rPr>
          <w:w w:val="105"/>
        </w:rPr>
        <w:t xml:space="preserve"> todo e qualquer prejuízo causado à Administração </w:t>
      </w:r>
      <w:r w:rsidRPr="00001862">
        <w:rPr>
          <w:spacing w:val="-3"/>
          <w:w w:val="105"/>
        </w:rPr>
        <w:t xml:space="preserve">ou </w:t>
      </w:r>
      <w:r w:rsidRPr="00001862">
        <w:rPr>
          <w:w w:val="105"/>
        </w:rPr>
        <w:t xml:space="preserve">a terceiros decorrente </w:t>
      </w:r>
      <w:r w:rsidRPr="00001862">
        <w:rPr>
          <w:spacing w:val="-3"/>
          <w:w w:val="105"/>
        </w:rPr>
        <w:t xml:space="preserve">da </w:t>
      </w:r>
      <w:r w:rsidRPr="00001862">
        <w:rPr>
          <w:w w:val="105"/>
        </w:rPr>
        <w:t>execução do Contrato/Nota de</w:t>
      </w:r>
      <w:r w:rsidRPr="00001862">
        <w:rPr>
          <w:spacing w:val="-8"/>
          <w:w w:val="105"/>
        </w:rPr>
        <w:t xml:space="preserve"> </w:t>
      </w:r>
      <w:r w:rsidRPr="00001862">
        <w:rPr>
          <w:w w:val="105"/>
        </w:rPr>
        <w:t>Empenho;</w:t>
      </w:r>
    </w:p>
    <w:p w14:paraId="1639C95F" w14:textId="77777777" w:rsidR="009B34BC" w:rsidRPr="00001862" w:rsidRDefault="009B34BC" w:rsidP="009B34BC">
      <w:pPr>
        <w:jc w:val="both"/>
      </w:pPr>
    </w:p>
    <w:p w14:paraId="41EEEF85" w14:textId="77777777" w:rsidR="009B34BC" w:rsidRPr="00001862" w:rsidRDefault="009B34BC" w:rsidP="009B34BC">
      <w:pPr>
        <w:jc w:val="both"/>
      </w:pPr>
      <w:r w:rsidRPr="008512DD">
        <w:rPr>
          <w:b/>
          <w:w w:val="105"/>
        </w:rPr>
        <w:t>3.3 -</w:t>
      </w:r>
      <w:r>
        <w:rPr>
          <w:w w:val="105"/>
        </w:rPr>
        <w:t xml:space="preserve"> </w:t>
      </w:r>
      <w:proofErr w:type="gramStart"/>
      <w:r w:rsidRPr="00001862">
        <w:rPr>
          <w:w w:val="105"/>
        </w:rPr>
        <w:t>aceitar</w:t>
      </w:r>
      <w:proofErr w:type="gramEnd"/>
      <w:r w:rsidRPr="00001862">
        <w:rPr>
          <w:w w:val="105"/>
        </w:rPr>
        <w:t xml:space="preserve"> nas mesmas condições ajustadas, </w:t>
      </w:r>
      <w:r w:rsidRPr="00001862">
        <w:rPr>
          <w:spacing w:val="-3"/>
          <w:w w:val="105"/>
        </w:rPr>
        <w:t xml:space="preserve">os </w:t>
      </w:r>
      <w:r w:rsidRPr="00001862">
        <w:rPr>
          <w:w w:val="105"/>
        </w:rPr>
        <w:t xml:space="preserve">acréscimos </w:t>
      </w:r>
      <w:r w:rsidRPr="00001862">
        <w:rPr>
          <w:spacing w:val="-3"/>
          <w:w w:val="105"/>
        </w:rPr>
        <w:t xml:space="preserve">ou </w:t>
      </w:r>
      <w:r w:rsidRPr="00001862">
        <w:rPr>
          <w:w w:val="105"/>
        </w:rPr>
        <w:t>supressões na forma d</w:t>
      </w:r>
      <w:r>
        <w:rPr>
          <w:w w:val="105"/>
        </w:rPr>
        <w:t>a Lei nº 14.133/2021</w:t>
      </w:r>
      <w:r w:rsidRPr="00001862">
        <w:rPr>
          <w:w w:val="105"/>
        </w:rPr>
        <w:t xml:space="preserve"> e</w:t>
      </w:r>
      <w:r w:rsidRPr="00001862">
        <w:rPr>
          <w:spacing w:val="-39"/>
          <w:w w:val="105"/>
        </w:rPr>
        <w:t xml:space="preserve"> </w:t>
      </w:r>
      <w:r w:rsidRPr="00001862">
        <w:rPr>
          <w:w w:val="105"/>
        </w:rPr>
        <w:t>alterações;</w:t>
      </w:r>
    </w:p>
    <w:p w14:paraId="06678907" w14:textId="77777777" w:rsidR="009B34BC" w:rsidRPr="00001862" w:rsidRDefault="009B34BC" w:rsidP="009B34BC">
      <w:pPr>
        <w:jc w:val="both"/>
      </w:pPr>
    </w:p>
    <w:p w14:paraId="4D007E80" w14:textId="77777777" w:rsidR="009B34BC" w:rsidRPr="00001862" w:rsidRDefault="009B34BC" w:rsidP="009B34BC">
      <w:pPr>
        <w:jc w:val="both"/>
      </w:pPr>
      <w:r w:rsidRPr="008512DD">
        <w:rPr>
          <w:b/>
          <w:w w:val="105"/>
        </w:rPr>
        <w:t>3.4 -</w:t>
      </w:r>
      <w:r>
        <w:rPr>
          <w:w w:val="105"/>
        </w:rPr>
        <w:t xml:space="preserve"> </w:t>
      </w:r>
      <w:proofErr w:type="gramStart"/>
      <w:r w:rsidRPr="00001862">
        <w:rPr>
          <w:w w:val="105"/>
        </w:rPr>
        <w:t>substituir</w:t>
      </w:r>
      <w:proofErr w:type="gramEnd"/>
      <w:r w:rsidRPr="00001862">
        <w:rPr>
          <w:spacing w:val="-8"/>
          <w:w w:val="105"/>
        </w:rPr>
        <w:t xml:space="preserve"> </w:t>
      </w:r>
      <w:r w:rsidRPr="00001862">
        <w:rPr>
          <w:w w:val="105"/>
        </w:rPr>
        <w:t>imediatamente,</w:t>
      </w:r>
      <w:r w:rsidRPr="00001862">
        <w:rPr>
          <w:spacing w:val="-7"/>
          <w:w w:val="105"/>
        </w:rPr>
        <w:t xml:space="preserve"> </w:t>
      </w:r>
      <w:r w:rsidRPr="00001862">
        <w:rPr>
          <w:w w:val="105"/>
        </w:rPr>
        <w:t>sem</w:t>
      </w:r>
      <w:r w:rsidRPr="00001862">
        <w:rPr>
          <w:spacing w:val="-6"/>
          <w:w w:val="105"/>
        </w:rPr>
        <w:t xml:space="preserve"> </w:t>
      </w:r>
      <w:r w:rsidRPr="00001862">
        <w:rPr>
          <w:w w:val="105"/>
        </w:rPr>
        <w:t>ônus</w:t>
      </w:r>
      <w:r w:rsidRPr="00001862">
        <w:rPr>
          <w:spacing w:val="-8"/>
          <w:w w:val="105"/>
        </w:rPr>
        <w:t xml:space="preserve"> </w:t>
      </w:r>
      <w:r w:rsidRPr="00001862">
        <w:rPr>
          <w:w w:val="105"/>
        </w:rPr>
        <w:t>para</w:t>
      </w:r>
      <w:r w:rsidRPr="00001862">
        <w:rPr>
          <w:spacing w:val="-7"/>
          <w:w w:val="105"/>
        </w:rPr>
        <w:t xml:space="preserve"> </w:t>
      </w:r>
      <w:r w:rsidRPr="00001862">
        <w:rPr>
          <w:w w:val="105"/>
        </w:rPr>
        <w:t>a</w:t>
      </w:r>
      <w:r w:rsidRPr="00001862">
        <w:rPr>
          <w:spacing w:val="-6"/>
          <w:w w:val="105"/>
        </w:rPr>
        <w:t xml:space="preserve"> </w:t>
      </w:r>
      <w:r w:rsidRPr="00001862">
        <w:rPr>
          <w:w w:val="105"/>
        </w:rPr>
        <w:t>Prefeitura</w:t>
      </w:r>
      <w:r w:rsidRPr="00001862">
        <w:rPr>
          <w:spacing w:val="-3"/>
          <w:w w:val="105"/>
        </w:rPr>
        <w:t xml:space="preserve"> </w:t>
      </w:r>
      <w:r w:rsidRPr="00001862">
        <w:rPr>
          <w:w w:val="105"/>
        </w:rPr>
        <w:t>Municipal</w:t>
      </w:r>
      <w:r w:rsidRPr="00001862">
        <w:rPr>
          <w:spacing w:val="-8"/>
          <w:w w:val="105"/>
        </w:rPr>
        <w:t xml:space="preserve"> </w:t>
      </w:r>
      <w:r w:rsidRPr="00001862">
        <w:rPr>
          <w:w w:val="105"/>
        </w:rPr>
        <w:t>de</w:t>
      </w:r>
      <w:r w:rsidRPr="00001862">
        <w:rPr>
          <w:spacing w:val="-10"/>
          <w:w w:val="105"/>
        </w:rPr>
        <w:t xml:space="preserve"> </w:t>
      </w:r>
      <w:r w:rsidRPr="00001862">
        <w:rPr>
          <w:w w:val="105"/>
        </w:rPr>
        <w:t>São</w:t>
      </w:r>
      <w:r w:rsidRPr="00001862">
        <w:rPr>
          <w:spacing w:val="-3"/>
          <w:w w:val="105"/>
        </w:rPr>
        <w:t xml:space="preserve"> </w:t>
      </w:r>
      <w:r w:rsidRPr="00001862">
        <w:rPr>
          <w:w w:val="105"/>
        </w:rPr>
        <w:t>Pedro</w:t>
      </w:r>
      <w:r w:rsidRPr="00001862">
        <w:rPr>
          <w:spacing w:val="-7"/>
          <w:w w:val="105"/>
        </w:rPr>
        <w:t xml:space="preserve"> </w:t>
      </w:r>
      <w:r w:rsidRPr="00001862">
        <w:rPr>
          <w:w w:val="105"/>
        </w:rPr>
        <w:t>da</w:t>
      </w:r>
      <w:r w:rsidRPr="00001862">
        <w:rPr>
          <w:spacing w:val="-2"/>
          <w:w w:val="105"/>
        </w:rPr>
        <w:t xml:space="preserve"> </w:t>
      </w:r>
      <w:r w:rsidRPr="00001862">
        <w:rPr>
          <w:w w:val="105"/>
        </w:rPr>
        <w:t>Cipa,</w:t>
      </w:r>
      <w:r w:rsidRPr="00001862">
        <w:rPr>
          <w:spacing w:val="-10"/>
          <w:w w:val="105"/>
        </w:rPr>
        <w:t xml:space="preserve"> </w:t>
      </w:r>
      <w:r w:rsidRPr="00001862">
        <w:rPr>
          <w:w w:val="105"/>
        </w:rPr>
        <w:t>os serviços que se verifiquem, desacordo com o especificado neste</w:t>
      </w:r>
      <w:r w:rsidRPr="00001862">
        <w:rPr>
          <w:spacing w:val="-41"/>
          <w:w w:val="105"/>
        </w:rPr>
        <w:t xml:space="preserve"> </w:t>
      </w:r>
      <w:r w:rsidRPr="00001862">
        <w:rPr>
          <w:w w:val="105"/>
        </w:rPr>
        <w:t>Edital;</w:t>
      </w:r>
    </w:p>
    <w:p w14:paraId="2701CDBE" w14:textId="77777777" w:rsidR="009B34BC" w:rsidRPr="00001862" w:rsidRDefault="009B34BC" w:rsidP="009B34BC">
      <w:pPr>
        <w:jc w:val="both"/>
      </w:pPr>
    </w:p>
    <w:p w14:paraId="0B3EB251" w14:textId="77777777" w:rsidR="009B34BC" w:rsidRPr="00001862" w:rsidRDefault="009B34BC" w:rsidP="009B34BC">
      <w:pPr>
        <w:jc w:val="both"/>
      </w:pPr>
      <w:r w:rsidRPr="008512DD">
        <w:rPr>
          <w:b/>
          <w:w w:val="105"/>
        </w:rPr>
        <w:t>3.5 -</w:t>
      </w:r>
      <w:r>
        <w:rPr>
          <w:w w:val="105"/>
        </w:rPr>
        <w:t xml:space="preserve"> </w:t>
      </w:r>
      <w:proofErr w:type="gramStart"/>
      <w:r w:rsidRPr="00001862">
        <w:rPr>
          <w:w w:val="105"/>
        </w:rPr>
        <w:t>atender</w:t>
      </w:r>
      <w:proofErr w:type="gramEnd"/>
      <w:r w:rsidRPr="00001862">
        <w:rPr>
          <w:w w:val="105"/>
        </w:rPr>
        <w:t xml:space="preserve"> prontamente quaisquer exigências </w:t>
      </w:r>
      <w:r w:rsidRPr="00001862">
        <w:rPr>
          <w:spacing w:val="-3"/>
          <w:w w:val="105"/>
        </w:rPr>
        <w:t xml:space="preserve">do </w:t>
      </w:r>
      <w:r w:rsidRPr="00001862">
        <w:rPr>
          <w:w w:val="105"/>
        </w:rPr>
        <w:t xml:space="preserve">representante </w:t>
      </w:r>
      <w:r w:rsidRPr="00001862">
        <w:rPr>
          <w:spacing w:val="-3"/>
          <w:w w:val="105"/>
        </w:rPr>
        <w:t xml:space="preserve">da </w:t>
      </w:r>
      <w:r w:rsidRPr="00001862">
        <w:rPr>
          <w:w w:val="105"/>
        </w:rPr>
        <w:t xml:space="preserve">Prefeitura Municipal </w:t>
      </w:r>
      <w:r w:rsidRPr="00001862">
        <w:rPr>
          <w:spacing w:val="-3"/>
          <w:w w:val="105"/>
        </w:rPr>
        <w:t xml:space="preserve">de </w:t>
      </w:r>
      <w:r w:rsidRPr="00001862">
        <w:rPr>
          <w:w w:val="105"/>
        </w:rPr>
        <w:t xml:space="preserve">São Pedro </w:t>
      </w:r>
      <w:r w:rsidRPr="00001862">
        <w:rPr>
          <w:spacing w:val="-3"/>
          <w:w w:val="105"/>
        </w:rPr>
        <w:t xml:space="preserve">da </w:t>
      </w:r>
      <w:r w:rsidRPr="00001862">
        <w:rPr>
          <w:w w:val="105"/>
        </w:rPr>
        <w:t>Cipa, inerentes ao objeto da</w:t>
      </w:r>
      <w:r w:rsidRPr="00001862">
        <w:rPr>
          <w:spacing w:val="-14"/>
          <w:w w:val="105"/>
        </w:rPr>
        <w:t xml:space="preserve"> </w:t>
      </w:r>
      <w:r w:rsidRPr="00001862">
        <w:rPr>
          <w:w w:val="105"/>
        </w:rPr>
        <w:t>contratação;</w:t>
      </w:r>
    </w:p>
    <w:p w14:paraId="7F4B7B0E" w14:textId="77777777" w:rsidR="009B34BC" w:rsidRPr="00001862" w:rsidRDefault="009B34BC" w:rsidP="009B34BC">
      <w:pPr>
        <w:jc w:val="both"/>
      </w:pPr>
    </w:p>
    <w:p w14:paraId="0DBCB9AE" w14:textId="77777777" w:rsidR="009B34BC" w:rsidRPr="00001862" w:rsidRDefault="009B34BC" w:rsidP="009B34BC">
      <w:pPr>
        <w:jc w:val="both"/>
      </w:pPr>
      <w:r w:rsidRPr="008512DD">
        <w:rPr>
          <w:b/>
          <w:w w:val="105"/>
        </w:rPr>
        <w:t>3.6 -</w:t>
      </w:r>
      <w:r>
        <w:rPr>
          <w:w w:val="105"/>
        </w:rPr>
        <w:t xml:space="preserve"> </w:t>
      </w:r>
      <w:proofErr w:type="gramStart"/>
      <w:r w:rsidRPr="00001862">
        <w:rPr>
          <w:w w:val="105"/>
        </w:rPr>
        <w:t>manter</w:t>
      </w:r>
      <w:proofErr w:type="gramEnd"/>
      <w:r w:rsidRPr="00001862">
        <w:rPr>
          <w:w w:val="105"/>
        </w:rPr>
        <w:t>, durante a execução do contrato, as mesmas condições de qualificação da habilitação;</w:t>
      </w:r>
    </w:p>
    <w:p w14:paraId="1C2C09C7" w14:textId="77777777" w:rsidR="009B34BC" w:rsidRPr="00001862" w:rsidRDefault="009B34BC" w:rsidP="009B34BC">
      <w:pPr>
        <w:jc w:val="both"/>
      </w:pPr>
    </w:p>
    <w:p w14:paraId="607FC84B" w14:textId="77777777" w:rsidR="009B34BC" w:rsidRPr="00001862" w:rsidRDefault="009B34BC" w:rsidP="009B34BC">
      <w:pPr>
        <w:jc w:val="both"/>
      </w:pPr>
      <w:r w:rsidRPr="008512DD">
        <w:rPr>
          <w:b/>
          <w:w w:val="105"/>
        </w:rPr>
        <w:t>3.7 -</w:t>
      </w:r>
      <w:r>
        <w:rPr>
          <w:w w:val="105"/>
        </w:rPr>
        <w:t xml:space="preserve"> </w:t>
      </w:r>
      <w:proofErr w:type="gramStart"/>
      <w:r w:rsidRPr="00001862">
        <w:rPr>
          <w:w w:val="105"/>
        </w:rPr>
        <w:t>retirar</w:t>
      </w:r>
      <w:proofErr w:type="gramEnd"/>
      <w:r w:rsidRPr="00001862">
        <w:rPr>
          <w:w w:val="105"/>
        </w:rPr>
        <w:t xml:space="preserve"> a Nota de Empenho emitida em seu favor em até dois dias úteis contados da sua notificação;</w:t>
      </w:r>
    </w:p>
    <w:p w14:paraId="2133DD82" w14:textId="77777777" w:rsidR="009B34BC" w:rsidRPr="00001862" w:rsidRDefault="009B34BC" w:rsidP="009B34BC">
      <w:pPr>
        <w:jc w:val="both"/>
      </w:pPr>
    </w:p>
    <w:p w14:paraId="5DC58C28" w14:textId="77777777" w:rsidR="009B34BC" w:rsidRPr="00001862" w:rsidRDefault="009B34BC" w:rsidP="009B34BC">
      <w:pPr>
        <w:jc w:val="both"/>
      </w:pPr>
      <w:r w:rsidRPr="008512DD">
        <w:rPr>
          <w:b/>
          <w:w w:val="105"/>
        </w:rPr>
        <w:t>3.8 -</w:t>
      </w:r>
      <w:r>
        <w:rPr>
          <w:w w:val="105"/>
        </w:rPr>
        <w:t xml:space="preserve"> </w:t>
      </w:r>
      <w:proofErr w:type="gramStart"/>
      <w:r w:rsidRPr="00001862">
        <w:rPr>
          <w:w w:val="105"/>
        </w:rPr>
        <w:t>discriminar</w:t>
      </w:r>
      <w:proofErr w:type="gramEnd"/>
      <w:r w:rsidRPr="00001862">
        <w:rPr>
          <w:w w:val="105"/>
        </w:rPr>
        <w:t xml:space="preserve"> na nota fiscal/fatura as especificações de modo idêntico àquelas apresentadas</w:t>
      </w:r>
      <w:r w:rsidRPr="00001862">
        <w:rPr>
          <w:spacing w:val="-8"/>
          <w:w w:val="105"/>
        </w:rPr>
        <w:t xml:space="preserve"> </w:t>
      </w:r>
      <w:r w:rsidRPr="00001862">
        <w:rPr>
          <w:spacing w:val="-3"/>
          <w:w w:val="105"/>
        </w:rPr>
        <w:t>na</w:t>
      </w:r>
      <w:r w:rsidRPr="00001862">
        <w:rPr>
          <w:spacing w:val="-1"/>
          <w:w w:val="105"/>
        </w:rPr>
        <w:t xml:space="preserve"> </w:t>
      </w:r>
      <w:r w:rsidRPr="00001862">
        <w:rPr>
          <w:w w:val="105"/>
        </w:rPr>
        <w:t>sua</w:t>
      </w:r>
      <w:r w:rsidRPr="00001862">
        <w:rPr>
          <w:spacing w:val="-5"/>
          <w:w w:val="105"/>
        </w:rPr>
        <w:t xml:space="preserve"> </w:t>
      </w:r>
      <w:r w:rsidRPr="00001862">
        <w:rPr>
          <w:w w:val="105"/>
        </w:rPr>
        <w:t>Proposta</w:t>
      </w:r>
      <w:r w:rsidRPr="00001862">
        <w:rPr>
          <w:spacing w:val="-5"/>
          <w:w w:val="105"/>
        </w:rPr>
        <w:t xml:space="preserve"> </w:t>
      </w:r>
      <w:r w:rsidRPr="00001862">
        <w:rPr>
          <w:w w:val="105"/>
        </w:rPr>
        <w:t>e</w:t>
      </w:r>
      <w:r w:rsidRPr="00001862">
        <w:rPr>
          <w:spacing w:val="-1"/>
          <w:w w:val="105"/>
        </w:rPr>
        <w:t xml:space="preserve"> </w:t>
      </w:r>
      <w:r w:rsidRPr="00001862">
        <w:rPr>
          <w:w w:val="105"/>
        </w:rPr>
        <w:t>em</w:t>
      </w:r>
      <w:r w:rsidRPr="00001862">
        <w:rPr>
          <w:spacing w:val="-10"/>
          <w:w w:val="105"/>
        </w:rPr>
        <w:t xml:space="preserve"> </w:t>
      </w:r>
      <w:r w:rsidRPr="00001862">
        <w:rPr>
          <w:w w:val="105"/>
        </w:rPr>
        <w:t>conformidade</w:t>
      </w:r>
      <w:r w:rsidRPr="00001862">
        <w:rPr>
          <w:spacing w:val="-1"/>
          <w:w w:val="105"/>
        </w:rPr>
        <w:t xml:space="preserve"> </w:t>
      </w:r>
      <w:r w:rsidRPr="00001862">
        <w:rPr>
          <w:w w:val="105"/>
        </w:rPr>
        <w:t>com</w:t>
      </w:r>
      <w:r w:rsidRPr="00001862">
        <w:rPr>
          <w:spacing w:val="-10"/>
          <w:w w:val="105"/>
        </w:rPr>
        <w:t xml:space="preserve"> </w:t>
      </w:r>
      <w:r w:rsidRPr="00001862">
        <w:rPr>
          <w:w w:val="105"/>
        </w:rPr>
        <w:t>o</w:t>
      </w:r>
      <w:r w:rsidRPr="00001862">
        <w:rPr>
          <w:spacing w:val="-5"/>
          <w:w w:val="105"/>
        </w:rPr>
        <w:t xml:space="preserve"> </w:t>
      </w:r>
      <w:r w:rsidRPr="00001862">
        <w:rPr>
          <w:w w:val="105"/>
        </w:rPr>
        <w:t>ANEXO</w:t>
      </w:r>
      <w:r w:rsidRPr="00001862">
        <w:rPr>
          <w:spacing w:val="-7"/>
          <w:w w:val="105"/>
        </w:rPr>
        <w:t xml:space="preserve"> </w:t>
      </w:r>
      <w:r w:rsidRPr="00001862">
        <w:rPr>
          <w:w w:val="105"/>
        </w:rPr>
        <w:t>I</w:t>
      </w:r>
      <w:r w:rsidRPr="00001862">
        <w:rPr>
          <w:spacing w:val="-5"/>
          <w:w w:val="105"/>
        </w:rPr>
        <w:t xml:space="preserve"> </w:t>
      </w:r>
      <w:r w:rsidRPr="00001862">
        <w:rPr>
          <w:w w:val="105"/>
        </w:rPr>
        <w:t>deste</w:t>
      </w:r>
      <w:r w:rsidRPr="00001862">
        <w:rPr>
          <w:spacing w:val="-5"/>
          <w:w w:val="105"/>
        </w:rPr>
        <w:t xml:space="preserve"> </w:t>
      </w:r>
      <w:r w:rsidRPr="00001862">
        <w:rPr>
          <w:w w:val="105"/>
        </w:rPr>
        <w:t>Edital;</w:t>
      </w:r>
    </w:p>
    <w:p w14:paraId="7E9EC2C1" w14:textId="77777777" w:rsidR="009B34BC" w:rsidRPr="00001862" w:rsidRDefault="009B34BC" w:rsidP="009B34BC">
      <w:pPr>
        <w:jc w:val="both"/>
      </w:pPr>
    </w:p>
    <w:p w14:paraId="2BA2595B" w14:textId="77777777" w:rsidR="009B34BC" w:rsidRPr="00001862" w:rsidRDefault="009B34BC" w:rsidP="009B34BC">
      <w:pPr>
        <w:jc w:val="both"/>
      </w:pPr>
      <w:r w:rsidRPr="008512DD">
        <w:rPr>
          <w:b/>
          <w:w w:val="105"/>
        </w:rPr>
        <w:t>3.9 -</w:t>
      </w:r>
      <w:r>
        <w:rPr>
          <w:w w:val="105"/>
        </w:rPr>
        <w:t xml:space="preserve"> </w:t>
      </w:r>
      <w:r w:rsidRPr="00001862">
        <w:rPr>
          <w:w w:val="105"/>
        </w:rPr>
        <w:t>Comprovar, mensalmente, o recolhimento das contribuições sociais (Fundo de Garantia de Tempo de Serviços e Previdência Social) pertinentes aos seus empregados alocados ao serviço decorrente da contratação, como condição à percepção mensal do valor faturado,</w:t>
      </w:r>
      <w:r w:rsidRPr="00001862">
        <w:rPr>
          <w:spacing w:val="-9"/>
          <w:w w:val="105"/>
        </w:rPr>
        <w:t xml:space="preserve"> </w:t>
      </w:r>
      <w:r w:rsidRPr="00001862">
        <w:rPr>
          <w:w w:val="105"/>
        </w:rPr>
        <w:t>e</w:t>
      </w:r>
      <w:r w:rsidRPr="00001862">
        <w:rPr>
          <w:spacing w:val="-8"/>
          <w:w w:val="105"/>
        </w:rPr>
        <w:t xml:space="preserve"> </w:t>
      </w:r>
      <w:r w:rsidRPr="00001862">
        <w:rPr>
          <w:w w:val="105"/>
        </w:rPr>
        <w:t>sempre</w:t>
      </w:r>
      <w:r w:rsidRPr="00001862">
        <w:rPr>
          <w:spacing w:val="-8"/>
          <w:w w:val="105"/>
        </w:rPr>
        <w:t xml:space="preserve"> </w:t>
      </w:r>
      <w:r w:rsidRPr="00001862">
        <w:rPr>
          <w:w w:val="105"/>
        </w:rPr>
        <w:t>que</w:t>
      </w:r>
      <w:r w:rsidRPr="00001862">
        <w:rPr>
          <w:spacing w:val="-8"/>
          <w:w w:val="105"/>
        </w:rPr>
        <w:t xml:space="preserve"> </w:t>
      </w:r>
      <w:r w:rsidRPr="00001862">
        <w:rPr>
          <w:w w:val="105"/>
        </w:rPr>
        <w:t>solicitado,</w:t>
      </w:r>
      <w:r w:rsidRPr="00001862">
        <w:rPr>
          <w:spacing w:val="-8"/>
          <w:w w:val="105"/>
        </w:rPr>
        <w:t xml:space="preserve"> </w:t>
      </w:r>
      <w:r w:rsidRPr="00001862">
        <w:rPr>
          <w:w w:val="105"/>
        </w:rPr>
        <w:t>a</w:t>
      </w:r>
      <w:r w:rsidRPr="00001862">
        <w:rPr>
          <w:spacing w:val="-8"/>
          <w:w w:val="105"/>
        </w:rPr>
        <w:t xml:space="preserve"> </w:t>
      </w:r>
      <w:r w:rsidRPr="00001862">
        <w:rPr>
          <w:w w:val="105"/>
        </w:rPr>
        <w:t>quitação</w:t>
      </w:r>
      <w:r w:rsidRPr="00001862">
        <w:rPr>
          <w:spacing w:val="-8"/>
          <w:w w:val="105"/>
        </w:rPr>
        <w:t xml:space="preserve"> </w:t>
      </w:r>
      <w:r w:rsidRPr="00001862">
        <w:rPr>
          <w:w w:val="105"/>
        </w:rPr>
        <w:t>das</w:t>
      </w:r>
      <w:r w:rsidRPr="00001862">
        <w:rPr>
          <w:spacing w:val="-11"/>
          <w:w w:val="105"/>
        </w:rPr>
        <w:t xml:space="preserve"> </w:t>
      </w:r>
      <w:r w:rsidRPr="00001862">
        <w:rPr>
          <w:w w:val="105"/>
        </w:rPr>
        <w:t>obrigações</w:t>
      </w:r>
      <w:r w:rsidRPr="00001862">
        <w:rPr>
          <w:spacing w:val="-11"/>
          <w:w w:val="105"/>
        </w:rPr>
        <w:t xml:space="preserve"> </w:t>
      </w:r>
      <w:r w:rsidRPr="00001862">
        <w:rPr>
          <w:w w:val="105"/>
        </w:rPr>
        <w:t>trabalhistas</w:t>
      </w:r>
      <w:r w:rsidRPr="00001862">
        <w:rPr>
          <w:spacing w:val="-10"/>
          <w:w w:val="105"/>
        </w:rPr>
        <w:t xml:space="preserve"> </w:t>
      </w:r>
      <w:r w:rsidRPr="00001862">
        <w:rPr>
          <w:w w:val="105"/>
        </w:rPr>
        <w:t>e</w:t>
      </w:r>
      <w:r w:rsidRPr="00001862">
        <w:rPr>
          <w:spacing w:val="-8"/>
          <w:w w:val="105"/>
        </w:rPr>
        <w:t xml:space="preserve"> </w:t>
      </w:r>
      <w:r w:rsidRPr="00001862">
        <w:rPr>
          <w:w w:val="105"/>
        </w:rPr>
        <w:t>tributárias;</w:t>
      </w:r>
    </w:p>
    <w:p w14:paraId="0E4AB9A0" w14:textId="77777777" w:rsidR="009B34BC" w:rsidRPr="00001862" w:rsidRDefault="009B34BC" w:rsidP="009B34BC">
      <w:pPr>
        <w:pStyle w:val="Corpodetexto"/>
        <w:spacing w:before="6"/>
        <w:rPr>
          <w:sz w:val="24"/>
          <w:szCs w:val="24"/>
        </w:rPr>
      </w:pPr>
    </w:p>
    <w:p w14:paraId="63BFE020" w14:textId="77777777" w:rsidR="009B34BC" w:rsidRPr="00001862" w:rsidRDefault="009B34BC" w:rsidP="009B34BC">
      <w:pPr>
        <w:pStyle w:val="Corpodetexto"/>
        <w:rPr>
          <w:sz w:val="24"/>
          <w:szCs w:val="24"/>
        </w:rPr>
      </w:pPr>
    </w:p>
    <w:p w14:paraId="530623E2" w14:textId="77777777" w:rsidR="009B34BC" w:rsidRPr="00001862" w:rsidRDefault="009B34BC" w:rsidP="009B34BC">
      <w:pPr>
        <w:pStyle w:val="Ttulo2"/>
        <w:spacing w:before="177"/>
        <w:jc w:val="left"/>
        <w:rPr>
          <w:sz w:val="24"/>
          <w:szCs w:val="24"/>
        </w:rPr>
      </w:pPr>
      <w:r w:rsidRPr="00001862">
        <w:rPr>
          <w:bCs w:val="0"/>
          <w:w w:val="105"/>
          <w:sz w:val="24"/>
          <w:szCs w:val="24"/>
        </w:rPr>
        <w:t>CLÁUSULA QUARTA - DAS OBRIGAÇÕES DO CONTRATANTE</w:t>
      </w:r>
    </w:p>
    <w:p w14:paraId="2D9B8366" w14:textId="77777777" w:rsidR="009B34BC" w:rsidRPr="00001862" w:rsidRDefault="009B34BC" w:rsidP="009B34BC">
      <w:pPr>
        <w:spacing w:before="47"/>
        <w:ind w:left="396"/>
      </w:pPr>
      <w:r w:rsidRPr="00001862">
        <w:rPr>
          <w:w w:val="105"/>
        </w:rPr>
        <w:t xml:space="preserve">Compete ao </w:t>
      </w:r>
      <w:r w:rsidRPr="00001862">
        <w:rPr>
          <w:b/>
          <w:w w:val="105"/>
        </w:rPr>
        <w:t>CONTRATANTE</w:t>
      </w:r>
      <w:r w:rsidRPr="00001862">
        <w:rPr>
          <w:w w:val="105"/>
        </w:rPr>
        <w:t>:</w:t>
      </w:r>
    </w:p>
    <w:p w14:paraId="420CA1EB" w14:textId="77777777" w:rsidR="009B34BC" w:rsidRPr="00001862" w:rsidRDefault="009B34BC" w:rsidP="009B34BC">
      <w:pPr>
        <w:pStyle w:val="Corpodetexto"/>
        <w:spacing w:before="1"/>
        <w:rPr>
          <w:sz w:val="24"/>
          <w:szCs w:val="24"/>
        </w:rPr>
      </w:pPr>
    </w:p>
    <w:p w14:paraId="79AC813F" w14:textId="77777777" w:rsidR="009B34BC" w:rsidRPr="00001862" w:rsidRDefault="009B34BC" w:rsidP="009B34BC">
      <w:pPr>
        <w:pStyle w:val="PargrafodaLista"/>
        <w:widowControl w:val="0"/>
        <w:numPr>
          <w:ilvl w:val="1"/>
          <w:numId w:val="2"/>
        </w:numPr>
        <w:tabs>
          <w:tab w:val="left" w:pos="1026"/>
        </w:tabs>
        <w:autoSpaceDE w:val="0"/>
        <w:autoSpaceDN w:val="0"/>
        <w:spacing w:line="247" w:lineRule="auto"/>
        <w:ind w:right="659" w:firstLine="0"/>
        <w:jc w:val="both"/>
      </w:pPr>
      <w:r w:rsidRPr="00001862">
        <w:rPr>
          <w:w w:val="105"/>
        </w:rPr>
        <w:t xml:space="preserve">Acompanhar e fiscalizar a execução </w:t>
      </w:r>
      <w:r w:rsidRPr="00001862">
        <w:rPr>
          <w:spacing w:val="-3"/>
          <w:w w:val="105"/>
        </w:rPr>
        <w:t xml:space="preserve">da </w:t>
      </w:r>
      <w:r w:rsidRPr="00001862">
        <w:rPr>
          <w:w w:val="105"/>
        </w:rPr>
        <w:t>Nota de Empenho, bem como atestar a nota fiscal/fatura após a realização dos serviços, objeto desta</w:t>
      </w:r>
      <w:r w:rsidRPr="00001862">
        <w:rPr>
          <w:spacing w:val="-24"/>
          <w:w w:val="105"/>
        </w:rPr>
        <w:t xml:space="preserve"> </w:t>
      </w:r>
      <w:r w:rsidRPr="00001862">
        <w:rPr>
          <w:w w:val="105"/>
        </w:rPr>
        <w:t>licitação;</w:t>
      </w:r>
    </w:p>
    <w:p w14:paraId="69E735A9" w14:textId="77777777" w:rsidR="009B34BC" w:rsidRPr="00001862" w:rsidRDefault="009B34BC" w:rsidP="009B34BC">
      <w:pPr>
        <w:pStyle w:val="Corpodetexto"/>
        <w:spacing w:before="8"/>
        <w:rPr>
          <w:sz w:val="24"/>
          <w:szCs w:val="24"/>
        </w:rPr>
      </w:pPr>
    </w:p>
    <w:p w14:paraId="66028443" w14:textId="77777777" w:rsidR="009B34BC" w:rsidRPr="00001862" w:rsidRDefault="009B34BC" w:rsidP="009B34BC">
      <w:pPr>
        <w:pStyle w:val="PargrafodaLista"/>
        <w:widowControl w:val="0"/>
        <w:numPr>
          <w:ilvl w:val="1"/>
          <w:numId w:val="2"/>
        </w:numPr>
        <w:tabs>
          <w:tab w:val="left" w:pos="1012"/>
        </w:tabs>
        <w:autoSpaceDE w:val="0"/>
        <w:autoSpaceDN w:val="0"/>
        <w:spacing w:before="1"/>
        <w:ind w:left="1011" w:hanging="352"/>
        <w:jc w:val="both"/>
      </w:pPr>
      <w:r w:rsidRPr="00001862">
        <w:rPr>
          <w:w w:val="105"/>
        </w:rPr>
        <w:lastRenderedPageBreak/>
        <w:t>Efetuar o pagamento à</w:t>
      </w:r>
      <w:r w:rsidRPr="00001862">
        <w:rPr>
          <w:spacing w:val="-10"/>
          <w:w w:val="105"/>
        </w:rPr>
        <w:t xml:space="preserve"> </w:t>
      </w:r>
      <w:r w:rsidRPr="00001862">
        <w:rPr>
          <w:w w:val="105"/>
        </w:rPr>
        <w:t>Contratada;</w:t>
      </w:r>
    </w:p>
    <w:p w14:paraId="0998DF73" w14:textId="77777777" w:rsidR="009B34BC" w:rsidRPr="00001862" w:rsidRDefault="009B34BC" w:rsidP="009B34BC">
      <w:pPr>
        <w:pStyle w:val="Corpodetexto"/>
        <w:rPr>
          <w:sz w:val="24"/>
          <w:szCs w:val="24"/>
        </w:rPr>
      </w:pPr>
    </w:p>
    <w:p w14:paraId="48C101D7" w14:textId="77777777" w:rsidR="009B34BC" w:rsidRPr="00001862" w:rsidRDefault="009B34BC" w:rsidP="009B34BC">
      <w:pPr>
        <w:pStyle w:val="PargrafodaLista"/>
        <w:widowControl w:val="0"/>
        <w:numPr>
          <w:ilvl w:val="1"/>
          <w:numId w:val="2"/>
        </w:numPr>
        <w:tabs>
          <w:tab w:val="left" w:pos="1021"/>
        </w:tabs>
        <w:autoSpaceDE w:val="0"/>
        <w:autoSpaceDN w:val="0"/>
        <w:spacing w:line="242" w:lineRule="auto"/>
        <w:ind w:right="658" w:firstLine="0"/>
        <w:jc w:val="both"/>
      </w:pPr>
      <w:r w:rsidRPr="00001862">
        <w:rPr>
          <w:w w:val="105"/>
        </w:rPr>
        <w:t>Aplicar à Contratada as penalidades previstas</w:t>
      </w:r>
      <w:r w:rsidRPr="00001862">
        <w:rPr>
          <w:spacing w:val="-44"/>
          <w:w w:val="105"/>
        </w:rPr>
        <w:t xml:space="preserve"> </w:t>
      </w:r>
      <w:r w:rsidRPr="00001862">
        <w:rPr>
          <w:w w:val="105"/>
        </w:rPr>
        <w:t xml:space="preserve">neste Edital e </w:t>
      </w:r>
      <w:r w:rsidRPr="00001862">
        <w:rPr>
          <w:spacing w:val="-3"/>
          <w:w w:val="105"/>
        </w:rPr>
        <w:t xml:space="preserve">na </w:t>
      </w:r>
      <w:r w:rsidRPr="00001862">
        <w:rPr>
          <w:w w:val="105"/>
        </w:rPr>
        <w:t>legislação pertinente, quando for o</w:t>
      </w:r>
      <w:r w:rsidRPr="00001862">
        <w:rPr>
          <w:spacing w:val="-11"/>
          <w:w w:val="105"/>
        </w:rPr>
        <w:t xml:space="preserve"> </w:t>
      </w:r>
      <w:r w:rsidRPr="00001862">
        <w:rPr>
          <w:w w:val="105"/>
        </w:rPr>
        <w:t>caso;</w:t>
      </w:r>
    </w:p>
    <w:p w14:paraId="2F705E63" w14:textId="77777777" w:rsidR="009B34BC" w:rsidRPr="00001862" w:rsidRDefault="009B34BC" w:rsidP="009B34BC">
      <w:pPr>
        <w:pStyle w:val="Corpodetexto"/>
        <w:spacing w:before="2"/>
        <w:rPr>
          <w:sz w:val="24"/>
          <w:szCs w:val="24"/>
        </w:rPr>
      </w:pPr>
    </w:p>
    <w:p w14:paraId="04E1C82C" w14:textId="77777777" w:rsidR="009B34BC" w:rsidRPr="00001862" w:rsidRDefault="009B34BC" w:rsidP="009B34BC">
      <w:pPr>
        <w:pStyle w:val="PargrafodaLista"/>
        <w:widowControl w:val="0"/>
        <w:numPr>
          <w:ilvl w:val="1"/>
          <w:numId w:val="2"/>
        </w:numPr>
        <w:tabs>
          <w:tab w:val="left" w:pos="1026"/>
        </w:tabs>
        <w:autoSpaceDE w:val="0"/>
        <w:autoSpaceDN w:val="0"/>
        <w:spacing w:line="247" w:lineRule="auto"/>
        <w:ind w:right="657" w:firstLine="0"/>
        <w:jc w:val="both"/>
      </w:pPr>
      <w:r w:rsidRPr="00001862">
        <w:rPr>
          <w:w w:val="105"/>
        </w:rPr>
        <w:t xml:space="preserve">Prestar as informações e os esclarecimentos atinentes </w:t>
      </w:r>
      <w:r w:rsidRPr="00001862">
        <w:rPr>
          <w:spacing w:val="-3"/>
          <w:w w:val="105"/>
        </w:rPr>
        <w:t xml:space="preserve">ao </w:t>
      </w:r>
      <w:r w:rsidRPr="00001862">
        <w:rPr>
          <w:w w:val="105"/>
        </w:rPr>
        <w:t>objeto, que venham a ser solicitados pela</w:t>
      </w:r>
      <w:r w:rsidRPr="00001862">
        <w:rPr>
          <w:spacing w:val="-2"/>
          <w:w w:val="105"/>
        </w:rPr>
        <w:t xml:space="preserve"> </w:t>
      </w:r>
      <w:r w:rsidRPr="00001862">
        <w:rPr>
          <w:w w:val="105"/>
        </w:rPr>
        <w:t>Contratada;</w:t>
      </w:r>
    </w:p>
    <w:p w14:paraId="64C8E90B" w14:textId="77777777" w:rsidR="009B34BC" w:rsidRPr="00001862" w:rsidRDefault="009B34BC" w:rsidP="009B34BC">
      <w:pPr>
        <w:pStyle w:val="Corpodetexto"/>
        <w:spacing w:before="4"/>
        <w:rPr>
          <w:sz w:val="24"/>
          <w:szCs w:val="24"/>
        </w:rPr>
      </w:pPr>
    </w:p>
    <w:p w14:paraId="0AA13985" w14:textId="77777777" w:rsidR="009B34BC" w:rsidRPr="00001862" w:rsidRDefault="009B34BC" w:rsidP="009B34BC">
      <w:pPr>
        <w:pStyle w:val="PargrafodaLista"/>
        <w:widowControl w:val="0"/>
        <w:numPr>
          <w:ilvl w:val="1"/>
          <w:numId w:val="2"/>
        </w:numPr>
        <w:tabs>
          <w:tab w:val="left" w:pos="1012"/>
        </w:tabs>
        <w:autoSpaceDE w:val="0"/>
        <w:autoSpaceDN w:val="0"/>
        <w:ind w:left="1011" w:hanging="352"/>
        <w:jc w:val="both"/>
      </w:pPr>
      <w:r w:rsidRPr="00001862">
        <w:rPr>
          <w:w w:val="105"/>
        </w:rPr>
        <w:t>Documentar as ocorrências</w:t>
      </w:r>
      <w:r w:rsidRPr="00001862">
        <w:rPr>
          <w:spacing w:val="-12"/>
          <w:w w:val="105"/>
        </w:rPr>
        <w:t xml:space="preserve"> </w:t>
      </w:r>
      <w:r w:rsidRPr="00001862">
        <w:rPr>
          <w:w w:val="105"/>
        </w:rPr>
        <w:t>havidas;</w:t>
      </w:r>
    </w:p>
    <w:p w14:paraId="662853B8" w14:textId="77777777" w:rsidR="009B34BC" w:rsidRPr="00001862" w:rsidRDefault="009B34BC" w:rsidP="009B34BC">
      <w:pPr>
        <w:pStyle w:val="Corpodetexto"/>
        <w:spacing w:before="6"/>
        <w:rPr>
          <w:sz w:val="24"/>
          <w:szCs w:val="24"/>
        </w:rPr>
      </w:pPr>
    </w:p>
    <w:p w14:paraId="3420A0B9" w14:textId="77777777" w:rsidR="009B34BC" w:rsidRPr="00840FC1" w:rsidRDefault="009B34BC" w:rsidP="009B34BC">
      <w:pPr>
        <w:pStyle w:val="PargrafodaLista"/>
        <w:widowControl w:val="0"/>
        <w:numPr>
          <w:ilvl w:val="1"/>
          <w:numId w:val="2"/>
        </w:numPr>
        <w:tabs>
          <w:tab w:val="left" w:pos="1012"/>
        </w:tabs>
        <w:autoSpaceDE w:val="0"/>
        <w:autoSpaceDN w:val="0"/>
        <w:spacing w:line="247" w:lineRule="auto"/>
        <w:ind w:right="652" w:firstLine="0"/>
        <w:jc w:val="both"/>
      </w:pPr>
      <w:r w:rsidRPr="00001862">
        <w:rPr>
          <w:w w:val="105"/>
        </w:rPr>
        <w:t>Determinar</w:t>
      </w:r>
      <w:r w:rsidRPr="00001862">
        <w:rPr>
          <w:spacing w:val="-9"/>
          <w:w w:val="105"/>
        </w:rPr>
        <w:t xml:space="preserve"> </w:t>
      </w:r>
      <w:r w:rsidRPr="00001862">
        <w:rPr>
          <w:w w:val="105"/>
        </w:rPr>
        <w:t>a</w:t>
      </w:r>
      <w:r w:rsidRPr="00001862">
        <w:rPr>
          <w:spacing w:val="-11"/>
          <w:w w:val="105"/>
        </w:rPr>
        <w:t xml:space="preserve"> </w:t>
      </w:r>
      <w:r w:rsidRPr="00001862">
        <w:rPr>
          <w:w w:val="105"/>
        </w:rPr>
        <w:t>regularização</w:t>
      </w:r>
      <w:r w:rsidRPr="00001862">
        <w:rPr>
          <w:spacing w:val="-14"/>
          <w:w w:val="105"/>
        </w:rPr>
        <w:t xml:space="preserve"> </w:t>
      </w:r>
      <w:r w:rsidRPr="00001862">
        <w:rPr>
          <w:w w:val="105"/>
        </w:rPr>
        <w:t>das</w:t>
      </w:r>
      <w:r w:rsidRPr="00001862">
        <w:rPr>
          <w:spacing w:val="-17"/>
          <w:w w:val="105"/>
        </w:rPr>
        <w:t xml:space="preserve"> </w:t>
      </w:r>
      <w:r w:rsidRPr="00001862">
        <w:rPr>
          <w:w w:val="105"/>
        </w:rPr>
        <w:t>faltas</w:t>
      </w:r>
      <w:r w:rsidRPr="00001862">
        <w:rPr>
          <w:spacing w:val="-13"/>
          <w:w w:val="105"/>
        </w:rPr>
        <w:t xml:space="preserve"> </w:t>
      </w:r>
      <w:r w:rsidRPr="00001862">
        <w:rPr>
          <w:w w:val="105"/>
        </w:rPr>
        <w:t>e</w:t>
      </w:r>
      <w:r w:rsidRPr="00001862">
        <w:rPr>
          <w:spacing w:val="-10"/>
          <w:w w:val="105"/>
        </w:rPr>
        <w:t xml:space="preserve"> </w:t>
      </w:r>
      <w:r w:rsidRPr="00001862">
        <w:rPr>
          <w:w w:val="105"/>
        </w:rPr>
        <w:t>defeitos</w:t>
      </w:r>
      <w:r w:rsidRPr="00001862">
        <w:rPr>
          <w:spacing w:val="-10"/>
          <w:w w:val="105"/>
        </w:rPr>
        <w:t xml:space="preserve"> </w:t>
      </w:r>
      <w:r w:rsidRPr="00001862">
        <w:rPr>
          <w:w w:val="105"/>
        </w:rPr>
        <w:t>observados</w:t>
      </w:r>
      <w:r w:rsidRPr="00001862">
        <w:rPr>
          <w:spacing w:val="-13"/>
          <w:w w:val="105"/>
        </w:rPr>
        <w:t xml:space="preserve"> </w:t>
      </w:r>
      <w:r w:rsidRPr="00001862">
        <w:rPr>
          <w:w w:val="105"/>
        </w:rPr>
        <w:t>na</w:t>
      </w:r>
      <w:r w:rsidRPr="00001862">
        <w:rPr>
          <w:spacing w:val="-10"/>
          <w:w w:val="105"/>
        </w:rPr>
        <w:t xml:space="preserve"> </w:t>
      </w:r>
      <w:r w:rsidRPr="00001862">
        <w:rPr>
          <w:w w:val="105"/>
        </w:rPr>
        <w:t>execução</w:t>
      </w:r>
      <w:r w:rsidRPr="00001862">
        <w:rPr>
          <w:spacing w:val="-7"/>
          <w:w w:val="105"/>
        </w:rPr>
        <w:t xml:space="preserve"> </w:t>
      </w:r>
      <w:r w:rsidRPr="00001862">
        <w:rPr>
          <w:spacing w:val="-3"/>
          <w:w w:val="105"/>
        </w:rPr>
        <w:t>do</w:t>
      </w:r>
      <w:r w:rsidRPr="00001862">
        <w:rPr>
          <w:spacing w:val="-7"/>
          <w:w w:val="105"/>
        </w:rPr>
        <w:t xml:space="preserve"> </w:t>
      </w:r>
      <w:r w:rsidRPr="00001862">
        <w:rPr>
          <w:w w:val="105"/>
        </w:rPr>
        <w:t>objeto</w:t>
      </w:r>
      <w:r w:rsidRPr="00001862">
        <w:rPr>
          <w:spacing w:val="-11"/>
          <w:w w:val="105"/>
        </w:rPr>
        <w:t xml:space="preserve"> </w:t>
      </w:r>
      <w:r w:rsidRPr="00001862">
        <w:rPr>
          <w:w w:val="105"/>
        </w:rPr>
        <w:t>da Licitação.</w:t>
      </w:r>
    </w:p>
    <w:p w14:paraId="62C29BBE" w14:textId="77777777" w:rsidR="009B34BC" w:rsidRDefault="009B34BC" w:rsidP="009B34BC">
      <w:pPr>
        <w:pStyle w:val="PargrafodaLista"/>
      </w:pPr>
    </w:p>
    <w:p w14:paraId="5EDDAD40" w14:textId="77777777" w:rsidR="009B34BC" w:rsidRPr="00840FC1" w:rsidRDefault="009B34BC" w:rsidP="009B34BC">
      <w:pPr>
        <w:pStyle w:val="PargrafodaLista"/>
        <w:widowControl w:val="0"/>
        <w:numPr>
          <w:ilvl w:val="1"/>
          <w:numId w:val="2"/>
        </w:numPr>
        <w:tabs>
          <w:tab w:val="left" w:pos="1012"/>
        </w:tabs>
        <w:autoSpaceDE w:val="0"/>
        <w:autoSpaceDN w:val="0"/>
        <w:spacing w:before="10" w:line="247" w:lineRule="auto"/>
        <w:ind w:right="652" w:firstLine="0"/>
        <w:jc w:val="both"/>
        <w:rPr>
          <w:b/>
          <w:bCs/>
          <w:w w:val="105"/>
        </w:rPr>
      </w:pPr>
      <w:r>
        <w:t xml:space="preserve"> Rejeitar, </w:t>
      </w:r>
      <w:r w:rsidRPr="00840FC1">
        <w:rPr>
          <w:w w:val="105"/>
        </w:rPr>
        <w:t>no todo ou em parte, serviço ou fornecimento executado em desacordo com o</w:t>
      </w:r>
      <w:r w:rsidRPr="00840FC1">
        <w:rPr>
          <w:spacing w:val="-6"/>
          <w:w w:val="105"/>
        </w:rPr>
        <w:t xml:space="preserve"> </w:t>
      </w:r>
      <w:r w:rsidRPr="00840FC1">
        <w:rPr>
          <w:w w:val="105"/>
        </w:rPr>
        <w:t>contrato.</w:t>
      </w:r>
    </w:p>
    <w:p w14:paraId="794C594C" w14:textId="77777777" w:rsidR="009B34BC" w:rsidRPr="00032555" w:rsidRDefault="009B34BC" w:rsidP="009B34BC">
      <w:pPr>
        <w:jc w:val="both"/>
      </w:pPr>
    </w:p>
    <w:p w14:paraId="010AABC7" w14:textId="77777777" w:rsidR="009B34BC" w:rsidRPr="00001862" w:rsidRDefault="009B34BC" w:rsidP="009B34BC">
      <w:pPr>
        <w:spacing w:before="182"/>
        <w:rPr>
          <w:b/>
        </w:rPr>
      </w:pPr>
      <w:r w:rsidRPr="00001862">
        <w:rPr>
          <w:b/>
          <w:w w:val="105"/>
        </w:rPr>
        <w:t>CLÁUSULA QUINTA – DA REALIZAÇÃO DOS SERVIÇOS</w:t>
      </w:r>
    </w:p>
    <w:p w14:paraId="116CABD1" w14:textId="77777777" w:rsidR="009B34BC" w:rsidRPr="00001862" w:rsidRDefault="009B34BC" w:rsidP="009B34BC">
      <w:pPr>
        <w:pStyle w:val="Corpodetexto"/>
        <w:spacing w:before="6"/>
        <w:rPr>
          <w:b w:val="0"/>
          <w:sz w:val="24"/>
          <w:szCs w:val="24"/>
        </w:rPr>
      </w:pPr>
    </w:p>
    <w:p w14:paraId="11081F16" w14:textId="77777777" w:rsidR="009B34BC" w:rsidRPr="00001862" w:rsidRDefault="009B34BC" w:rsidP="009B34BC">
      <w:pPr>
        <w:pStyle w:val="Corpodetexto"/>
        <w:spacing w:line="244" w:lineRule="auto"/>
        <w:ind w:left="396" w:right="657"/>
        <w:rPr>
          <w:sz w:val="24"/>
          <w:szCs w:val="24"/>
        </w:rPr>
      </w:pPr>
      <w:r w:rsidRPr="00032555">
        <w:rPr>
          <w:w w:val="105"/>
          <w:sz w:val="24"/>
          <w:szCs w:val="24"/>
        </w:rPr>
        <w:t>5.1</w:t>
      </w:r>
      <w:r w:rsidRPr="00001862">
        <w:rPr>
          <w:w w:val="105"/>
          <w:sz w:val="24"/>
          <w:szCs w:val="24"/>
        </w:rPr>
        <w:t xml:space="preserve"> A Prestação dos Serviços deverá ser efetuado após expedição</w:t>
      </w:r>
      <w:r>
        <w:rPr>
          <w:w w:val="105"/>
          <w:sz w:val="24"/>
          <w:szCs w:val="24"/>
        </w:rPr>
        <w:t xml:space="preserve"> de regular nota de empenho pela</w:t>
      </w:r>
      <w:r w:rsidRPr="00001862">
        <w:rPr>
          <w:w w:val="105"/>
          <w:sz w:val="24"/>
          <w:szCs w:val="24"/>
        </w:rPr>
        <w:t xml:space="preserve"> PREFEITURA MUNICIPAL DE SÃO PEDRO DA CIPA</w:t>
      </w:r>
      <w:r>
        <w:rPr>
          <w:w w:val="105"/>
          <w:sz w:val="24"/>
          <w:szCs w:val="24"/>
        </w:rPr>
        <w:t>, conforme</w:t>
      </w:r>
      <w:r w:rsidRPr="00001862">
        <w:rPr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“</w:t>
      </w:r>
      <w:r w:rsidRPr="00001862">
        <w:rPr>
          <w:w w:val="105"/>
          <w:sz w:val="24"/>
          <w:szCs w:val="24"/>
        </w:rPr>
        <w:t>autorização de compra”, na qual deverá (ao) ser indicado (s) local (is) para realização dos serviços.</w:t>
      </w:r>
    </w:p>
    <w:p w14:paraId="7F9D49C5" w14:textId="77777777" w:rsidR="009B34BC" w:rsidRPr="00001862" w:rsidRDefault="009B34BC" w:rsidP="009B34BC">
      <w:pPr>
        <w:pStyle w:val="Corpodetexto"/>
        <w:rPr>
          <w:sz w:val="24"/>
          <w:szCs w:val="24"/>
        </w:rPr>
      </w:pPr>
    </w:p>
    <w:p w14:paraId="50240AA8" w14:textId="77777777" w:rsidR="009B34BC" w:rsidRPr="00001862" w:rsidRDefault="009B34BC" w:rsidP="009B34BC">
      <w:pPr>
        <w:pStyle w:val="Ttulo2"/>
        <w:spacing w:before="185"/>
        <w:jc w:val="left"/>
        <w:rPr>
          <w:sz w:val="24"/>
          <w:szCs w:val="24"/>
        </w:rPr>
      </w:pPr>
      <w:r w:rsidRPr="00001862">
        <w:rPr>
          <w:bCs w:val="0"/>
          <w:w w:val="105"/>
          <w:sz w:val="24"/>
          <w:szCs w:val="24"/>
        </w:rPr>
        <w:t>CLÁUSULA SEXTA – DOS PADRÕES DE QUALIDADE.</w:t>
      </w:r>
    </w:p>
    <w:p w14:paraId="11B9A979" w14:textId="77777777" w:rsidR="009B34BC" w:rsidRPr="00001862" w:rsidRDefault="009B34BC" w:rsidP="009B34BC">
      <w:pPr>
        <w:pStyle w:val="Corpodetexto"/>
        <w:spacing w:before="6"/>
        <w:rPr>
          <w:b w:val="0"/>
          <w:sz w:val="24"/>
          <w:szCs w:val="24"/>
        </w:rPr>
      </w:pPr>
    </w:p>
    <w:p w14:paraId="1AA743A7" w14:textId="77777777" w:rsidR="009B34BC" w:rsidRPr="00001862" w:rsidRDefault="009B34BC" w:rsidP="009B34BC">
      <w:pPr>
        <w:pStyle w:val="Corpodetexto"/>
        <w:spacing w:line="244" w:lineRule="auto"/>
        <w:ind w:left="396" w:right="653"/>
        <w:rPr>
          <w:sz w:val="24"/>
          <w:szCs w:val="24"/>
        </w:rPr>
      </w:pPr>
      <w:r w:rsidRPr="00001862">
        <w:rPr>
          <w:w w:val="105"/>
          <w:sz w:val="24"/>
          <w:szCs w:val="24"/>
        </w:rPr>
        <w:t>Quaisquer</w:t>
      </w:r>
      <w:r w:rsidRPr="00001862">
        <w:rPr>
          <w:spacing w:val="-6"/>
          <w:w w:val="105"/>
          <w:sz w:val="24"/>
          <w:szCs w:val="24"/>
        </w:rPr>
        <w:t xml:space="preserve"> </w:t>
      </w:r>
      <w:r w:rsidRPr="00001862">
        <w:rPr>
          <w:w w:val="105"/>
          <w:sz w:val="24"/>
          <w:szCs w:val="24"/>
        </w:rPr>
        <w:t>serviços que</w:t>
      </w:r>
      <w:r w:rsidRPr="00001862">
        <w:rPr>
          <w:spacing w:val="-4"/>
          <w:w w:val="105"/>
          <w:sz w:val="24"/>
          <w:szCs w:val="24"/>
        </w:rPr>
        <w:t xml:space="preserve"> </w:t>
      </w:r>
      <w:r w:rsidRPr="00001862">
        <w:rPr>
          <w:w w:val="105"/>
          <w:sz w:val="24"/>
          <w:szCs w:val="24"/>
        </w:rPr>
        <w:t>não</w:t>
      </w:r>
      <w:r w:rsidRPr="00001862">
        <w:rPr>
          <w:spacing w:val="-7"/>
          <w:w w:val="105"/>
          <w:sz w:val="24"/>
          <w:szCs w:val="24"/>
        </w:rPr>
        <w:t xml:space="preserve"> </w:t>
      </w:r>
      <w:r w:rsidRPr="00001862">
        <w:rPr>
          <w:w w:val="105"/>
          <w:sz w:val="24"/>
          <w:szCs w:val="24"/>
        </w:rPr>
        <w:t>atendam</w:t>
      </w:r>
      <w:r w:rsidRPr="00001862">
        <w:rPr>
          <w:spacing w:val="-7"/>
          <w:w w:val="105"/>
          <w:sz w:val="24"/>
          <w:szCs w:val="24"/>
        </w:rPr>
        <w:t xml:space="preserve"> </w:t>
      </w:r>
      <w:r w:rsidRPr="00001862">
        <w:rPr>
          <w:w w:val="105"/>
          <w:sz w:val="24"/>
          <w:szCs w:val="24"/>
        </w:rPr>
        <w:t>os</w:t>
      </w:r>
      <w:r w:rsidRPr="00001862">
        <w:rPr>
          <w:spacing w:val="-7"/>
          <w:w w:val="105"/>
          <w:sz w:val="24"/>
          <w:szCs w:val="24"/>
        </w:rPr>
        <w:t xml:space="preserve"> </w:t>
      </w:r>
      <w:r w:rsidRPr="00001862">
        <w:rPr>
          <w:w w:val="105"/>
          <w:sz w:val="24"/>
          <w:szCs w:val="24"/>
        </w:rPr>
        <w:t>padrões</w:t>
      </w:r>
      <w:r w:rsidRPr="00001862">
        <w:rPr>
          <w:spacing w:val="-6"/>
          <w:w w:val="105"/>
          <w:sz w:val="24"/>
          <w:szCs w:val="24"/>
        </w:rPr>
        <w:t xml:space="preserve"> </w:t>
      </w:r>
      <w:r w:rsidRPr="00001862">
        <w:rPr>
          <w:w w:val="105"/>
          <w:sz w:val="24"/>
          <w:szCs w:val="24"/>
        </w:rPr>
        <w:t>de</w:t>
      </w:r>
      <w:r w:rsidRPr="00001862">
        <w:rPr>
          <w:spacing w:val="-8"/>
          <w:w w:val="105"/>
          <w:sz w:val="24"/>
          <w:szCs w:val="24"/>
        </w:rPr>
        <w:t xml:space="preserve"> </w:t>
      </w:r>
      <w:r w:rsidRPr="00001862">
        <w:rPr>
          <w:w w:val="105"/>
          <w:sz w:val="24"/>
          <w:szCs w:val="24"/>
        </w:rPr>
        <w:t>qualidade</w:t>
      </w:r>
      <w:r w:rsidRPr="00001862">
        <w:rPr>
          <w:spacing w:val="-3"/>
          <w:w w:val="105"/>
          <w:sz w:val="24"/>
          <w:szCs w:val="24"/>
        </w:rPr>
        <w:t xml:space="preserve"> </w:t>
      </w:r>
      <w:r w:rsidRPr="00001862">
        <w:rPr>
          <w:w w:val="105"/>
          <w:sz w:val="24"/>
          <w:szCs w:val="24"/>
        </w:rPr>
        <w:t>serão recusados,</w:t>
      </w:r>
      <w:r w:rsidRPr="00001862">
        <w:rPr>
          <w:spacing w:val="-8"/>
          <w:w w:val="105"/>
          <w:sz w:val="24"/>
          <w:szCs w:val="24"/>
        </w:rPr>
        <w:t xml:space="preserve"> </w:t>
      </w:r>
      <w:r w:rsidRPr="00001862">
        <w:rPr>
          <w:w w:val="105"/>
          <w:sz w:val="24"/>
          <w:szCs w:val="24"/>
        </w:rPr>
        <w:t>não</w:t>
      </w:r>
      <w:r w:rsidRPr="00001862">
        <w:rPr>
          <w:spacing w:val="1"/>
          <w:w w:val="105"/>
          <w:sz w:val="24"/>
          <w:szCs w:val="24"/>
        </w:rPr>
        <w:t xml:space="preserve"> </w:t>
      </w:r>
      <w:r w:rsidRPr="00001862">
        <w:rPr>
          <w:w w:val="105"/>
          <w:sz w:val="24"/>
          <w:szCs w:val="24"/>
        </w:rPr>
        <w:t>sendo, inclusive, objeto de faturamento enquanto perdurarem os motivos determinantes da</w:t>
      </w:r>
      <w:r w:rsidRPr="00001862">
        <w:rPr>
          <w:spacing w:val="-28"/>
          <w:w w:val="105"/>
          <w:sz w:val="24"/>
          <w:szCs w:val="24"/>
        </w:rPr>
        <w:t xml:space="preserve"> </w:t>
      </w:r>
      <w:r w:rsidRPr="00001862">
        <w:rPr>
          <w:w w:val="105"/>
          <w:sz w:val="24"/>
          <w:szCs w:val="24"/>
        </w:rPr>
        <w:t xml:space="preserve">recusa, sujeitando-se ainda à CONTRATADA à aplicação </w:t>
      </w:r>
      <w:r w:rsidRPr="00001862">
        <w:rPr>
          <w:spacing w:val="-3"/>
          <w:w w:val="105"/>
          <w:sz w:val="24"/>
          <w:szCs w:val="24"/>
        </w:rPr>
        <w:t xml:space="preserve">de </w:t>
      </w:r>
      <w:r w:rsidRPr="00001862">
        <w:rPr>
          <w:w w:val="105"/>
          <w:sz w:val="24"/>
          <w:szCs w:val="24"/>
        </w:rPr>
        <w:t>sanções administrativas, correspondentes</w:t>
      </w:r>
      <w:r w:rsidRPr="00001862">
        <w:rPr>
          <w:spacing w:val="-3"/>
          <w:w w:val="105"/>
          <w:sz w:val="24"/>
          <w:szCs w:val="24"/>
        </w:rPr>
        <w:t xml:space="preserve"> </w:t>
      </w:r>
      <w:r w:rsidRPr="00001862">
        <w:rPr>
          <w:w w:val="105"/>
          <w:sz w:val="24"/>
          <w:szCs w:val="24"/>
        </w:rPr>
        <w:t>aos</w:t>
      </w:r>
      <w:r w:rsidRPr="00001862">
        <w:rPr>
          <w:spacing w:val="-11"/>
          <w:w w:val="105"/>
          <w:sz w:val="24"/>
          <w:szCs w:val="24"/>
        </w:rPr>
        <w:t xml:space="preserve"> </w:t>
      </w:r>
      <w:r w:rsidRPr="00001862">
        <w:rPr>
          <w:w w:val="105"/>
          <w:sz w:val="24"/>
          <w:szCs w:val="24"/>
        </w:rPr>
        <w:t>atrasos</w:t>
      </w:r>
      <w:r w:rsidRPr="00001862">
        <w:rPr>
          <w:spacing w:val="-7"/>
          <w:w w:val="105"/>
          <w:sz w:val="24"/>
          <w:szCs w:val="24"/>
        </w:rPr>
        <w:t xml:space="preserve"> </w:t>
      </w:r>
      <w:r w:rsidRPr="00001862">
        <w:rPr>
          <w:w w:val="105"/>
          <w:sz w:val="24"/>
          <w:szCs w:val="24"/>
        </w:rPr>
        <w:t>no</w:t>
      </w:r>
      <w:r w:rsidRPr="00001862">
        <w:rPr>
          <w:spacing w:val="-4"/>
          <w:w w:val="105"/>
          <w:sz w:val="24"/>
          <w:szCs w:val="24"/>
        </w:rPr>
        <w:t xml:space="preserve"> </w:t>
      </w:r>
      <w:r w:rsidRPr="00001862">
        <w:rPr>
          <w:w w:val="105"/>
          <w:sz w:val="24"/>
          <w:szCs w:val="24"/>
        </w:rPr>
        <w:t>cronograma</w:t>
      </w:r>
      <w:r w:rsidRPr="00001862">
        <w:rPr>
          <w:spacing w:val="-9"/>
          <w:w w:val="105"/>
          <w:sz w:val="24"/>
          <w:szCs w:val="24"/>
        </w:rPr>
        <w:t xml:space="preserve"> </w:t>
      </w:r>
      <w:r w:rsidRPr="00001862">
        <w:rPr>
          <w:w w:val="105"/>
          <w:sz w:val="24"/>
          <w:szCs w:val="24"/>
        </w:rPr>
        <w:t>de</w:t>
      </w:r>
      <w:r w:rsidRPr="00001862">
        <w:rPr>
          <w:spacing w:val="-4"/>
          <w:w w:val="105"/>
          <w:sz w:val="24"/>
          <w:szCs w:val="24"/>
        </w:rPr>
        <w:t xml:space="preserve"> </w:t>
      </w:r>
      <w:r w:rsidRPr="00001862">
        <w:rPr>
          <w:w w:val="105"/>
          <w:sz w:val="24"/>
          <w:szCs w:val="24"/>
        </w:rPr>
        <w:t>implantação</w:t>
      </w:r>
      <w:r w:rsidRPr="00001862">
        <w:rPr>
          <w:spacing w:val="-4"/>
          <w:w w:val="105"/>
          <w:sz w:val="24"/>
          <w:szCs w:val="24"/>
        </w:rPr>
        <w:t xml:space="preserve"> </w:t>
      </w:r>
      <w:r w:rsidRPr="00001862">
        <w:rPr>
          <w:w w:val="105"/>
          <w:sz w:val="24"/>
          <w:szCs w:val="24"/>
        </w:rPr>
        <w:t>não</w:t>
      </w:r>
      <w:r w:rsidRPr="00001862">
        <w:rPr>
          <w:spacing w:val="-4"/>
          <w:w w:val="105"/>
          <w:sz w:val="24"/>
          <w:szCs w:val="24"/>
        </w:rPr>
        <w:t xml:space="preserve"> </w:t>
      </w:r>
      <w:r w:rsidRPr="00001862">
        <w:rPr>
          <w:w w:val="105"/>
          <w:sz w:val="24"/>
          <w:szCs w:val="24"/>
        </w:rPr>
        <w:t>justificados.</w:t>
      </w:r>
    </w:p>
    <w:p w14:paraId="1DDB1617" w14:textId="77777777" w:rsidR="009B34BC" w:rsidRPr="00001862" w:rsidRDefault="009B34BC" w:rsidP="009B34BC">
      <w:pPr>
        <w:pStyle w:val="Corpodetexto"/>
        <w:rPr>
          <w:sz w:val="24"/>
          <w:szCs w:val="24"/>
        </w:rPr>
      </w:pPr>
    </w:p>
    <w:p w14:paraId="78EB4193" w14:textId="77777777" w:rsidR="009B34BC" w:rsidRPr="00695EBA" w:rsidRDefault="009B34BC" w:rsidP="009B34BC">
      <w:pPr>
        <w:pStyle w:val="Ttulo2"/>
        <w:spacing w:before="183"/>
        <w:jc w:val="left"/>
        <w:rPr>
          <w:sz w:val="24"/>
          <w:szCs w:val="24"/>
        </w:rPr>
      </w:pPr>
      <w:r w:rsidRPr="00695EBA">
        <w:rPr>
          <w:bCs w:val="0"/>
          <w:w w:val="105"/>
          <w:sz w:val="24"/>
          <w:szCs w:val="24"/>
        </w:rPr>
        <w:t>CLÁUSULA SÉTIMA - DA VIGÊNCIA</w:t>
      </w:r>
    </w:p>
    <w:p w14:paraId="743FA0B5" w14:textId="77777777" w:rsidR="009B34BC" w:rsidRPr="00001862" w:rsidRDefault="009B34BC" w:rsidP="009B34BC">
      <w:pPr>
        <w:pStyle w:val="Corpodetexto"/>
        <w:spacing w:before="5"/>
        <w:rPr>
          <w:b w:val="0"/>
          <w:sz w:val="24"/>
          <w:szCs w:val="24"/>
        </w:rPr>
      </w:pPr>
    </w:p>
    <w:p w14:paraId="480526C8" w14:textId="77777777" w:rsidR="009B34BC" w:rsidRPr="00001862" w:rsidRDefault="009B34BC" w:rsidP="009B34BC">
      <w:pPr>
        <w:pStyle w:val="Corpodetexto"/>
        <w:spacing w:before="1"/>
        <w:ind w:left="396"/>
        <w:rPr>
          <w:sz w:val="24"/>
          <w:szCs w:val="24"/>
        </w:rPr>
      </w:pPr>
      <w:r w:rsidRPr="00001862">
        <w:rPr>
          <w:w w:val="105"/>
          <w:sz w:val="24"/>
          <w:szCs w:val="24"/>
        </w:rPr>
        <w:t xml:space="preserve">Este Contrato vigorará por </w:t>
      </w:r>
      <w:r>
        <w:rPr>
          <w:w w:val="105"/>
          <w:sz w:val="24"/>
          <w:szCs w:val="24"/>
        </w:rPr>
        <w:t>até 60 (Sessenta)</w:t>
      </w:r>
      <w:r w:rsidRPr="00001862">
        <w:rPr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dias</w:t>
      </w:r>
      <w:r w:rsidRPr="00001862">
        <w:rPr>
          <w:w w:val="105"/>
          <w:sz w:val="24"/>
          <w:szCs w:val="24"/>
        </w:rPr>
        <w:t>, contados a partir da data de sua assinatura.</w:t>
      </w:r>
    </w:p>
    <w:p w14:paraId="08AD9735" w14:textId="77777777" w:rsidR="009B34BC" w:rsidRPr="00001862" w:rsidRDefault="009B34BC" w:rsidP="009B34BC">
      <w:pPr>
        <w:pStyle w:val="Corpodetexto"/>
        <w:rPr>
          <w:sz w:val="24"/>
          <w:szCs w:val="24"/>
        </w:rPr>
      </w:pPr>
    </w:p>
    <w:p w14:paraId="068E89D9" w14:textId="77777777" w:rsidR="009B34BC" w:rsidRPr="00695EBA" w:rsidRDefault="009B34BC" w:rsidP="009B34BC">
      <w:pPr>
        <w:pStyle w:val="Ttulo2"/>
        <w:spacing w:before="176"/>
        <w:jc w:val="left"/>
        <w:rPr>
          <w:sz w:val="24"/>
          <w:szCs w:val="24"/>
        </w:rPr>
      </w:pPr>
      <w:r w:rsidRPr="00695EBA">
        <w:rPr>
          <w:bCs w:val="0"/>
          <w:w w:val="105"/>
          <w:sz w:val="24"/>
          <w:szCs w:val="24"/>
        </w:rPr>
        <w:t>CLÁUSULA OITAVA - DO VALOR DO CONTRATO</w:t>
      </w:r>
    </w:p>
    <w:p w14:paraId="254B0926" w14:textId="77777777" w:rsidR="009B34BC" w:rsidRPr="00695EBA" w:rsidRDefault="009B34BC" w:rsidP="009B34BC">
      <w:pPr>
        <w:pStyle w:val="Corpodetexto"/>
        <w:spacing w:before="7"/>
        <w:rPr>
          <w:b w:val="0"/>
          <w:sz w:val="24"/>
          <w:szCs w:val="24"/>
        </w:rPr>
      </w:pPr>
    </w:p>
    <w:p w14:paraId="4AAABCF0" w14:textId="77777777" w:rsidR="009B34BC" w:rsidRPr="00840FC1" w:rsidRDefault="009B34BC" w:rsidP="009B34BC">
      <w:pPr>
        <w:jc w:val="both"/>
        <w:rPr>
          <w:w w:val="105"/>
        </w:rPr>
      </w:pPr>
      <w:r w:rsidRPr="00C3068B">
        <w:rPr>
          <w:w w:val="105"/>
        </w:rPr>
        <w:t xml:space="preserve">Pela execução do objeto deste Contrato, o CONTRATANTE pagará à CONTRATADA, o valor máximo limitado de </w:t>
      </w:r>
      <w:r>
        <w:rPr>
          <w:b/>
        </w:rPr>
        <w:t xml:space="preserve">R$ ************* (******************************), </w:t>
      </w:r>
      <w:r w:rsidRPr="00840FC1">
        <w:t>para</w:t>
      </w:r>
      <w:r w:rsidRPr="00840FC1">
        <w:rPr>
          <w:w w:val="105"/>
        </w:rPr>
        <w:t xml:space="preserve"> o período de até </w:t>
      </w:r>
      <w:r>
        <w:rPr>
          <w:w w:val="105"/>
        </w:rPr>
        <w:t>60 (Sessenta)</w:t>
      </w:r>
      <w:r w:rsidRPr="00840FC1">
        <w:rPr>
          <w:w w:val="105"/>
        </w:rPr>
        <w:t xml:space="preserve"> dias, conforme valores negociados. </w:t>
      </w:r>
    </w:p>
    <w:p w14:paraId="131F1DA1" w14:textId="77777777" w:rsidR="009B34BC" w:rsidRPr="00001862" w:rsidRDefault="009B34BC" w:rsidP="009B34BC">
      <w:pPr>
        <w:pStyle w:val="Corpodetexto"/>
        <w:spacing w:line="242" w:lineRule="auto"/>
        <w:ind w:left="396" w:right="650"/>
        <w:rPr>
          <w:w w:val="105"/>
          <w:sz w:val="24"/>
          <w:szCs w:val="24"/>
        </w:rPr>
      </w:pPr>
    </w:p>
    <w:p w14:paraId="2BC0662F" w14:textId="77777777" w:rsidR="009B34BC" w:rsidRPr="00993EE8" w:rsidRDefault="009B34BC" w:rsidP="009B34BC">
      <w:pPr>
        <w:pStyle w:val="Corpodetexto"/>
        <w:spacing w:line="242" w:lineRule="auto"/>
        <w:ind w:left="396" w:right="650"/>
        <w:rPr>
          <w:b w:val="0"/>
          <w:sz w:val="24"/>
          <w:szCs w:val="24"/>
        </w:rPr>
      </w:pPr>
      <w:r w:rsidRPr="00993EE8">
        <w:rPr>
          <w:w w:val="105"/>
          <w:sz w:val="24"/>
          <w:szCs w:val="24"/>
        </w:rPr>
        <w:t>CLÁUSULA NONA - DO PAGAMENTO</w:t>
      </w:r>
    </w:p>
    <w:p w14:paraId="0F1CD180" w14:textId="77777777" w:rsidR="009B34BC" w:rsidRPr="00001862" w:rsidRDefault="009B34BC" w:rsidP="009B34BC">
      <w:pPr>
        <w:pStyle w:val="Corpodetexto"/>
        <w:spacing w:before="1"/>
        <w:rPr>
          <w:b w:val="0"/>
          <w:sz w:val="24"/>
          <w:szCs w:val="24"/>
        </w:rPr>
      </w:pPr>
    </w:p>
    <w:p w14:paraId="5F9DC65B" w14:textId="77777777" w:rsidR="009B34BC" w:rsidRPr="00001862" w:rsidRDefault="009B34BC" w:rsidP="009B34BC">
      <w:pPr>
        <w:pStyle w:val="PargrafodaLista"/>
        <w:widowControl w:val="0"/>
        <w:numPr>
          <w:ilvl w:val="1"/>
          <w:numId w:val="3"/>
        </w:numPr>
        <w:tabs>
          <w:tab w:val="left" w:pos="1160"/>
        </w:tabs>
        <w:autoSpaceDE w:val="0"/>
        <w:autoSpaceDN w:val="0"/>
        <w:spacing w:line="247" w:lineRule="auto"/>
        <w:ind w:right="650" w:firstLine="0"/>
        <w:jc w:val="both"/>
      </w:pPr>
      <w:r w:rsidRPr="00001862">
        <w:rPr>
          <w:w w:val="105"/>
        </w:rPr>
        <w:lastRenderedPageBreak/>
        <w:t xml:space="preserve">A Contratada deverá apresentar a Nota fiscal/fatura, devendo o pagamento ocorrer no prazo de até </w:t>
      </w:r>
      <w:r>
        <w:rPr>
          <w:w w:val="105"/>
        </w:rPr>
        <w:t>3</w:t>
      </w:r>
      <w:r>
        <w:rPr>
          <w:spacing w:val="-3"/>
          <w:w w:val="105"/>
        </w:rPr>
        <w:t>0 (trinta)</w:t>
      </w:r>
      <w:r w:rsidRPr="00001862">
        <w:rPr>
          <w:w w:val="105"/>
        </w:rPr>
        <w:t xml:space="preserve"> dias, contado da data da</w:t>
      </w:r>
      <w:r w:rsidRPr="00001862">
        <w:rPr>
          <w:spacing w:val="-22"/>
          <w:w w:val="105"/>
        </w:rPr>
        <w:t xml:space="preserve"> </w:t>
      </w:r>
      <w:r w:rsidRPr="00001862">
        <w:rPr>
          <w:w w:val="105"/>
        </w:rPr>
        <w:t>fatura;</w:t>
      </w:r>
    </w:p>
    <w:p w14:paraId="42CF8D5D" w14:textId="77777777" w:rsidR="009B34BC" w:rsidRPr="00001862" w:rsidRDefault="009B34BC" w:rsidP="009B34BC">
      <w:pPr>
        <w:pStyle w:val="Corpodetexto"/>
        <w:spacing w:before="8"/>
        <w:rPr>
          <w:sz w:val="24"/>
          <w:szCs w:val="24"/>
        </w:rPr>
      </w:pPr>
    </w:p>
    <w:p w14:paraId="2F6F0FBD" w14:textId="77777777" w:rsidR="009B34BC" w:rsidRPr="00001862" w:rsidRDefault="009B34BC" w:rsidP="009B34BC">
      <w:pPr>
        <w:pStyle w:val="PargrafodaLista"/>
        <w:widowControl w:val="0"/>
        <w:numPr>
          <w:ilvl w:val="1"/>
          <w:numId w:val="3"/>
        </w:numPr>
        <w:tabs>
          <w:tab w:val="left" w:pos="1247"/>
        </w:tabs>
        <w:autoSpaceDE w:val="0"/>
        <w:autoSpaceDN w:val="0"/>
        <w:spacing w:line="247" w:lineRule="auto"/>
        <w:ind w:right="650" w:firstLine="0"/>
        <w:jc w:val="both"/>
      </w:pPr>
      <w:r w:rsidRPr="00001862">
        <w:rPr>
          <w:w w:val="105"/>
        </w:rPr>
        <w:t>Caso a Contratada não cumpra as cláusulas contratuais estará sujeita às penalidades;</w:t>
      </w:r>
    </w:p>
    <w:p w14:paraId="52BB8F2A" w14:textId="77777777" w:rsidR="009B34BC" w:rsidRPr="00001862" w:rsidRDefault="009B34BC" w:rsidP="009B34BC">
      <w:pPr>
        <w:pStyle w:val="Corpodetexto"/>
        <w:spacing w:before="8"/>
        <w:rPr>
          <w:sz w:val="24"/>
          <w:szCs w:val="24"/>
        </w:rPr>
      </w:pPr>
    </w:p>
    <w:p w14:paraId="00701F5E" w14:textId="77777777" w:rsidR="009B34BC" w:rsidRPr="00001862" w:rsidRDefault="009B34BC" w:rsidP="009B34BC">
      <w:pPr>
        <w:pStyle w:val="PargrafodaLista"/>
        <w:widowControl w:val="0"/>
        <w:numPr>
          <w:ilvl w:val="1"/>
          <w:numId w:val="3"/>
        </w:numPr>
        <w:tabs>
          <w:tab w:val="left" w:pos="1228"/>
        </w:tabs>
        <w:autoSpaceDE w:val="0"/>
        <w:autoSpaceDN w:val="0"/>
        <w:spacing w:before="1"/>
        <w:ind w:right="652" w:firstLine="0"/>
        <w:jc w:val="both"/>
      </w:pPr>
      <w:r w:rsidRPr="00001862">
        <w:rPr>
          <w:w w:val="105"/>
        </w:rPr>
        <w:t>Os serviços, objeto deste Edital, poderá ser acompanhado e fiscalizado por intermédio</w:t>
      </w:r>
      <w:r w:rsidRPr="00001862">
        <w:rPr>
          <w:spacing w:val="-5"/>
          <w:w w:val="105"/>
        </w:rPr>
        <w:t xml:space="preserve"> </w:t>
      </w:r>
      <w:r w:rsidRPr="00001862">
        <w:rPr>
          <w:w w:val="105"/>
        </w:rPr>
        <w:t>do</w:t>
      </w:r>
      <w:r w:rsidRPr="00001862">
        <w:rPr>
          <w:spacing w:val="-4"/>
          <w:w w:val="105"/>
        </w:rPr>
        <w:t xml:space="preserve"> </w:t>
      </w:r>
      <w:r w:rsidRPr="00001862">
        <w:rPr>
          <w:w w:val="105"/>
        </w:rPr>
        <w:t>Setor</w:t>
      </w:r>
      <w:r w:rsidRPr="00001862">
        <w:rPr>
          <w:spacing w:val="-6"/>
          <w:w w:val="105"/>
        </w:rPr>
        <w:t xml:space="preserve"> </w:t>
      </w:r>
      <w:r w:rsidRPr="00001862">
        <w:rPr>
          <w:w w:val="105"/>
        </w:rPr>
        <w:t>de</w:t>
      </w:r>
      <w:r w:rsidRPr="00001862">
        <w:rPr>
          <w:spacing w:val="-4"/>
          <w:w w:val="105"/>
        </w:rPr>
        <w:t xml:space="preserve"> </w:t>
      </w:r>
      <w:r w:rsidRPr="00001862">
        <w:rPr>
          <w:w w:val="105"/>
        </w:rPr>
        <w:t>Serviços</w:t>
      </w:r>
      <w:r w:rsidRPr="00001862">
        <w:rPr>
          <w:spacing w:val="-7"/>
          <w:w w:val="105"/>
        </w:rPr>
        <w:t xml:space="preserve"> </w:t>
      </w:r>
      <w:r w:rsidRPr="00001862">
        <w:rPr>
          <w:w w:val="105"/>
        </w:rPr>
        <w:t>e</w:t>
      </w:r>
      <w:r w:rsidRPr="00001862">
        <w:rPr>
          <w:spacing w:val="-5"/>
          <w:w w:val="105"/>
        </w:rPr>
        <w:t xml:space="preserve"> </w:t>
      </w:r>
      <w:r w:rsidRPr="00001862">
        <w:rPr>
          <w:w w:val="105"/>
        </w:rPr>
        <w:t>Compras</w:t>
      </w:r>
      <w:r w:rsidRPr="00001862">
        <w:rPr>
          <w:spacing w:val="-11"/>
          <w:w w:val="105"/>
        </w:rPr>
        <w:t xml:space="preserve"> </w:t>
      </w:r>
      <w:r w:rsidRPr="00001862">
        <w:rPr>
          <w:w w:val="105"/>
        </w:rPr>
        <w:t>e</w:t>
      </w:r>
      <w:r w:rsidRPr="00001862">
        <w:rPr>
          <w:spacing w:val="-5"/>
          <w:w w:val="105"/>
        </w:rPr>
        <w:t xml:space="preserve"> </w:t>
      </w:r>
      <w:r w:rsidRPr="00001862">
        <w:rPr>
          <w:w w:val="105"/>
        </w:rPr>
        <w:t>do</w:t>
      </w:r>
      <w:r w:rsidRPr="00001862">
        <w:rPr>
          <w:spacing w:val="-9"/>
          <w:w w:val="105"/>
        </w:rPr>
        <w:t xml:space="preserve"> </w:t>
      </w:r>
      <w:r w:rsidRPr="00001862">
        <w:rPr>
          <w:w w:val="105"/>
        </w:rPr>
        <w:t>próprio</w:t>
      </w:r>
      <w:r w:rsidRPr="00001862">
        <w:rPr>
          <w:spacing w:val="-4"/>
          <w:w w:val="105"/>
        </w:rPr>
        <w:t xml:space="preserve"> </w:t>
      </w:r>
      <w:r w:rsidRPr="00001862">
        <w:rPr>
          <w:w w:val="105"/>
        </w:rPr>
        <w:t>Setor</w:t>
      </w:r>
      <w:r w:rsidRPr="00001862">
        <w:rPr>
          <w:spacing w:val="-6"/>
          <w:w w:val="105"/>
        </w:rPr>
        <w:t xml:space="preserve"> </w:t>
      </w:r>
      <w:r w:rsidRPr="00001862">
        <w:rPr>
          <w:w w:val="105"/>
        </w:rPr>
        <w:t>que</w:t>
      </w:r>
      <w:r w:rsidRPr="00001862">
        <w:rPr>
          <w:spacing w:val="-9"/>
          <w:w w:val="105"/>
        </w:rPr>
        <w:t xml:space="preserve"> </w:t>
      </w:r>
      <w:r w:rsidRPr="00001862">
        <w:rPr>
          <w:w w:val="105"/>
        </w:rPr>
        <w:t>o solicitou;</w:t>
      </w:r>
    </w:p>
    <w:p w14:paraId="68701C35" w14:textId="77777777" w:rsidR="009B34BC" w:rsidRPr="00001862" w:rsidRDefault="009B34BC" w:rsidP="009B34BC">
      <w:pPr>
        <w:pStyle w:val="Corpodetexto"/>
        <w:spacing w:before="6"/>
        <w:rPr>
          <w:sz w:val="24"/>
          <w:szCs w:val="24"/>
        </w:rPr>
      </w:pPr>
    </w:p>
    <w:p w14:paraId="2FF70CE6" w14:textId="77777777" w:rsidR="009B34BC" w:rsidRPr="00001862" w:rsidRDefault="009B34BC" w:rsidP="009B34BC">
      <w:pPr>
        <w:pStyle w:val="PargrafodaLista"/>
        <w:widowControl w:val="0"/>
        <w:numPr>
          <w:ilvl w:val="1"/>
          <w:numId w:val="3"/>
        </w:numPr>
        <w:tabs>
          <w:tab w:val="left" w:pos="1160"/>
        </w:tabs>
        <w:autoSpaceDE w:val="0"/>
        <w:autoSpaceDN w:val="0"/>
        <w:spacing w:line="247" w:lineRule="auto"/>
        <w:ind w:right="653" w:firstLine="0"/>
        <w:jc w:val="both"/>
      </w:pPr>
      <w:r w:rsidRPr="00001862">
        <w:rPr>
          <w:w w:val="105"/>
        </w:rPr>
        <w:t xml:space="preserve">Havendo erro nos documentos hábeis </w:t>
      </w:r>
      <w:r w:rsidRPr="00001862">
        <w:rPr>
          <w:spacing w:val="-3"/>
          <w:w w:val="105"/>
        </w:rPr>
        <w:t xml:space="preserve">de </w:t>
      </w:r>
      <w:r w:rsidRPr="00001862">
        <w:rPr>
          <w:w w:val="105"/>
        </w:rPr>
        <w:t xml:space="preserve">cobrança </w:t>
      </w:r>
      <w:r w:rsidRPr="00001862">
        <w:rPr>
          <w:spacing w:val="-3"/>
          <w:w w:val="105"/>
        </w:rPr>
        <w:t xml:space="preserve">ou </w:t>
      </w:r>
      <w:r w:rsidRPr="00001862">
        <w:rPr>
          <w:w w:val="105"/>
        </w:rPr>
        <w:t>circunstâncias que impeçam o pagamento, aqueles serão devolvidos e o pagamento ficará pendente até que a Contratada providencie as medidas saneadoras. Neste caso, o prazo para pagamento iniciará após a regularização, sem ônus para a</w:t>
      </w:r>
      <w:r w:rsidRPr="00001862">
        <w:rPr>
          <w:spacing w:val="-24"/>
          <w:w w:val="105"/>
        </w:rPr>
        <w:t xml:space="preserve"> </w:t>
      </w:r>
      <w:r w:rsidRPr="00001862">
        <w:rPr>
          <w:w w:val="105"/>
        </w:rPr>
        <w:t>Administração.</w:t>
      </w:r>
    </w:p>
    <w:p w14:paraId="33B6AB39" w14:textId="77777777" w:rsidR="009B34BC" w:rsidRPr="00245D54" w:rsidRDefault="009B34BC" w:rsidP="009B34BC">
      <w:pPr>
        <w:pStyle w:val="Ttulo2"/>
        <w:spacing w:before="179"/>
        <w:jc w:val="left"/>
        <w:rPr>
          <w:sz w:val="24"/>
          <w:szCs w:val="24"/>
        </w:rPr>
      </w:pPr>
      <w:r w:rsidRPr="00245D54">
        <w:rPr>
          <w:bCs w:val="0"/>
          <w:w w:val="105"/>
          <w:sz w:val="24"/>
          <w:szCs w:val="24"/>
        </w:rPr>
        <w:t>CLÁUSULA DÉCIMA - DA DOTAÇÃO ORÇAMENTÁRIA</w:t>
      </w:r>
    </w:p>
    <w:p w14:paraId="01D3711E" w14:textId="77777777" w:rsidR="009B34BC" w:rsidRPr="00001862" w:rsidRDefault="009B34BC" w:rsidP="009B34BC">
      <w:pPr>
        <w:pStyle w:val="Corpodetexto"/>
        <w:rPr>
          <w:b w:val="0"/>
          <w:sz w:val="24"/>
          <w:szCs w:val="24"/>
        </w:rPr>
      </w:pPr>
    </w:p>
    <w:p w14:paraId="27A74359" w14:textId="77777777" w:rsidR="009B34BC" w:rsidRDefault="009B34BC" w:rsidP="009B34BC">
      <w:pPr>
        <w:pStyle w:val="Corpodetexto"/>
        <w:spacing w:before="1" w:line="247" w:lineRule="auto"/>
        <w:ind w:left="396"/>
        <w:rPr>
          <w:sz w:val="24"/>
          <w:szCs w:val="24"/>
        </w:rPr>
      </w:pPr>
      <w:r w:rsidRPr="00001862">
        <w:rPr>
          <w:w w:val="95"/>
          <w:sz w:val="24"/>
          <w:szCs w:val="24"/>
        </w:rPr>
        <w:t>10.1-</w:t>
      </w:r>
      <w:r w:rsidRPr="00001862">
        <w:rPr>
          <w:spacing w:val="-16"/>
          <w:w w:val="95"/>
          <w:sz w:val="24"/>
          <w:szCs w:val="24"/>
        </w:rPr>
        <w:t xml:space="preserve"> </w:t>
      </w:r>
      <w:r w:rsidRPr="00001862">
        <w:rPr>
          <w:w w:val="95"/>
          <w:sz w:val="24"/>
          <w:szCs w:val="24"/>
        </w:rPr>
        <w:t>As</w:t>
      </w:r>
      <w:r w:rsidRPr="00001862">
        <w:rPr>
          <w:spacing w:val="-18"/>
          <w:w w:val="95"/>
          <w:sz w:val="24"/>
          <w:szCs w:val="24"/>
        </w:rPr>
        <w:t xml:space="preserve"> </w:t>
      </w:r>
      <w:r w:rsidRPr="00001862">
        <w:rPr>
          <w:w w:val="95"/>
          <w:sz w:val="24"/>
          <w:szCs w:val="24"/>
        </w:rPr>
        <w:t>despesas</w:t>
      </w:r>
      <w:r w:rsidRPr="00001862">
        <w:rPr>
          <w:spacing w:val="-15"/>
          <w:w w:val="95"/>
          <w:sz w:val="24"/>
          <w:szCs w:val="24"/>
        </w:rPr>
        <w:t xml:space="preserve"> </w:t>
      </w:r>
      <w:r w:rsidRPr="00001862">
        <w:rPr>
          <w:w w:val="95"/>
          <w:sz w:val="24"/>
          <w:szCs w:val="24"/>
        </w:rPr>
        <w:t>decorrentes</w:t>
      </w:r>
      <w:r w:rsidRPr="00001862">
        <w:rPr>
          <w:spacing w:val="-14"/>
          <w:w w:val="95"/>
          <w:sz w:val="24"/>
          <w:szCs w:val="24"/>
        </w:rPr>
        <w:t xml:space="preserve"> </w:t>
      </w:r>
      <w:r w:rsidRPr="00001862">
        <w:rPr>
          <w:w w:val="95"/>
          <w:sz w:val="24"/>
          <w:szCs w:val="24"/>
        </w:rPr>
        <w:t>da</w:t>
      </w:r>
      <w:r w:rsidRPr="00001862">
        <w:rPr>
          <w:spacing w:val="-19"/>
          <w:w w:val="95"/>
          <w:sz w:val="24"/>
          <w:szCs w:val="24"/>
        </w:rPr>
        <w:t xml:space="preserve"> </w:t>
      </w:r>
      <w:r w:rsidRPr="00001862">
        <w:rPr>
          <w:w w:val="95"/>
          <w:sz w:val="24"/>
          <w:szCs w:val="24"/>
        </w:rPr>
        <w:t>contratação,</w:t>
      </w:r>
      <w:r w:rsidRPr="00001862">
        <w:rPr>
          <w:spacing w:val="-16"/>
          <w:w w:val="95"/>
          <w:sz w:val="24"/>
          <w:szCs w:val="24"/>
        </w:rPr>
        <w:t xml:space="preserve"> </w:t>
      </w:r>
      <w:r w:rsidRPr="00001862">
        <w:rPr>
          <w:w w:val="95"/>
          <w:sz w:val="24"/>
          <w:szCs w:val="24"/>
        </w:rPr>
        <w:t>objeto</w:t>
      </w:r>
      <w:r w:rsidRPr="00001862">
        <w:rPr>
          <w:spacing w:val="-18"/>
          <w:w w:val="95"/>
          <w:sz w:val="24"/>
          <w:szCs w:val="24"/>
        </w:rPr>
        <w:t xml:space="preserve"> </w:t>
      </w:r>
      <w:r w:rsidRPr="00001862">
        <w:rPr>
          <w:w w:val="95"/>
          <w:sz w:val="24"/>
          <w:szCs w:val="24"/>
        </w:rPr>
        <w:t>desta</w:t>
      </w:r>
      <w:r w:rsidRPr="00001862">
        <w:rPr>
          <w:spacing w:val="-19"/>
          <w:w w:val="95"/>
          <w:sz w:val="24"/>
          <w:szCs w:val="24"/>
        </w:rPr>
        <w:t xml:space="preserve"> </w:t>
      </w:r>
      <w:r w:rsidRPr="00001862">
        <w:rPr>
          <w:w w:val="95"/>
          <w:sz w:val="24"/>
          <w:szCs w:val="24"/>
        </w:rPr>
        <w:t>Licitação,</w:t>
      </w:r>
      <w:r w:rsidRPr="00001862">
        <w:rPr>
          <w:spacing w:val="-13"/>
          <w:w w:val="95"/>
          <w:sz w:val="24"/>
          <w:szCs w:val="24"/>
        </w:rPr>
        <w:t xml:space="preserve"> </w:t>
      </w:r>
      <w:r w:rsidRPr="00001862">
        <w:rPr>
          <w:w w:val="95"/>
          <w:sz w:val="24"/>
          <w:szCs w:val="24"/>
        </w:rPr>
        <w:t>correrão</w:t>
      </w:r>
      <w:r w:rsidRPr="00001862">
        <w:rPr>
          <w:spacing w:val="-15"/>
          <w:w w:val="95"/>
          <w:sz w:val="24"/>
          <w:szCs w:val="24"/>
        </w:rPr>
        <w:t xml:space="preserve"> </w:t>
      </w:r>
      <w:r w:rsidRPr="00001862">
        <w:rPr>
          <w:w w:val="95"/>
          <w:sz w:val="24"/>
          <w:szCs w:val="24"/>
        </w:rPr>
        <w:t>à</w:t>
      </w:r>
      <w:r w:rsidRPr="00001862">
        <w:rPr>
          <w:spacing w:val="-19"/>
          <w:w w:val="95"/>
          <w:sz w:val="24"/>
          <w:szCs w:val="24"/>
        </w:rPr>
        <w:t xml:space="preserve"> </w:t>
      </w:r>
      <w:r w:rsidRPr="00001862">
        <w:rPr>
          <w:w w:val="95"/>
          <w:sz w:val="24"/>
          <w:szCs w:val="24"/>
        </w:rPr>
        <w:t>conta</w:t>
      </w:r>
      <w:r w:rsidRPr="00001862">
        <w:rPr>
          <w:spacing w:val="-18"/>
          <w:w w:val="95"/>
          <w:sz w:val="24"/>
          <w:szCs w:val="24"/>
        </w:rPr>
        <w:t xml:space="preserve"> </w:t>
      </w:r>
      <w:r w:rsidRPr="00001862">
        <w:rPr>
          <w:w w:val="95"/>
          <w:sz w:val="24"/>
          <w:szCs w:val="24"/>
        </w:rPr>
        <w:t>das</w:t>
      </w:r>
      <w:r w:rsidRPr="00001862">
        <w:rPr>
          <w:spacing w:val="-18"/>
          <w:w w:val="95"/>
          <w:sz w:val="24"/>
          <w:szCs w:val="24"/>
        </w:rPr>
        <w:t xml:space="preserve"> </w:t>
      </w:r>
      <w:r w:rsidRPr="00001862">
        <w:rPr>
          <w:w w:val="95"/>
          <w:sz w:val="24"/>
          <w:szCs w:val="24"/>
        </w:rPr>
        <w:t xml:space="preserve">seguintes </w:t>
      </w:r>
      <w:r w:rsidRPr="00001862">
        <w:rPr>
          <w:sz w:val="24"/>
          <w:szCs w:val="24"/>
        </w:rPr>
        <w:t>Dotações</w:t>
      </w:r>
      <w:r w:rsidRPr="00001862">
        <w:rPr>
          <w:spacing w:val="-10"/>
          <w:sz w:val="24"/>
          <w:szCs w:val="24"/>
        </w:rPr>
        <w:t xml:space="preserve"> </w:t>
      </w:r>
      <w:r w:rsidRPr="00001862">
        <w:rPr>
          <w:sz w:val="24"/>
          <w:szCs w:val="24"/>
        </w:rPr>
        <w:t>Orçamentárias,</w:t>
      </w:r>
      <w:r w:rsidRPr="00001862">
        <w:rPr>
          <w:spacing w:val="-8"/>
          <w:sz w:val="24"/>
          <w:szCs w:val="24"/>
        </w:rPr>
        <w:t xml:space="preserve"> </w:t>
      </w:r>
      <w:r w:rsidRPr="00001862">
        <w:rPr>
          <w:sz w:val="24"/>
          <w:szCs w:val="24"/>
        </w:rPr>
        <w:t>conforme</w:t>
      </w:r>
      <w:r w:rsidRPr="00001862">
        <w:rPr>
          <w:spacing w:val="-7"/>
          <w:sz w:val="24"/>
          <w:szCs w:val="24"/>
        </w:rPr>
        <w:t xml:space="preserve"> </w:t>
      </w:r>
      <w:r w:rsidRPr="00001862">
        <w:rPr>
          <w:sz w:val="24"/>
          <w:szCs w:val="24"/>
        </w:rPr>
        <w:t>a</w:t>
      </w:r>
      <w:r w:rsidRPr="00001862">
        <w:rPr>
          <w:spacing w:val="-11"/>
          <w:sz w:val="24"/>
          <w:szCs w:val="24"/>
        </w:rPr>
        <w:t xml:space="preserve"> </w:t>
      </w:r>
      <w:r w:rsidRPr="00001862">
        <w:rPr>
          <w:sz w:val="24"/>
          <w:szCs w:val="24"/>
        </w:rPr>
        <w:t>Secretaria</w:t>
      </w:r>
      <w:r w:rsidRPr="00001862">
        <w:rPr>
          <w:spacing w:val="-10"/>
          <w:sz w:val="24"/>
          <w:szCs w:val="24"/>
        </w:rPr>
        <w:t xml:space="preserve"> </w:t>
      </w:r>
      <w:r w:rsidRPr="00001862">
        <w:rPr>
          <w:sz w:val="24"/>
          <w:szCs w:val="24"/>
        </w:rPr>
        <w:t>que</w:t>
      </w:r>
      <w:r w:rsidRPr="00001862">
        <w:rPr>
          <w:spacing w:val="-7"/>
          <w:sz w:val="24"/>
          <w:szCs w:val="24"/>
        </w:rPr>
        <w:t xml:space="preserve"> </w:t>
      </w:r>
      <w:r w:rsidRPr="00001862">
        <w:rPr>
          <w:sz w:val="24"/>
          <w:szCs w:val="24"/>
        </w:rPr>
        <w:t>o</w:t>
      </w:r>
      <w:r w:rsidRPr="00001862">
        <w:rPr>
          <w:spacing w:val="-10"/>
          <w:sz w:val="24"/>
          <w:szCs w:val="24"/>
        </w:rPr>
        <w:t xml:space="preserve"> </w:t>
      </w:r>
      <w:r w:rsidRPr="00001862">
        <w:rPr>
          <w:sz w:val="24"/>
          <w:szCs w:val="24"/>
        </w:rPr>
        <w:t>solicitar:</w:t>
      </w:r>
    </w:p>
    <w:p w14:paraId="56CF70B2" w14:textId="77777777" w:rsidR="009B34BC" w:rsidRDefault="009B34BC" w:rsidP="009B34BC">
      <w:pPr>
        <w:pStyle w:val="Corpodetexto"/>
        <w:spacing w:before="1" w:line="247" w:lineRule="auto"/>
        <w:ind w:left="396"/>
        <w:rPr>
          <w:b w:val="0"/>
          <w:sz w:val="24"/>
          <w:szCs w:val="24"/>
        </w:rPr>
      </w:pPr>
    </w:p>
    <w:p w14:paraId="1322B496" w14:textId="77777777" w:rsidR="00380327" w:rsidRPr="00380327" w:rsidRDefault="00380327" w:rsidP="00380327">
      <w:pPr>
        <w:tabs>
          <w:tab w:val="left" w:pos="9923"/>
        </w:tabs>
        <w:jc w:val="both"/>
      </w:pPr>
      <w:r w:rsidRPr="00380327">
        <w:t>Ficha 068 - 01.05.02.04.122.0002.2204.0000.3.3.90.39.00 –REALIZAÇÃO DE TESTE SELETIVO E/OU CONCURSO PÚBLICO –– Outros Serviços de Terceiros – PJ.</w:t>
      </w:r>
    </w:p>
    <w:p w14:paraId="34538B85" w14:textId="77777777" w:rsidR="009B34BC" w:rsidRPr="00380327" w:rsidRDefault="009B34BC" w:rsidP="009B34BC">
      <w:pPr>
        <w:tabs>
          <w:tab w:val="left" w:pos="9923"/>
        </w:tabs>
        <w:jc w:val="both"/>
        <w:rPr>
          <w:w w:val="105"/>
          <w:sz w:val="22"/>
          <w:szCs w:val="22"/>
        </w:rPr>
      </w:pPr>
    </w:p>
    <w:p w14:paraId="041C3F11" w14:textId="77777777" w:rsidR="009B34BC" w:rsidRPr="00245D54" w:rsidRDefault="009B34BC" w:rsidP="009B34BC">
      <w:pPr>
        <w:pStyle w:val="Ttulo2"/>
        <w:spacing w:before="182"/>
        <w:jc w:val="left"/>
        <w:rPr>
          <w:sz w:val="24"/>
          <w:szCs w:val="24"/>
        </w:rPr>
      </w:pPr>
      <w:r w:rsidRPr="00245D54">
        <w:rPr>
          <w:bCs w:val="0"/>
          <w:w w:val="105"/>
          <w:sz w:val="24"/>
          <w:szCs w:val="24"/>
        </w:rPr>
        <w:t>CLÁUSULA DÉCIMA PRIMEIRA - DA REPACTUAÇÃO DOS PREÇOS</w:t>
      </w:r>
    </w:p>
    <w:p w14:paraId="4AAC292C" w14:textId="77777777" w:rsidR="009B34BC" w:rsidRPr="00001862" w:rsidRDefault="009B34BC" w:rsidP="009B34BC">
      <w:pPr>
        <w:pStyle w:val="Corpodetexto"/>
        <w:rPr>
          <w:b w:val="0"/>
          <w:sz w:val="24"/>
          <w:szCs w:val="24"/>
        </w:rPr>
      </w:pPr>
    </w:p>
    <w:p w14:paraId="49B44717" w14:textId="77777777" w:rsidR="009B34BC" w:rsidRPr="00380327" w:rsidRDefault="009B34BC" w:rsidP="009B34BC">
      <w:pPr>
        <w:pStyle w:val="Corpodetexto"/>
        <w:spacing w:line="244" w:lineRule="auto"/>
        <w:ind w:left="396" w:right="651"/>
        <w:rPr>
          <w:b w:val="0"/>
          <w:bCs w:val="0"/>
          <w:sz w:val="24"/>
          <w:szCs w:val="24"/>
        </w:rPr>
      </w:pPr>
      <w:r w:rsidRPr="00380327">
        <w:rPr>
          <w:b w:val="0"/>
          <w:bCs w:val="0"/>
          <w:w w:val="105"/>
          <w:sz w:val="24"/>
          <w:szCs w:val="24"/>
        </w:rPr>
        <w:t xml:space="preserve">Os preços para a aquisição </w:t>
      </w:r>
      <w:r w:rsidRPr="00380327">
        <w:rPr>
          <w:b w:val="0"/>
          <w:bCs w:val="0"/>
          <w:spacing w:val="-3"/>
          <w:w w:val="105"/>
          <w:sz w:val="24"/>
          <w:szCs w:val="24"/>
        </w:rPr>
        <w:t xml:space="preserve">do </w:t>
      </w:r>
      <w:r w:rsidRPr="00380327">
        <w:rPr>
          <w:b w:val="0"/>
          <w:bCs w:val="0"/>
          <w:w w:val="105"/>
          <w:sz w:val="24"/>
          <w:szCs w:val="24"/>
        </w:rPr>
        <w:t xml:space="preserve">objeto deste Instrumento serão fixos e não sofrerão reajuste durante a vigência deste Contrato, </w:t>
      </w:r>
      <w:r w:rsidRPr="00380327">
        <w:rPr>
          <w:b w:val="0"/>
          <w:bCs w:val="0"/>
          <w:spacing w:val="-3"/>
          <w:w w:val="105"/>
          <w:sz w:val="24"/>
          <w:szCs w:val="24"/>
        </w:rPr>
        <w:t xml:space="preserve">de </w:t>
      </w:r>
      <w:r w:rsidRPr="00380327">
        <w:rPr>
          <w:b w:val="0"/>
          <w:bCs w:val="0"/>
          <w:w w:val="105"/>
          <w:sz w:val="24"/>
          <w:szCs w:val="24"/>
        </w:rPr>
        <w:t>acordo com os termos estabelecidos pela legislação vigente e atinente à matéria, a não ser que haja algum desequilíbrio econômico-financeiro ou</w:t>
      </w:r>
      <w:r w:rsidRPr="00380327">
        <w:rPr>
          <w:b w:val="0"/>
          <w:bCs w:val="0"/>
          <w:spacing w:val="-14"/>
          <w:w w:val="105"/>
          <w:sz w:val="24"/>
          <w:szCs w:val="24"/>
        </w:rPr>
        <w:t xml:space="preserve"> </w:t>
      </w:r>
      <w:r w:rsidRPr="00380327">
        <w:rPr>
          <w:b w:val="0"/>
          <w:bCs w:val="0"/>
          <w:w w:val="105"/>
          <w:sz w:val="24"/>
          <w:szCs w:val="24"/>
        </w:rPr>
        <w:t>fato</w:t>
      </w:r>
      <w:r w:rsidRPr="00380327">
        <w:rPr>
          <w:b w:val="0"/>
          <w:bCs w:val="0"/>
          <w:spacing w:val="-11"/>
          <w:w w:val="105"/>
          <w:sz w:val="24"/>
          <w:szCs w:val="24"/>
        </w:rPr>
        <w:t xml:space="preserve"> </w:t>
      </w:r>
      <w:r w:rsidRPr="00380327">
        <w:rPr>
          <w:b w:val="0"/>
          <w:bCs w:val="0"/>
          <w:w w:val="105"/>
          <w:sz w:val="24"/>
          <w:szCs w:val="24"/>
        </w:rPr>
        <w:t>superveniente,</w:t>
      </w:r>
      <w:r w:rsidRPr="00380327">
        <w:rPr>
          <w:b w:val="0"/>
          <w:bCs w:val="0"/>
          <w:spacing w:val="-14"/>
          <w:w w:val="105"/>
          <w:sz w:val="24"/>
          <w:szCs w:val="24"/>
        </w:rPr>
        <w:t xml:space="preserve"> </w:t>
      </w:r>
      <w:r w:rsidRPr="00380327">
        <w:rPr>
          <w:b w:val="0"/>
          <w:bCs w:val="0"/>
          <w:w w:val="105"/>
          <w:sz w:val="24"/>
          <w:szCs w:val="24"/>
        </w:rPr>
        <w:t>devidamente</w:t>
      </w:r>
      <w:r w:rsidRPr="00380327">
        <w:rPr>
          <w:b w:val="0"/>
          <w:bCs w:val="0"/>
          <w:spacing w:val="-13"/>
          <w:w w:val="105"/>
          <w:sz w:val="24"/>
          <w:szCs w:val="24"/>
        </w:rPr>
        <w:t xml:space="preserve"> </w:t>
      </w:r>
      <w:r w:rsidRPr="00380327">
        <w:rPr>
          <w:b w:val="0"/>
          <w:bCs w:val="0"/>
          <w:w w:val="105"/>
          <w:sz w:val="24"/>
          <w:szCs w:val="24"/>
        </w:rPr>
        <w:t>comprovado,</w:t>
      </w:r>
      <w:r w:rsidRPr="00380327">
        <w:rPr>
          <w:b w:val="0"/>
          <w:bCs w:val="0"/>
          <w:spacing w:val="-14"/>
          <w:w w:val="105"/>
          <w:sz w:val="24"/>
          <w:szCs w:val="24"/>
        </w:rPr>
        <w:t xml:space="preserve"> </w:t>
      </w:r>
      <w:r w:rsidRPr="00380327">
        <w:rPr>
          <w:b w:val="0"/>
          <w:bCs w:val="0"/>
          <w:w w:val="105"/>
          <w:sz w:val="24"/>
          <w:szCs w:val="24"/>
        </w:rPr>
        <w:t>cabendo</w:t>
      </w:r>
      <w:r w:rsidRPr="00380327">
        <w:rPr>
          <w:b w:val="0"/>
          <w:bCs w:val="0"/>
          <w:spacing w:val="-18"/>
          <w:w w:val="105"/>
          <w:sz w:val="24"/>
          <w:szCs w:val="24"/>
        </w:rPr>
        <w:t xml:space="preserve"> </w:t>
      </w:r>
      <w:r w:rsidRPr="00380327">
        <w:rPr>
          <w:b w:val="0"/>
          <w:bCs w:val="0"/>
          <w:w w:val="105"/>
          <w:sz w:val="24"/>
          <w:szCs w:val="24"/>
        </w:rPr>
        <w:t>a</w:t>
      </w:r>
      <w:r w:rsidRPr="00380327">
        <w:rPr>
          <w:b w:val="0"/>
          <w:bCs w:val="0"/>
          <w:spacing w:val="-10"/>
          <w:w w:val="105"/>
          <w:sz w:val="24"/>
          <w:szCs w:val="24"/>
        </w:rPr>
        <w:t xml:space="preserve"> </w:t>
      </w:r>
      <w:r w:rsidRPr="00380327">
        <w:rPr>
          <w:b w:val="0"/>
          <w:bCs w:val="0"/>
          <w:w w:val="105"/>
          <w:sz w:val="24"/>
          <w:szCs w:val="24"/>
        </w:rPr>
        <w:t>Licitante</w:t>
      </w:r>
      <w:r w:rsidRPr="00380327">
        <w:rPr>
          <w:b w:val="0"/>
          <w:bCs w:val="0"/>
          <w:spacing w:val="-14"/>
          <w:w w:val="105"/>
          <w:sz w:val="24"/>
          <w:szCs w:val="24"/>
        </w:rPr>
        <w:t xml:space="preserve"> </w:t>
      </w:r>
      <w:r w:rsidRPr="00380327">
        <w:rPr>
          <w:b w:val="0"/>
          <w:bCs w:val="0"/>
          <w:w w:val="105"/>
          <w:sz w:val="24"/>
          <w:szCs w:val="24"/>
        </w:rPr>
        <w:t>Vencedora,</w:t>
      </w:r>
      <w:r w:rsidRPr="00380327">
        <w:rPr>
          <w:b w:val="0"/>
          <w:bCs w:val="0"/>
          <w:spacing w:val="-18"/>
          <w:w w:val="105"/>
          <w:sz w:val="24"/>
          <w:szCs w:val="24"/>
        </w:rPr>
        <w:t xml:space="preserve"> </w:t>
      </w:r>
      <w:r w:rsidRPr="00380327">
        <w:rPr>
          <w:b w:val="0"/>
          <w:bCs w:val="0"/>
          <w:w w:val="105"/>
          <w:sz w:val="24"/>
          <w:szCs w:val="24"/>
        </w:rPr>
        <w:t>no</w:t>
      </w:r>
      <w:r w:rsidRPr="00380327">
        <w:rPr>
          <w:b w:val="0"/>
          <w:bCs w:val="0"/>
          <w:spacing w:val="-17"/>
          <w:w w:val="105"/>
          <w:sz w:val="24"/>
          <w:szCs w:val="24"/>
        </w:rPr>
        <w:t xml:space="preserve"> </w:t>
      </w:r>
      <w:r w:rsidRPr="00380327">
        <w:rPr>
          <w:b w:val="0"/>
          <w:bCs w:val="0"/>
          <w:w w:val="105"/>
          <w:sz w:val="24"/>
          <w:szCs w:val="24"/>
        </w:rPr>
        <w:t xml:space="preserve">escopo da sua solicitação, justificar e comprovar a variação dos custos, apresentando memória </w:t>
      </w:r>
      <w:r w:rsidRPr="00380327">
        <w:rPr>
          <w:b w:val="0"/>
          <w:bCs w:val="0"/>
          <w:spacing w:val="-3"/>
          <w:w w:val="105"/>
          <w:sz w:val="24"/>
          <w:szCs w:val="24"/>
        </w:rPr>
        <w:t xml:space="preserve">de </w:t>
      </w:r>
      <w:r w:rsidRPr="00380327">
        <w:rPr>
          <w:b w:val="0"/>
          <w:bCs w:val="0"/>
          <w:w w:val="105"/>
          <w:sz w:val="24"/>
          <w:szCs w:val="24"/>
        </w:rPr>
        <w:t>cálculo e planilhas apropriadas para análise e posterior aprovação da Prefeitura Municipal de</w:t>
      </w:r>
      <w:r w:rsidRPr="00380327">
        <w:rPr>
          <w:b w:val="0"/>
          <w:bCs w:val="0"/>
          <w:spacing w:val="-6"/>
          <w:w w:val="105"/>
          <w:sz w:val="24"/>
          <w:szCs w:val="24"/>
        </w:rPr>
        <w:t xml:space="preserve"> </w:t>
      </w:r>
      <w:r w:rsidRPr="00380327">
        <w:rPr>
          <w:b w:val="0"/>
          <w:bCs w:val="0"/>
          <w:w w:val="105"/>
          <w:sz w:val="24"/>
          <w:szCs w:val="24"/>
        </w:rPr>
        <w:t>São</w:t>
      </w:r>
      <w:r w:rsidRPr="00380327">
        <w:rPr>
          <w:b w:val="0"/>
          <w:bCs w:val="0"/>
          <w:spacing w:val="-6"/>
          <w:w w:val="105"/>
          <w:sz w:val="24"/>
          <w:szCs w:val="24"/>
        </w:rPr>
        <w:t xml:space="preserve"> </w:t>
      </w:r>
      <w:r w:rsidRPr="00380327">
        <w:rPr>
          <w:b w:val="0"/>
          <w:bCs w:val="0"/>
          <w:w w:val="105"/>
          <w:sz w:val="24"/>
          <w:szCs w:val="24"/>
        </w:rPr>
        <w:t>Pedro</w:t>
      </w:r>
      <w:r w:rsidRPr="00380327">
        <w:rPr>
          <w:b w:val="0"/>
          <w:bCs w:val="0"/>
          <w:spacing w:val="-10"/>
          <w:w w:val="105"/>
          <w:sz w:val="24"/>
          <w:szCs w:val="24"/>
        </w:rPr>
        <w:t xml:space="preserve"> </w:t>
      </w:r>
      <w:r w:rsidRPr="00380327">
        <w:rPr>
          <w:b w:val="0"/>
          <w:bCs w:val="0"/>
          <w:w w:val="105"/>
          <w:sz w:val="24"/>
          <w:szCs w:val="24"/>
        </w:rPr>
        <w:t>da</w:t>
      </w:r>
      <w:r w:rsidRPr="00380327">
        <w:rPr>
          <w:b w:val="0"/>
          <w:bCs w:val="0"/>
          <w:spacing w:val="-5"/>
          <w:w w:val="105"/>
          <w:sz w:val="24"/>
          <w:szCs w:val="24"/>
        </w:rPr>
        <w:t xml:space="preserve"> </w:t>
      </w:r>
      <w:r w:rsidRPr="00380327">
        <w:rPr>
          <w:b w:val="0"/>
          <w:bCs w:val="0"/>
          <w:w w:val="105"/>
          <w:sz w:val="24"/>
          <w:szCs w:val="24"/>
        </w:rPr>
        <w:t>Cipa,</w:t>
      </w:r>
      <w:r w:rsidRPr="00380327">
        <w:rPr>
          <w:b w:val="0"/>
          <w:bCs w:val="0"/>
          <w:spacing w:val="-10"/>
          <w:w w:val="105"/>
          <w:sz w:val="24"/>
          <w:szCs w:val="24"/>
        </w:rPr>
        <w:t xml:space="preserve"> </w:t>
      </w:r>
      <w:r w:rsidRPr="00380327">
        <w:rPr>
          <w:b w:val="0"/>
          <w:bCs w:val="0"/>
          <w:w w:val="105"/>
          <w:sz w:val="24"/>
          <w:szCs w:val="24"/>
        </w:rPr>
        <w:t>na</w:t>
      </w:r>
      <w:r w:rsidRPr="00380327">
        <w:rPr>
          <w:b w:val="0"/>
          <w:bCs w:val="0"/>
          <w:spacing w:val="-6"/>
          <w:w w:val="105"/>
          <w:sz w:val="24"/>
          <w:szCs w:val="24"/>
        </w:rPr>
        <w:t xml:space="preserve"> </w:t>
      </w:r>
      <w:r w:rsidRPr="00380327">
        <w:rPr>
          <w:b w:val="0"/>
          <w:bCs w:val="0"/>
          <w:w w:val="105"/>
          <w:sz w:val="24"/>
          <w:szCs w:val="24"/>
        </w:rPr>
        <w:t>forma</w:t>
      </w:r>
      <w:r w:rsidRPr="00380327">
        <w:rPr>
          <w:b w:val="0"/>
          <w:bCs w:val="0"/>
          <w:spacing w:val="-6"/>
          <w:w w:val="105"/>
          <w:sz w:val="24"/>
          <w:szCs w:val="24"/>
        </w:rPr>
        <w:t xml:space="preserve"> da Lei Federal </w:t>
      </w:r>
      <w:r w:rsidRPr="00380327">
        <w:rPr>
          <w:b w:val="0"/>
          <w:bCs w:val="0"/>
          <w:w w:val="105"/>
          <w:sz w:val="24"/>
          <w:szCs w:val="24"/>
        </w:rPr>
        <w:t>nº</w:t>
      </w:r>
      <w:r w:rsidRPr="00380327">
        <w:rPr>
          <w:b w:val="0"/>
          <w:bCs w:val="0"/>
          <w:spacing w:val="-4"/>
          <w:w w:val="105"/>
          <w:sz w:val="24"/>
          <w:szCs w:val="24"/>
        </w:rPr>
        <w:t xml:space="preserve"> 14</w:t>
      </w:r>
      <w:r w:rsidRPr="00380327">
        <w:rPr>
          <w:b w:val="0"/>
          <w:bCs w:val="0"/>
          <w:w w:val="105"/>
          <w:sz w:val="24"/>
          <w:szCs w:val="24"/>
        </w:rPr>
        <w:t>.133/21.</w:t>
      </w:r>
    </w:p>
    <w:p w14:paraId="2418097C" w14:textId="77777777" w:rsidR="009B34BC" w:rsidRPr="00001862" w:rsidRDefault="009B34BC" w:rsidP="009B34BC">
      <w:pPr>
        <w:pStyle w:val="Corpodetexto"/>
        <w:rPr>
          <w:sz w:val="24"/>
          <w:szCs w:val="24"/>
        </w:rPr>
      </w:pPr>
    </w:p>
    <w:p w14:paraId="4930A281" w14:textId="77777777" w:rsidR="009B34BC" w:rsidRPr="007808E7" w:rsidRDefault="009B34BC" w:rsidP="009B34BC">
      <w:pPr>
        <w:pStyle w:val="Ttulo2"/>
        <w:spacing w:before="193"/>
        <w:jc w:val="left"/>
        <w:rPr>
          <w:sz w:val="24"/>
          <w:szCs w:val="24"/>
        </w:rPr>
      </w:pPr>
      <w:r w:rsidRPr="007808E7">
        <w:rPr>
          <w:bCs w:val="0"/>
          <w:w w:val="105"/>
          <w:sz w:val="24"/>
          <w:szCs w:val="24"/>
        </w:rPr>
        <w:t>CLÁUSULA DÉCIMA SEGUNDA - DA FISCALIZAÇÃO</w:t>
      </w:r>
    </w:p>
    <w:p w14:paraId="69D6FB23" w14:textId="77777777" w:rsidR="009B34BC" w:rsidRPr="00001862" w:rsidRDefault="009B34BC" w:rsidP="009B34BC">
      <w:pPr>
        <w:pStyle w:val="Corpodetexto"/>
        <w:spacing w:before="1"/>
        <w:rPr>
          <w:b w:val="0"/>
          <w:sz w:val="24"/>
          <w:szCs w:val="24"/>
        </w:rPr>
      </w:pPr>
    </w:p>
    <w:p w14:paraId="776D6A78" w14:textId="77777777" w:rsidR="009B34BC" w:rsidRPr="00380327" w:rsidRDefault="009B34BC" w:rsidP="009B34BC">
      <w:pPr>
        <w:pStyle w:val="Corpodetexto"/>
        <w:spacing w:line="244" w:lineRule="auto"/>
        <w:ind w:left="396" w:right="649"/>
        <w:rPr>
          <w:b w:val="0"/>
          <w:bCs w:val="0"/>
          <w:w w:val="105"/>
          <w:sz w:val="24"/>
          <w:szCs w:val="24"/>
        </w:rPr>
      </w:pPr>
      <w:r w:rsidRPr="00380327">
        <w:rPr>
          <w:b w:val="0"/>
          <w:bCs w:val="0"/>
          <w:w w:val="105"/>
          <w:sz w:val="24"/>
          <w:szCs w:val="24"/>
        </w:rPr>
        <w:t>A fiscalização do presente Contrato será exercida por um representante do CONTRATANTE, designado pelo Departamento de Compras, Orçamento e Administração, ao qual competirá dirimir as dúvidas que surgirem no curso das aquisições, que de tudo dará ciência à Administração, conforme disposto na Lei nº 14.133/2021, com suas ulteriores alterações.</w:t>
      </w:r>
    </w:p>
    <w:p w14:paraId="3B9A67FE" w14:textId="77777777" w:rsidR="009B34BC" w:rsidRPr="00001862" w:rsidRDefault="009B34BC" w:rsidP="009B34BC">
      <w:pPr>
        <w:pStyle w:val="Corpodetexto"/>
        <w:spacing w:line="244" w:lineRule="auto"/>
        <w:ind w:left="396" w:right="649"/>
        <w:rPr>
          <w:sz w:val="24"/>
          <w:szCs w:val="24"/>
        </w:rPr>
      </w:pPr>
    </w:p>
    <w:p w14:paraId="2D94526B" w14:textId="77777777" w:rsidR="009B34BC" w:rsidRPr="00001862" w:rsidRDefault="009B34BC" w:rsidP="009B34BC">
      <w:pPr>
        <w:pStyle w:val="Corpodetexto"/>
        <w:spacing w:line="244" w:lineRule="auto"/>
        <w:ind w:left="396" w:right="649"/>
        <w:rPr>
          <w:sz w:val="24"/>
          <w:szCs w:val="24"/>
        </w:rPr>
      </w:pPr>
      <w:r w:rsidRPr="00840FC1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5BF7CB" wp14:editId="1C3DF0C7">
                <wp:simplePos x="0" y="0"/>
                <wp:positionH relativeFrom="page">
                  <wp:posOffset>5520055</wp:posOffset>
                </wp:positionH>
                <wp:positionV relativeFrom="paragraph">
                  <wp:posOffset>566420</wp:posOffset>
                </wp:positionV>
                <wp:extent cx="48895" cy="6350"/>
                <wp:effectExtent l="0" t="0" r="0" b="0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79D31" id="Retângulo 14" o:spid="_x0000_s1026" style="position:absolute;margin-left:434.65pt;margin-top:44.6pt;width:3.85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" fillcolor="black" stroked="f">
                <w10:wrap anchorx="page"/>
              </v:rect>
            </w:pict>
          </mc:Fallback>
        </mc:AlternateContent>
      </w:r>
      <w:r w:rsidRPr="00840FC1">
        <w:rPr>
          <w:w w:val="105"/>
          <w:sz w:val="24"/>
          <w:szCs w:val="24"/>
        </w:rPr>
        <w:t>12.1 -</w:t>
      </w:r>
      <w:r w:rsidRPr="00001862">
        <w:rPr>
          <w:w w:val="105"/>
          <w:sz w:val="24"/>
          <w:szCs w:val="24"/>
        </w:rPr>
        <w:t xml:space="preserve"> A fiscalização de que trata o </w:t>
      </w:r>
      <w:r w:rsidRPr="00001862">
        <w:rPr>
          <w:i/>
          <w:w w:val="105"/>
          <w:sz w:val="24"/>
          <w:szCs w:val="24"/>
        </w:rPr>
        <w:t xml:space="preserve">caput </w:t>
      </w:r>
      <w:r w:rsidRPr="00001862">
        <w:rPr>
          <w:w w:val="105"/>
          <w:sz w:val="24"/>
          <w:szCs w:val="24"/>
        </w:rPr>
        <w:t>desta Cláusula não exclui nem reduz a responsabilidade</w:t>
      </w:r>
      <w:r w:rsidRPr="00001862">
        <w:rPr>
          <w:spacing w:val="-13"/>
          <w:w w:val="105"/>
          <w:sz w:val="24"/>
          <w:szCs w:val="24"/>
        </w:rPr>
        <w:t xml:space="preserve"> </w:t>
      </w:r>
      <w:r w:rsidRPr="00001862">
        <w:rPr>
          <w:w w:val="105"/>
          <w:sz w:val="24"/>
          <w:szCs w:val="24"/>
        </w:rPr>
        <w:t>da</w:t>
      </w:r>
      <w:r w:rsidRPr="00001862">
        <w:rPr>
          <w:spacing w:val="-13"/>
          <w:w w:val="105"/>
          <w:sz w:val="24"/>
          <w:szCs w:val="24"/>
        </w:rPr>
        <w:t xml:space="preserve"> </w:t>
      </w:r>
      <w:r w:rsidRPr="00001862">
        <w:rPr>
          <w:w w:val="105"/>
          <w:sz w:val="24"/>
          <w:szCs w:val="24"/>
        </w:rPr>
        <w:t>CONTRATADA,</w:t>
      </w:r>
      <w:r w:rsidRPr="00001862">
        <w:rPr>
          <w:spacing w:val="-13"/>
          <w:w w:val="105"/>
          <w:sz w:val="24"/>
          <w:szCs w:val="24"/>
        </w:rPr>
        <w:t xml:space="preserve"> </w:t>
      </w:r>
      <w:r w:rsidRPr="00001862">
        <w:rPr>
          <w:w w:val="105"/>
          <w:sz w:val="24"/>
          <w:szCs w:val="24"/>
        </w:rPr>
        <w:t>inclusive</w:t>
      </w:r>
      <w:r w:rsidRPr="00001862">
        <w:rPr>
          <w:spacing w:val="-9"/>
          <w:w w:val="105"/>
          <w:sz w:val="24"/>
          <w:szCs w:val="24"/>
        </w:rPr>
        <w:t xml:space="preserve"> </w:t>
      </w:r>
      <w:r w:rsidRPr="00001862">
        <w:rPr>
          <w:w w:val="105"/>
          <w:sz w:val="24"/>
          <w:szCs w:val="24"/>
        </w:rPr>
        <w:t>perante</w:t>
      </w:r>
      <w:r w:rsidRPr="00001862">
        <w:rPr>
          <w:spacing w:val="-9"/>
          <w:w w:val="105"/>
          <w:sz w:val="24"/>
          <w:szCs w:val="24"/>
        </w:rPr>
        <w:t xml:space="preserve"> </w:t>
      </w:r>
      <w:r w:rsidRPr="00001862">
        <w:rPr>
          <w:w w:val="105"/>
          <w:sz w:val="24"/>
          <w:szCs w:val="24"/>
        </w:rPr>
        <w:t>terceiros,</w:t>
      </w:r>
      <w:r w:rsidRPr="00001862">
        <w:rPr>
          <w:spacing w:val="-13"/>
          <w:w w:val="105"/>
          <w:sz w:val="24"/>
          <w:szCs w:val="24"/>
        </w:rPr>
        <w:t xml:space="preserve"> </w:t>
      </w:r>
      <w:r w:rsidRPr="00001862">
        <w:rPr>
          <w:w w:val="105"/>
          <w:sz w:val="24"/>
          <w:szCs w:val="24"/>
        </w:rPr>
        <w:t>por</w:t>
      </w:r>
      <w:r w:rsidRPr="00001862">
        <w:rPr>
          <w:spacing w:val="-17"/>
          <w:w w:val="105"/>
          <w:sz w:val="24"/>
          <w:szCs w:val="24"/>
        </w:rPr>
        <w:t xml:space="preserve"> </w:t>
      </w:r>
      <w:r w:rsidRPr="00001862">
        <w:rPr>
          <w:w w:val="105"/>
          <w:sz w:val="24"/>
          <w:szCs w:val="24"/>
        </w:rPr>
        <w:t>qualquer</w:t>
      </w:r>
      <w:r w:rsidRPr="00001862">
        <w:rPr>
          <w:spacing w:val="-18"/>
          <w:w w:val="105"/>
          <w:sz w:val="24"/>
          <w:szCs w:val="24"/>
        </w:rPr>
        <w:t xml:space="preserve"> </w:t>
      </w:r>
      <w:r w:rsidRPr="00001862">
        <w:rPr>
          <w:w w:val="105"/>
          <w:sz w:val="24"/>
          <w:szCs w:val="24"/>
        </w:rPr>
        <w:t xml:space="preserve">irregularidade na realização dos serviços e, na ocorrência desta, não implica em </w:t>
      </w:r>
      <w:r w:rsidRPr="00001862">
        <w:rPr>
          <w:w w:val="105"/>
          <w:sz w:val="24"/>
          <w:szCs w:val="24"/>
        </w:rPr>
        <w:lastRenderedPageBreak/>
        <w:t xml:space="preserve">corresponsabilidade </w:t>
      </w:r>
      <w:r w:rsidRPr="00001862">
        <w:rPr>
          <w:spacing w:val="-3"/>
          <w:w w:val="105"/>
          <w:sz w:val="24"/>
          <w:szCs w:val="24"/>
        </w:rPr>
        <w:t xml:space="preserve">do </w:t>
      </w:r>
      <w:r w:rsidRPr="00001862">
        <w:rPr>
          <w:w w:val="105"/>
          <w:sz w:val="24"/>
          <w:szCs w:val="24"/>
        </w:rPr>
        <w:t>CONTRATANTE,</w:t>
      </w:r>
      <w:r w:rsidRPr="00001862">
        <w:rPr>
          <w:spacing w:val="-6"/>
          <w:w w:val="105"/>
          <w:sz w:val="24"/>
          <w:szCs w:val="24"/>
        </w:rPr>
        <w:t xml:space="preserve"> </w:t>
      </w:r>
      <w:r w:rsidRPr="00001862">
        <w:rPr>
          <w:w w:val="105"/>
          <w:sz w:val="24"/>
          <w:szCs w:val="24"/>
        </w:rPr>
        <w:t>em</w:t>
      </w:r>
      <w:r w:rsidRPr="00001862">
        <w:rPr>
          <w:spacing w:val="-4"/>
          <w:w w:val="105"/>
          <w:sz w:val="24"/>
          <w:szCs w:val="24"/>
        </w:rPr>
        <w:t xml:space="preserve"> </w:t>
      </w:r>
      <w:r w:rsidRPr="00001862">
        <w:rPr>
          <w:w w:val="105"/>
          <w:sz w:val="24"/>
          <w:szCs w:val="24"/>
        </w:rPr>
        <w:t>conformidade</w:t>
      </w:r>
      <w:r w:rsidRPr="00001862">
        <w:rPr>
          <w:spacing w:val="-8"/>
          <w:w w:val="105"/>
          <w:sz w:val="24"/>
          <w:szCs w:val="24"/>
        </w:rPr>
        <w:t xml:space="preserve"> </w:t>
      </w:r>
      <w:r w:rsidRPr="00001862">
        <w:rPr>
          <w:w w:val="105"/>
          <w:sz w:val="24"/>
          <w:szCs w:val="24"/>
        </w:rPr>
        <w:t>com</w:t>
      </w:r>
      <w:r w:rsidRPr="00001862">
        <w:rPr>
          <w:spacing w:val="-9"/>
          <w:w w:val="105"/>
          <w:sz w:val="24"/>
          <w:szCs w:val="24"/>
        </w:rPr>
        <w:t xml:space="preserve"> </w:t>
      </w:r>
      <w:r w:rsidRPr="00001862">
        <w:rPr>
          <w:w w:val="105"/>
          <w:sz w:val="24"/>
          <w:szCs w:val="24"/>
        </w:rPr>
        <w:t>o</w:t>
      </w:r>
      <w:r w:rsidRPr="00001862"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disposto na</w:t>
      </w:r>
      <w:r w:rsidRPr="00001862">
        <w:rPr>
          <w:w w:val="105"/>
          <w:sz w:val="24"/>
          <w:szCs w:val="24"/>
        </w:rPr>
        <w:t xml:space="preserve"> Lei nº </w:t>
      </w:r>
      <w:r>
        <w:rPr>
          <w:w w:val="105"/>
          <w:sz w:val="24"/>
          <w:szCs w:val="24"/>
        </w:rPr>
        <w:t>14.133</w:t>
      </w:r>
      <w:r w:rsidRPr="00001862">
        <w:rPr>
          <w:w w:val="105"/>
          <w:sz w:val="24"/>
          <w:szCs w:val="24"/>
        </w:rPr>
        <w:t>/</w:t>
      </w:r>
      <w:r>
        <w:rPr>
          <w:w w:val="105"/>
          <w:sz w:val="24"/>
          <w:szCs w:val="24"/>
        </w:rPr>
        <w:t>2021</w:t>
      </w:r>
      <w:r w:rsidRPr="00001862">
        <w:rPr>
          <w:w w:val="105"/>
          <w:sz w:val="24"/>
          <w:szCs w:val="24"/>
        </w:rPr>
        <w:t>, com suas ulteriores alterações.</w:t>
      </w:r>
    </w:p>
    <w:p w14:paraId="2E2A8FDD" w14:textId="77777777" w:rsidR="009B34BC" w:rsidRPr="00001862" w:rsidRDefault="009B34BC" w:rsidP="009B34BC">
      <w:pPr>
        <w:pStyle w:val="Corpodetexto"/>
        <w:rPr>
          <w:sz w:val="24"/>
          <w:szCs w:val="24"/>
        </w:rPr>
      </w:pPr>
    </w:p>
    <w:p w14:paraId="31DDE595" w14:textId="77777777" w:rsidR="009B34BC" w:rsidRPr="007808E7" w:rsidRDefault="009B34BC" w:rsidP="009B34BC">
      <w:pPr>
        <w:pStyle w:val="Ttulo2"/>
        <w:spacing w:before="186"/>
        <w:jc w:val="left"/>
        <w:rPr>
          <w:sz w:val="24"/>
          <w:szCs w:val="24"/>
        </w:rPr>
      </w:pPr>
      <w:r w:rsidRPr="007808E7">
        <w:rPr>
          <w:bCs w:val="0"/>
          <w:w w:val="105"/>
          <w:sz w:val="24"/>
          <w:szCs w:val="24"/>
        </w:rPr>
        <w:t>CLÁUSULA</w:t>
      </w:r>
      <w:r w:rsidRPr="007808E7">
        <w:rPr>
          <w:bCs w:val="0"/>
          <w:spacing w:val="-21"/>
          <w:w w:val="105"/>
          <w:sz w:val="24"/>
          <w:szCs w:val="24"/>
        </w:rPr>
        <w:t xml:space="preserve"> </w:t>
      </w:r>
      <w:r w:rsidRPr="007808E7">
        <w:rPr>
          <w:bCs w:val="0"/>
          <w:w w:val="105"/>
          <w:sz w:val="24"/>
          <w:szCs w:val="24"/>
        </w:rPr>
        <w:t>DÉCIMA</w:t>
      </w:r>
      <w:r w:rsidRPr="007808E7">
        <w:rPr>
          <w:bCs w:val="0"/>
          <w:spacing w:val="-24"/>
          <w:w w:val="105"/>
          <w:sz w:val="24"/>
          <w:szCs w:val="24"/>
        </w:rPr>
        <w:t xml:space="preserve"> </w:t>
      </w:r>
      <w:r w:rsidRPr="007808E7">
        <w:rPr>
          <w:bCs w:val="0"/>
          <w:w w:val="105"/>
          <w:sz w:val="24"/>
          <w:szCs w:val="24"/>
        </w:rPr>
        <w:t>TERCEIRA</w:t>
      </w:r>
      <w:r w:rsidRPr="007808E7">
        <w:rPr>
          <w:bCs w:val="0"/>
          <w:spacing w:val="-18"/>
          <w:w w:val="105"/>
          <w:sz w:val="24"/>
          <w:szCs w:val="24"/>
        </w:rPr>
        <w:t xml:space="preserve"> </w:t>
      </w:r>
      <w:r w:rsidRPr="007808E7">
        <w:rPr>
          <w:bCs w:val="0"/>
          <w:w w:val="105"/>
          <w:sz w:val="24"/>
          <w:szCs w:val="24"/>
        </w:rPr>
        <w:t>-</w:t>
      </w:r>
      <w:r w:rsidRPr="007808E7">
        <w:rPr>
          <w:bCs w:val="0"/>
          <w:spacing w:val="-21"/>
          <w:w w:val="105"/>
          <w:sz w:val="24"/>
          <w:szCs w:val="24"/>
        </w:rPr>
        <w:t xml:space="preserve"> </w:t>
      </w:r>
      <w:r w:rsidRPr="007808E7">
        <w:rPr>
          <w:bCs w:val="0"/>
          <w:w w:val="105"/>
          <w:sz w:val="24"/>
          <w:szCs w:val="24"/>
        </w:rPr>
        <w:t>DAS</w:t>
      </w:r>
      <w:r w:rsidRPr="007808E7">
        <w:rPr>
          <w:bCs w:val="0"/>
          <w:spacing w:val="-20"/>
          <w:w w:val="105"/>
          <w:sz w:val="24"/>
          <w:szCs w:val="24"/>
        </w:rPr>
        <w:t xml:space="preserve"> </w:t>
      </w:r>
      <w:r w:rsidRPr="007808E7">
        <w:rPr>
          <w:bCs w:val="0"/>
          <w:w w:val="105"/>
          <w:sz w:val="24"/>
          <w:szCs w:val="24"/>
        </w:rPr>
        <w:t>ALTERAÇÕES</w:t>
      </w:r>
    </w:p>
    <w:p w14:paraId="28BD45DE" w14:textId="77777777" w:rsidR="009B34BC" w:rsidRPr="00001862" w:rsidRDefault="009B34BC" w:rsidP="009B34BC">
      <w:pPr>
        <w:pStyle w:val="Corpodetexto"/>
        <w:spacing w:before="6"/>
        <w:rPr>
          <w:b w:val="0"/>
          <w:sz w:val="24"/>
          <w:szCs w:val="24"/>
        </w:rPr>
      </w:pPr>
    </w:p>
    <w:p w14:paraId="002E2D18" w14:textId="77777777" w:rsidR="009B34BC" w:rsidRPr="00380327" w:rsidRDefault="009B34BC" w:rsidP="009B34BC">
      <w:pPr>
        <w:pStyle w:val="Corpodetexto"/>
        <w:spacing w:line="244" w:lineRule="auto"/>
        <w:ind w:left="396" w:right="647"/>
        <w:rPr>
          <w:b w:val="0"/>
          <w:bCs w:val="0"/>
          <w:sz w:val="24"/>
          <w:szCs w:val="24"/>
        </w:rPr>
      </w:pPr>
      <w:r w:rsidRPr="00380327"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F4AC775" wp14:editId="42D279B8">
                <wp:simplePos x="0" y="0"/>
                <wp:positionH relativeFrom="page">
                  <wp:posOffset>1667510</wp:posOffset>
                </wp:positionH>
                <wp:positionV relativeFrom="paragraph">
                  <wp:posOffset>234950</wp:posOffset>
                </wp:positionV>
                <wp:extent cx="45720" cy="6350"/>
                <wp:effectExtent l="0" t="0" r="0" b="0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994A6" id="Retângulo 13" o:spid="_x0000_s1026" style="position:absolute;margin-left:131.3pt;margin-top:18.5pt;width:3.6pt;height: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" fillcolor="black" stroked="f">
                <w10:wrap anchorx="page"/>
              </v:rect>
            </w:pict>
          </mc:Fallback>
        </mc:AlternateContent>
      </w:r>
      <w:r w:rsidRPr="00380327">
        <w:rPr>
          <w:b w:val="0"/>
          <w:bCs w:val="0"/>
          <w:w w:val="105"/>
          <w:sz w:val="24"/>
          <w:szCs w:val="24"/>
        </w:rPr>
        <w:t xml:space="preserve">Este Contrato poderá ser alterado, com as devidas justificativas, conforme disposto na Lei nº 14.133/2021, com suas ulteriores alterações, mediante Termo Aditivo, numerado em ordem crescente e publicado </w:t>
      </w:r>
      <w:r w:rsidRPr="00380327">
        <w:rPr>
          <w:b w:val="0"/>
          <w:bCs w:val="0"/>
          <w:spacing w:val="-3"/>
          <w:w w:val="105"/>
          <w:sz w:val="24"/>
          <w:szCs w:val="24"/>
        </w:rPr>
        <w:t xml:space="preserve">no </w:t>
      </w:r>
      <w:r w:rsidRPr="00380327">
        <w:rPr>
          <w:b w:val="0"/>
          <w:bCs w:val="0"/>
          <w:w w:val="105"/>
          <w:sz w:val="24"/>
          <w:szCs w:val="24"/>
        </w:rPr>
        <w:t xml:space="preserve">Diário Oficial </w:t>
      </w:r>
      <w:r w:rsidRPr="00380327">
        <w:rPr>
          <w:b w:val="0"/>
          <w:bCs w:val="0"/>
          <w:spacing w:val="-3"/>
          <w:w w:val="105"/>
          <w:sz w:val="24"/>
          <w:szCs w:val="24"/>
        </w:rPr>
        <w:t>do</w:t>
      </w:r>
      <w:r w:rsidRPr="00380327">
        <w:rPr>
          <w:b w:val="0"/>
          <w:bCs w:val="0"/>
          <w:spacing w:val="-6"/>
          <w:w w:val="105"/>
          <w:sz w:val="24"/>
          <w:szCs w:val="24"/>
        </w:rPr>
        <w:t xml:space="preserve"> </w:t>
      </w:r>
      <w:r w:rsidRPr="00380327">
        <w:rPr>
          <w:b w:val="0"/>
          <w:bCs w:val="0"/>
          <w:w w:val="105"/>
          <w:sz w:val="24"/>
          <w:szCs w:val="24"/>
        </w:rPr>
        <w:t>Estado.</w:t>
      </w:r>
    </w:p>
    <w:p w14:paraId="0684A439" w14:textId="77777777" w:rsidR="009B34BC" w:rsidRPr="00001862" w:rsidRDefault="009B34BC" w:rsidP="009B34BC">
      <w:pPr>
        <w:pStyle w:val="Corpodetexto"/>
        <w:rPr>
          <w:sz w:val="24"/>
          <w:szCs w:val="24"/>
        </w:rPr>
      </w:pPr>
    </w:p>
    <w:p w14:paraId="299CE285" w14:textId="77777777" w:rsidR="009B34BC" w:rsidRPr="007808E7" w:rsidRDefault="009B34BC" w:rsidP="009B34BC">
      <w:pPr>
        <w:pStyle w:val="Ttulo2"/>
        <w:spacing w:before="180"/>
        <w:jc w:val="left"/>
        <w:rPr>
          <w:sz w:val="24"/>
          <w:szCs w:val="24"/>
        </w:rPr>
      </w:pPr>
      <w:r w:rsidRPr="007808E7">
        <w:rPr>
          <w:bCs w:val="0"/>
          <w:w w:val="105"/>
          <w:sz w:val="24"/>
          <w:szCs w:val="24"/>
        </w:rPr>
        <w:t>CLÁUSULA DÉCIMA QUARTA - DOS ACRÉSCIMOS OU SUPRESSÕES</w:t>
      </w:r>
    </w:p>
    <w:p w14:paraId="02AAD8EE" w14:textId="77777777" w:rsidR="009B34BC" w:rsidRPr="00001862" w:rsidRDefault="009B34BC" w:rsidP="009B34BC">
      <w:pPr>
        <w:pStyle w:val="Corpodetexto"/>
        <w:spacing w:before="6"/>
        <w:rPr>
          <w:b w:val="0"/>
          <w:sz w:val="24"/>
          <w:szCs w:val="24"/>
        </w:rPr>
      </w:pPr>
    </w:p>
    <w:p w14:paraId="6F50D021" w14:textId="77777777" w:rsidR="009B34BC" w:rsidRPr="00380327" w:rsidRDefault="009B34BC" w:rsidP="009B34BC">
      <w:pPr>
        <w:pStyle w:val="Corpodetexto"/>
        <w:spacing w:line="247" w:lineRule="auto"/>
        <w:ind w:left="396" w:right="651"/>
        <w:rPr>
          <w:b w:val="0"/>
          <w:bCs w:val="0"/>
          <w:sz w:val="24"/>
          <w:szCs w:val="24"/>
        </w:rPr>
      </w:pPr>
      <w:r w:rsidRPr="00380327"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F9453C0" wp14:editId="185DA04E">
                <wp:simplePos x="0" y="0"/>
                <wp:positionH relativeFrom="page">
                  <wp:posOffset>5449570</wp:posOffset>
                </wp:positionH>
                <wp:positionV relativeFrom="paragraph">
                  <wp:posOffset>387350</wp:posOffset>
                </wp:positionV>
                <wp:extent cx="48895" cy="3175"/>
                <wp:effectExtent l="0" t="0" r="0" b="0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A09E2B" id="Retângulo 12" o:spid="_x0000_s1026" style="position:absolute;margin-left:429.1pt;margin-top:30.5pt;width:3.85pt;height: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" fillcolor="black" stroked="f">
                <w10:wrap anchorx="page"/>
              </v:rect>
            </w:pict>
          </mc:Fallback>
        </mc:AlternateContent>
      </w:r>
      <w:r w:rsidRPr="00380327"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ADB829D" wp14:editId="322E964E">
                <wp:simplePos x="0" y="0"/>
                <wp:positionH relativeFrom="page">
                  <wp:posOffset>5718175</wp:posOffset>
                </wp:positionH>
                <wp:positionV relativeFrom="paragraph">
                  <wp:posOffset>387350</wp:posOffset>
                </wp:positionV>
                <wp:extent cx="48895" cy="3175"/>
                <wp:effectExtent l="0" t="0" r="0" b="0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FEE7F" id="Retângulo 11" o:spid="_x0000_s1026" style="position:absolute;margin-left:450.25pt;margin-top:30.5pt;width:3.85pt;height: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" fillcolor="black" stroked="f">
                <w10:wrap anchorx="page"/>
              </v:rect>
            </w:pict>
          </mc:Fallback>
        </mc:AlternateContent>
      </w:r>
      <w:r w:rsidRPr="00380327"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048FCF0" wp14:editId="4B1C4B6B">
                <wp:simplePos x="0" y="0"/>
                <wp:positionH relativeFrom="page">
                  <wp:posOffset>1630680</wp:posOffset>
                </wp:positionH>
                <wp:positionV relativeFrom="paragraph">
                  <wp:posOffset>536575</wp:posOffset>
                </wp:positionV>
                <wp:extent cx="48895" cy="6350"/>
                <wp:effectExtent l="0" t="0" r="0" b="0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0ED12" id="Retângulo 10" o:spid="_x0000_s1026" style="position:absolute;margin-left:128.4pt;margin-top:42.25pt;width:3.85pt;height: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" fillcolor="black" stroked="f">
                <w10:wrap anchorx="page"/>
              </v:rect>
            </w:pict>
          </mc:Fallback>
        </mc:AlternateContent>
      </w:r>
      <w:r w:rsidRPr="00380327">
        <w:rPr>
          <w:b w:val="0"/>
          <w:bCs w:val="0"/>
          <w:w w:val="105"/>
          <w:sz w:val="24"/>
          <w:szCs w:val="24"/>
        </w:rPr>
        <w:t xml:space="preserve">A CONTRATADA fica obrigada a aceitar, nas mesmas condições contratuais, os acréscimos </w:t>
      </w:r>
      <w:r w:rsidRPr="00380327">
        <w:rPr>
          <w:b w:val="0"/>
          <w:bCs w:val="0"/>
          <w:spacing w:val="-3"/>
          <w:w w:val="105"/>
          <w:sz w:val="24"/>
          <w:szCs w:val="24"/>
        </w:rPr>
        <w:t xml:space="preserve">ou </w:t>
      </w:r>
      <w:r w:rsidRPr="00380327">
        <w:rPr>
          <w:b w:val="0"/>
          <w:bCs w:val="0"/>
          <w:w w:val="105"/>
          <w:sz w:val="24"/>
          <w:szCs w:val="24"/>
        </w:rPr>
        <w:t xml:space="preserve">supressões que </w:t>
      </w:r>
      <w:r w:rsidRPr="00380327">
        <w:rPr>
          <w:b w:val="0"/>
          <w:bCs w:val="0"/>
          <w:spacing w:val="-4"/>
          <w:w w:val="105"/>
          <w:sz w:val="24"/>
          <w:szCs w:val="24"/>
        </w:rPr>
        <w:t xml:space="preserve">se </w:t>
      </w:r>
      <w:r w:rsidRPr="00380327">
        <w:rPr>
          <w:b w:val="0"/>
          <w:bCs w:val="0"/>
          <w:w w:val="105"/>
          <w:sz w:val="24"/>
          <w:szCs w:val="24"/>
        </w:rPr>
        <w:t>fizerem necessários, conforme disposto na Lei nº 14.133/2021, com suas ulteriores alterações, com suas posteriores</w:t>
      </w:r>
      <w:r w:rsidRPr="00380327">
        <w:rPr>
          <w:b w:val="0"/>
          <w:bCs w:val="0"/>
          <w:spacing w:val="-20"/>
          <w:w w:val="105"/>
          <w:sz w:val="24"/>
          <w:szCs w:val="24"/>
        </w:rPr>
        <w:t xml:space="preserve"> </w:t>
      </w:r>
      <w:r w:rsidRPr="00380327">
        <w:rPr>
          <w:b w:val="0"/>
          <w:bCs w:val="0"/>
          <w:w w:val="105"/>
          <w:sz w:val="24"/>
          <w:szCs w:val="24"/>
        </w:rPr>
        <w:t>alterações.</w:t>
      </w:r>
    </w:p>
    <w:p w14:paraId="0A4D63E3" w14:textId="77777777" w:rsidR="009B34BC" w:rsidRPr="00001862" w:rsidRDefault="009B34BC" w:rsidP="009B34BC">
      <w:pPr>
        <w:pStyle w:val="Corpodetexto"/>
        <w:rPr>
          <w:sz w:val="24"/>
          <w:szCs w:val="24"/>
        </w:rPr>
      </w:pPr>
    </w:p>
    <w:p w14:paraId="55FDBED3" w14:textId="77777777" w:rsidR="009B34BC" w:rsidRPr="007808E7" w:rsidRDefault="009B34BC" w:rsidP="009B34BC">
      <w:pPr>
        <w:pStyle w:val="Ttulo2"/>
        <w:spacing w:before="179"/>
        <w:jc w:val="left"/>
        <w:rPr>
          <w:sz w:val="24"/>
          <w:szCs w:val="24"/>
        </w:rPr>
      </w:pPr>
      <w:r w:rsidRPr="007808E7">
        <w:rPr>
          <w:bCs w:val="0"/>
          <w:w w:val="105"/>
          <w:sz w:val="24"/>
          <w:szCs w:val="24"/>
        </w:rPr>
        <w:t>CLÁUSULA DÉCIMA QUINTA - DAS SANÇÕES ADMINISTRATIVAS</w:t>
      </w:r>
    </w:p>
    <w:p w14:paraId="028E89CF" w14:textId="77777777" w:rsidR="009B34BC" w:rsidRPr="007808E7" w:rsidRDefault="009B34BC" w:rsidP="009B34BC">
      <w:pPr>
        <w:pStyle w:val="Corpodetexto"/>
        <w:spacing w:before="1"/>
        <w:rPr>
          <w:b w:val="0"/>
          <w:sz w:val="24"/>
          <w:szCs w:val="24"/>
        </w:rPr>
      </w:pPr>
    </w:p>
    <w:p w14:paraId="314985EB" w14:textId="77777777" w:rsidR="009B34BC" w:rsidRPr="00380327" w:rsidRDefault="009B34BC" w:rsidP="009B34BC">
      <w:pPr>
        <w:pStyle w:val="Corpodetexto"/>
        <w:spacing w:line="247" w:lineRule="auto"/>
        <w:ind w:left="396" w:right="651"/>
        <w:rPr>
          <w:b w:val="0"/>
          <w:bCs w:val="0"/>
          <w:sz w:val="24"/>
          <w:szCs w:val="24"/>
        </w:rPr>
      </w:pPr>
      <w:r w:rsidRPr="00380327">
        <w:rPr>
          <w:b w:val="0"/>
          <w:bCs w:val="0"/>
          <w:w w:val="105"/>
          <w:sz w:val="24"/>
          <w:szCs w:val="24"/>
        </w:rPr>
        <w:t xml:space="preserve">Na hipótese de descumprimento total </w:t>
      </w:r>
      <w:r w:rsidRPr="00380327">
        <w:rPr>
          <w:b w:val="0"/>
          <w:bCs w:val="0"/>
          <w:spacing w:val="-3"/>
          <w:w w:val="105"/>
          <w:sz w:val="24"/>
          <w:szCs w:val="24"/>
        </w:rPr>
        <w:t xml:space="preserve">ou </w:t>
      </w:r>
      <w:r w:rsidRPr="00380327">
        <w:rPr>
          <w:b w:val="0"/>
          <w:bCs w:val="0"/>
          <w:w w:val="105"/>
          <w:sz w:val="24"/>
          <w:szCs w:val="24"/>
        </w:rPr>
        <w:t>parcial das obrigações contratuais assumidas pela CONTRATADA,</w:t>
      </w:r>
      <w:r w:rsidRPr="00380327">
        <w:rPr>
          <w:b w:val="0"/>
          <w:bCs w:val="0"/>
          <w:spacing w:val="-16"/>
          <w:w w:val="105"/>
          <w:sz w:val="24"/>
          <w:szCs w:val="24"/>
        </w:rPr>
        <w:t xml:space="preserve"> </w:t>
      </w:r>
      <w:r w:rsidRPr="00380327">
        <w:rPr>
          <w:b w:val="0"/>
          <w:bCs w:val="0"/>
          <w:w w:val="105"/>
          <w:sz w:val="24"/>
          <w:szCs w:val="24"/>
        </w:rPr>
        <w:t>ou</w:t>
      </w:r>
      <w:r w:rsidRPr="00380327">
        <w:rPr>
          <w:b w:val="0"/>
          <w:bCs w:val="0"/>
          <w:spacing w:val="-15"/>
          <w:w w:val="105"/>
          <w:sz w:val="24"/>
          <w:szCs w:val="24"/>
        </w:rPr>
        <w:t xml:space="preserve"> </w:t>
      </w:r>
      <w:r w:rsidRPr="00380327">
        <w:rPr>
          <w:b w:val="0"/>
          <w:bCs w:val="0"/>
          <w:w w:val="105"/>
          <w:sz w:val="24"/>
          <w:szCs w:val="24"/>
        </w:rPr>
        <w:t>a</w:t>
      </w:r>
      <w:r w:rsidRPr="00380327">
        <w:rPr>
          <w:b w:val="0"/>
          <w:bCs w:val="0"/>
          <w:spacing w:val="-12"/>
          <w:w w:val="105"/>
          <w:sz w:val="24"/>
          <w:szCs w:val="24"/>
        </w:rPr>
        <w:t xml:space="preserve"> </w:t>
      </w:r>
      <w:r w:rsidRPr="00380327">
        <w:rPr>
          <w:b w:val="0"/>
          <w:bCs w:val="0"/>
          <w:w w:val="105"/>
          <w:sz w:val="24"/>
          <w:szCs w:val="24"/>
        </w:rPr>
        <w:t>infringência</w:t>
      </w:r>
      <w:r w:rsidRPr="00380327">
        <w:rPr>
          <w:b w:val="0"/>
          <w:bCs w:val="0"/>
          <w:spacing w:val="-15"/>
          <w:w w:val="105"/>
          <w:sz w:val="24"/>
          <w:szCs w:val="24"/>
        </w:rPr>
        <w:t xml:space="preserve"> </w:t>
      </w:r>
      <w:r w:rsidRPr="00380327">
        <w:rPr>
          <w:b w:val="0"/>
          <w:bCs w:val="0"/>
          <w:w w:val="105"/>
          <w:sz w:val="24"/>
          <w:szCs w:val="24"/>
        </w:rPr>
        <w:t>de</w:t>
      </w:r>
      <w:r w:rsidRPr="00380327">
        <w:rPr>
          <w:b w:val="0"/>
          <w:bCs w:val="0"/>
          <w:spacing w:val="-15"/>
          <w:w w:val="105"/>
          <w:sz w:val="24"/>
          <w:szCs w:val="24"/>
        </w:rPr>
        <w:t xml:space="preserve"> </w:t>
      </w:r>
      <w:r w:rsidRPr="00380327">
        <w:rPr>
          <w:b w:val="0"/>
          <w:bCs w:val="0"/>
          <w:w w:val="105"/>
          <w:sz w:val="24"/>
          <w:szCs w:val="24"/>
        </w:rPr>
        <w:t>preceitos</w:t>
      </w:r>
      <w:r w:rsidRPr="00380327">
        <w:rPr>
          <w:b w:val="0"/>
          <w:bCs w:val="0"/>
          <w:spacing w:val="-17"/>
          <w:w w:val="105"/>
          <w:sz w:val="24"/>
          <w:szCs w:val="24"/>
        </w:rPr>
        <w:t xml:space="preserve"> </w:t>
      </w:r>
      <w:r w:rsidRPr="00380327">
        <w:rPr>
          <w:b w:val="0"/>
          <w:bCs w:val="0"/>
          <w:w w:val="105"/>
          <w:sz w:val="24"/>
          <w:szCs w:val="24"/>
        </w:rPr>
        <w:t>legais</w:t>
      </w:r>
      <w:r w:rsidRPr="00380327">
        <w:rPr>
          <w:b w:val="0"/>
          <w:bCs w:val="0"/>
          <w:spacing w:val="-17"/>
          <w:w w:val="105"/>
          <w:sz w:val="24"/>
          <w:szCs w:val="24"/>
        </w:rPr>
        <w:t xml:space="preserve"> </w:t>
      </w:r>
      <w:r w:rsidRPr="00380327">
        <w:rPr>
          <w:b w:val="0"/>
          <w:bCs w:val="0"/>
          <w:w w:val="105"/>
          <w:sz w:val="24"/>
          <w:szCs w:val="24"/>
        </w:rPr>
        <w:t>pertinentes,</w:t>
      </w:r>
      <w:r w:rsidRPr="00380327">
        <w:rPr>
          <w:b w:val="0"/>
          <w:bCs w:val="0"/>
          <w:spacing w:val="-15"/>
          <w:w w:val="105"/>
          <w:sz w:val="24"/>
          <w:szCs w:val="24"/>
        </w:rPr>
        <w:t xml:space="preserve"> </w:t>
      </w:r>
      <w:r w:rsidRPr="00380327">
        <w:rPr>
          <w:b w:val="0"/>
          <w:bCs w:val="0"/>
          <w:w w:val="105"/>
          <w:sz w:val="24"/>
          <w:szCs w:val="24"/>
        </w:rPr>
        <w:t>o</w:t>
      </w:r>
      <w:r w:rsidRPr="00380327">
        <w:rPr>
          <w:b w:val="0"/>
          <w:bCs w:val="0"/>
          <w:spacing w:val="-15"/>
          <w:w w:val="105"/>
          <w:sz w:val="24"/>
          <w:szCs w:val="24"/>
        </w:rPr>
        <w:t xml:space="preserve"> </w:t>
      </w:r>
      <w:r w:rsidRPr="00380327">
        <w:rPr>
          <w:b w:val="0"/>
          <w:bCs w:val="0"/>
          <w:w w:val="105"/>
          <w:sz w:val="24"/>
          <w:szCs w:val="24"/>
        </w:rPr>
        <w:t xml:space="preserve">CONTRATANTE poderá, garantido a prévia e ampla defesa, aplicar, segundo a gravidade </w:t>
      </w:r>
      <w:r w:rsidRPr="00380327">
        <w:rPr>
          <w:b w:val="0"/>
          <w:bCs w:val="0"/>
          <w:spacing w:val="-3"/>
          <w:w w:val="105"/>
          <w:sz w:val="24"/>
          <w:szCs w:val="24"/>
        </w:rPr>
        <w:t xml:space="preserve">da </w:t>
      </w:r>
      <w:r w:rsidRPr="00380327">
        <w:rPr>
          <w:b w:val="0"/>
          <w:bCs w:val="0"/>
          <w:w w:val="105"/>
          <w:sz w:val="24"/>
          <w:szCs w:val="24"/>
        </w:rPr>
        <w:t>falta cometida, as seguintes</w:t>
      </w:r>
      <w:r w:rsidRPr="00380327">
        <w:rPr>
          <w:b w:val="0"/>
          <w:bCs w:val="0"/>
          <w:spacing w:val="-1"/>
          <w:w w:val="105"/>
          <w:sz w:val="24"/>
          <w:szCs w:val="24"/>
        </w:rPr>
        <w:t xml:space="preserve"> </w:t>
      </w:r>
      <w:r w:rsidRPr="00380327">
        <w:rPr>
          <w:b w:val="0"/>
          <w:bCs w:val="0"/>
          <w:w w:val="105"/>
          <w:sz w:val="24"/>
          <w:szCs w:val="24"/>
        </w:rPr>
        <w:t>sanções:</w:t>
      </w:r>
    </w:p>
    <w:p w14:paraId="6CA3594B" w14:textId="77777777" w:rsidR="009B34BC" w:rsidRPr="00001862" w:rsidRDefault="009B34BC" w:rsidP="009B34BC">
      <w:pPr>
        <w:pStyle w:val="Corpodetexto"/>
        <w:rPr>
          <w:sz w:val="24"/>
          <w:szCs w:val="24"/>
        </w:rPr>
      </w:pPr>
    </w:p>
    <w:p w14:paraId="51A589AE" w14:textId="77777777" w:rsidR="009B34BC" w:rsidRPr="00001862" w:rsidRDefault="009B34BC" w:rsidP="009B34BC">
      <w:pPr>
        <w:pStyle w:val="PargrafodaLista"/>
        <w:widowControl w:val="0"/>
        <w:numPr>
          <w:ilvl w:val="0"/>
          <w:numId w:val="4"/>
        </w:numPr>
        <w:tabs>
          <w:tab w:val="left" w:pos="1175"/>
        </w:tabs>
        <w:autoSpaceDE w:val="0"/>
        <w:autoSpaceDN w:val="0"/>
        <w:ind w:hanging="246"/>
        <w:jc w:val="both"/>
      </w:pPr>
      <w:r w:rsidRPr="00001862">
        <w:rPr>
          <w:b/>
          <w:w w:val="105"/>
        </w:rPr>
        <w:t>advertência</w:t>
      </w:r>
      <w:r w:rsidRPr="00001862">
        <w:rPr>
          <w:w w:val="105"/>
        </w:rPr>
        <w:t>, por</w:t>
      </w:r>
      <w:r w:rsidRPr="00001862">
        <w:rPr>
          <w:spacing w:val="-10"/>
          <w:w w:val="105"/>
        </w:rPr>
        <w:t xml:space="preserve"> </w:t>
      </w:r>
      <w:r w:rsidRPr="00001862">
        <w:rPr>
          <w:w w:val="105"/>
        </w:rPr>
        <w:t>escrito;</w:t>
      </w:r>
    </w:p>
    <w:p w14:paraId="569FC6BB" w14:textId="77777777" w:rsidR="009B34BC" w:rsidRPr="00001862" w:rsidRDefault="009B34BC" w:rsidP="009B34BC">
      <w:pPr>
        <w:pStyle w:val="Corpodetexto"/>
        <w:spacing w:before="6"/>
        <w:rPr>
          <w:sz w:val="24"/>
          <w:szCs w:val="24"/>
        </w:rPr>
      </w:pPr>
    </w:p>
    <w:p w14:paraId="4A97CAB3" w14:textId="77777777" w:rsidR="009B34BC" w:rsidRPr="00001862" w:rsidRDefault="009B34BC" w:rsidP="009B34BC">
      <w:pPr>
        <w:pStyle w:val="PargrafodaLista"/>
        <w:widowControl w:val="0"/>
        <w:numPr>
          <w:ilvl w:val="0"/>
          <w:numId w:val="4"/>
        </w:numPr>
        <w:tabs>
          <w:tab w:val="left" w:pos="1175"/>
        </w:tabs>
        <w:autoSpaceDE w:val="0"/>
        <w:autoSpaceDN w:val="0"/>
        <w:spacing w:line="247" w:lineRule="auto"/>
        <w:ind w:left="1193" w:right="654" w:hanging="264"/>
        <w:jc w:val="both"/>
      </w:pPr>
      <w:r w:rsidRPr="00001862">
        <w:rPr>
          <w:b/>
          <w:w w:val="105"/>
        </w:rPr>
        <w:t>multa</w:t>
      </w:r>
      <w:r w:rsidRPr="00001862">
        <w:rPr>
          <w:b/>
          <w:spacing w:val="-10"/>
          <w:w w:val="105"/>
        </w:rPr>
        <w:t xml:space="preserve"> </w:t>
      </w:r>
      <w:r w:rsidRPr="00001862">
        <w:rPr>
          <w:w w:val="105"/>
        </w:rPr>
        <w:t>equivalente</w:t>
      </w:r>
      <w:r w:rsidRPr="00001862">
        <w:rPr>
          <w:spacing w:val="-9"/>
          <w:w w:val="105"/>
        </w:rPr>
        <w:t xml:space="preserve"> </w:t>
      </w:r>
      <w:r w:rsidRPr="00001862">
        <w:rPr>
          <w:w w:val="105"/>
        </w:rPr>
        <w:t>a</w:t>
      </w:r>
      <w:r w:rsidRPr="00001862">
        <w:rPr>
          <w:spacing w:val="-9"/>
          <w:w w:val="105"/>
        </w:rPr>
        <w:t xml:space="preserve"> </w:t>
      </w:r>
      <w:r w:rsidRPr="00001862">
        <w:rPr>
          <w:w w:val="105"/>
        </w:rPr>
        <w:t>10%</w:t>
      </w:r>
      <w:r w:rsidRPr="00001862">
        <w:rPr>
          <w:spacing w:val="-11"/>
          <w:w w:val="105"/>
        </w:rPr>
        <w:t xml:space="preserve"> </w:t>
      </w:r>
      <w:r w:rsidRPr="00001862">
        <w:rPr>
          <w:w w:val="105"/>
        </w:rPr>
        <w:t>(dez</w:t>
      </w:r>
      <w:r w:rsidRPr="00001862">
        <w:rPr>
          <w:spacing w:val="-12"/>
          <w:w w:val="105"/>
        </w:rPr>
        <w:t xml:space="preserve"> </w:t>
      </w:r>
      <w:r w:rsidRPr="00001862">
        <w:rPr>
          <w:w w:val="105"/>
        </w:rPr>
        <w:t>por</w:t>
      </w:r>
      <w:r w:rsidRPr="00001862">
        <w:rPr>
          <w:spacing w:val="-10"/>
          <w:w w:val="105"/>
        </w:rPr>
        <w:t xml:space="preserve"> </w:t>
      </w:r>
      <w:r w:rsidRPr="00001862">
        <w:rPr>
          <w:w w:val="105"/>
        </w:rPr>
        <w:t>cento),</w:t>
      </w:r>
      <w:r w:rsidRPr="00001862">
        <w:rPr>
          <w:spacing w:val="-6"/>
          <w:w w:val="105"/>
        </w:rPr>
        <w:t xml:space="preserve"> </w:t>
      </w:r>
      <w:r w:rsidRPr="00001862">
        <w:rPr>
          <w:w w:val="105"/>
        </w:rPr>
        <w:t>pela</w:t>
      </w:r>
      <w:r w:rsidRPr="00001862">
        <w:rPr>
          <w:spacing w:val="-9"/>
          <w:w w:val="105"/>
        </w:rPr>
        <w:t xml:space="preserve"> </w:t>
      </w:r>
      <w:r w:rsidRPr="00001862">
        <w:rPr>
          <w:w w:val="105"/>
        </w:rPr>
        <w:t>recusa</w:t>
      </w:r>
      <w:r w:rsidRPr="00001862">
        <w:rPr>
          <w:spacing w:val="-9"/>
          <w:w w:val="105"/>
        </w:rPr>
        <w:t xml:space="preserve"> </w:t>
      </w:r>
      <w:r w:rsidRPr="00001862">
        <w:rPr>
          <w:w w:val="105"/>
        </w:rPr>
        <w:t>da</w:t>
      </w:r>
      <w:r w:rsidRPr="00001862">
        <w:rPr>
          <w:spacing w:val="-5"/>
          <w:w w:val="105"/>
        </w:rPr>
        <w:t xml:space="preserve"> </w:t>
      </w:r>
      <w:r w:rsidRPr="00001862">
        <w:rPr>
          <w:w w:val="105"/>
        </w:rPr>
        <w:t>realização</w:t>
      </w:r>
      <w:r w:rsidRPr="00001862">
        <w:rPr>
          <w:spacing w:val="-9"/>
          <w:w w:val="105"/>
        </w:rPr>
        <w:t xml:space="preserve"> </w:t>
      </w:r>
      <w:r w:rsidRPr="00001862">
        <w:rPr>
          <w:w w:val="105"/>
        </w:rPr>
        <w:t>dos</w:t>
      </w:r>
      <w:r w:rsidRPr="00001862">
        <w:rPr>
          <w:spacing w:val="-7"/>
          <w:w w:val="105"/>
        </w:rPr>
        <w:t xml:space="preserve"> </w:t>
      </w:r>
      <w:r w:rsidRPr="00001862">
        <w:rPr>
          <w:w w:val="105"/>
        </w:rPr>
        <w:t>serviços</w:t>
      </w:r>
      <w:r w:rsidRPr="00001862">
        <w:rPr>
          <w:spacing w:val="-7"/>
          <w:w w:val="105"/>
        </w:rPr>
        <w:t xml:space="preserve"> </w:t>
      </w:r>
      <w:r w:rsidRPr="00001862">
        <w:rPr>
          <w:spacing w:val="-3"/>
          <w:w w:val="105"/>
        </w:rPr>
        <w:t xml:space="preserve">ou </w:t>
      </w:r>
      <w:r w:rsidRPr="00001862">
        <w:rPr>
          <w:w w:val="105"/>
        </w:rPr>
        <w:t xml:space="preserve">em desacordo com o ora pactuado, calculada sobre o valor total do Contrato, recolhida </w:t>
      </w:r>
      <w:r w:rsidRPr="00001862">
        <w:rPr>
          <w:spacing w:val="-3"/>
          <w:w w:val="105"/>
        </w:rPr>
        <w:t xml:space="preserve">no </w:t>
      </w:r>
      <w:r w:rsidRPr="00001862">
        <w:rPr>
          <w:w w:val="105"/>
        </w:rPr>
        <w:t xml:space="preserve">prazo máximo de 10 (dez) dias corridos, contado </w:t>
      </w:r>
      <w:r w:rsidRPr="00001862">
        <w:rPr>
          <w:spacing w:val="-3"/>
          <w:w w:val="105"/>
        </w:rPr>
        <w:t xml:space="preserve">do </w:t>
      </w:r>
      <w:r w:rsidRPr="00001862">
        <w:rPr>
          <w:w w:val="105"/>
        </w:rPr>
        <w:t>recebimento da notificação;</w:t>
      </w:r>
    </w:p>
    <w:p w14:paraId="3C481BE8" w14:textId="77777777" w:rsidR="009B34BC" w:rsidRPr="00001862" w:rsidRDefault="009B34BC" w:rsidP="009B34BC">
      <w:pPr>
        <w:pStyle w:val="Corpodetexto"/>
        <w:spacing w:before="6"/>
        <w:rPr>
          <w:sz w:val="24"/>
          <w:szCs w:val="24"/>
        </w:rPr>
      </w:pPr>
    </w:p>
    <w:p w14:paraId="356355D2" w14:textId="77777777" w:rsidR="009B34BC" w:rsidRPr="00001862" w:rsidRDefault="009B34BC" w:rsidP="009B34BC">
      <w:pPr>
        <w:pStyle w:val="PargrafodaLista"/>
        <w:widowControl w:val="0"/>
        <w:numPr>
          <w:ilvl w:val="0"/>
          <w:numId w:val="4"/>
        </w:numPr>
        <w:tabs>
          <w:tab w:val="left" w:pos="1160"/>
        </w:tabs>
        <w:autoSpaceDE w:val="0"/>
        <w:autoSpaceDN w:val="0"/>
        <w:spacing w:line="244" w:lineRule="auto"/>
        <w:ind w:left="1193" w:right="653" w:hanging="264"/>
        <w:jc w:val="both"/>
      </w:pPr>
      <w:r w:rsidRPr="00001862">
        <w:rPr>
          <w:b/>
          <w:w w:val="105"/>
        </w:rPr>
        <w:t xml:space="preserve">suspensão </w:t>
      </w:r>
      <w:r w:rsidRPr="00001862">
        <w:rPr>
          <w:w w:val="105"/>
        </w:rPr>
        <w:t xml:space="preserve">temporária para participar </w:t>
      </w:r>
      <w:r w:rsidRPr="00001862">
        <w:rPr>
          <w:spacing w:val="-3"/>
          <w:w w:val="105"/>
        </w:rPr>
        <w:t xml:space="preserve">de </w:t>
      </w:r>
      <w:r w:rsidRPr="00001862">
        <w:rPr>
          <w:w w:val="105"/>
        </w:rPr>
        <w:t xml:space="preserve">licitação e impedimento </w:t>
      </w:r>
      <w:r w:rsidRPr="00001862">
        <w:rPr>
          <w:spacing w:val="-3"/>
          <w:w w:val="105"/>
        </w:rPr>
        <w:t xml:space="preserve">de </w:t>
      </w:r>
      <w:r w:rsidRPr="00001862">
        <w:rPr>
          <w:w w:val="105"/>
        </w:rPr>
        <w:t xml:space="preserve">contratar com a Prefeitura Municipal de São Pedro </w:t>
      </w:r>
      <w:r w:rsidRPr="00001862">
        <w:rPr>
          <w:spacing w:val="-3"/>
          <w:w w:val="105"/>
        </w:rPr>
        <w:t xml:space="preserve">da </w:t>
      </w:r>
      <w:r w:rsidRPr="00001862">
        <w:rPr>
          <w:w w:val="105"/>
        </w:rPr>
        <w:t xml:space="preserve">Cipa, por um prazo de até 02 (dois) anos, conforme fixar a Autoridade Competente, em função </w:t>
      </w:r>
      <w:r w:rsidRPr="00001862">
        <w:rPr>
          <w:spacing w:val="-3"/>
          <w:w w:val="105"/>
        </w:rPr>
        <w:t xml:space="preserve">da </w:t>
      </w:r>
      <w:r w:rsidRPr="00001862">
        <w:rPr>
          <w:w w:val="105"/>
        </w:rPr>
        <w:t>natureza e gravidade da falta</w:t>
      </w:r>
      <w:r w:rsidRPr="00001862">
        <w:rPr>
          <w:spacing w:val="-6"/>
          <w:w w:val="105"/>
        </w:rPr>
        <w:t xml:space="preserve"> </w:t>
      </w:r>
      <w:r w:rsidRPr="00001862">
        <w:rPr>
          <w:w w:val="105"/>
        </w:rPr>
        <w:t>cometida;</w:t>
      </w:r>
    </w:p>
    <w:p w14:paraId="3EE01827" w14:textId="77777777" w:rsidR="009B34BC" w:rsidRPr="00001862" w:rsidRDefault="009B34BC" w:rsidP="009B34BC">
      <w:pPr>
        <w:pStyle w:val="Corpodetexto"/>
        <w:spacing w:before="5"/>
        <w:rPr>
          <w:sz w:val="24"/>
          <w:szCs w:val="24"/>
        </w:rPr>
      </w:pPr>
    </w:p>
    <w:p w14:paraId="360B7938" w14:textId="77777777" w:rsidR="009B34BC" w:rsidRPr="00001862" w:rsidRDefault="009B34BC" w:rsidP="009B34BC">
      <w:pPr>
        <w:pStyle w:val="PargrafodaLista"/>
        <w:widowControl w:val="0"/>
        <w:numPr>
          <w:ilvl w:val="0"/>
          <w:numId w:val="4"/>
        </w:numPr>
        <w:tabs>
          <w:tab w:val="left" w:pos="1175"/>
        </w:tabs>
        <w:autoSpaceDE w:val="0"/>
        <w:autoSpaceDN w:val="0"/>
        <w:spacing w:line="247" w:lineRule="auto"/>
        <w:ind w:left="1193" w:right="652" w:hanging="264"/>
        <w:jc w:val="both"/>
      </w:pPr>
      <w:r w:rsidRPr="00001862">
        <w:rPr>
          <w:b/>
          <w:w w:val="105"/>
        </w:rPr>
        <w:t>declaração</w:t>
      </w:r>
      <w:r w:rsidRPr="00001862">
        <w:rPr>
          <w:b/>
          <w:spacing w:val="-13"/>
          <w:w w:val="105"/>
        </w:rPr>
        <w:t xml:space="preserve"> </w:t>
      </w:r>
      <w:r w:rsidRPr="00001862">
        <w:rPr>
          <w:b/>
          <w:w w:val="105"/>
        </w:rPr>
        <w:t>de</w:t>
      </w:r>
      <w:r w:rsidRPr="00001862">
        <w:rPr>
          <w:b/>
          <w:spacing w:val="-10"/>
          <w:w w:val="105"/>
        </w:rPr>
        <w:t xml:space="preserve"> </w:t>
      </w:r>
      <w:r w:rsidRPr="00001862">
        <w:rPr>
          <w:b/>
          <w:w w:val="105"/>
        </w:rPr>
        <w:t>inidoneidade</w:t>
      </w:r>
      <w:r w:rsidRPr="00001862">
        <w:rPr>
          <w:b/>
          <w:spacing w:val="-12"/>
          <w:w w:val="105"/>
        </w:rPr>
        <w:t xml:space="preserve"> </w:t>
      </w:r>
      <w:r w:rsidRPr="00001862">
        <w:rPr>
          <w:w w:val="105"/>
        </w:rPr>
        <w:t>para</w:t>
      </w:r>
      <w:r w:rsidRPr="00001862">
        <w:rPr>
          <w:spacing w:val="-15"/>
          <w:w w:val="105"/>
        </w:rPr>
        <w:t xml:space="preserve"> </w:t>
      </w:r>
      <w:r w:rsidRPr="00001862">
        <w:rPr>
          <w:w w:val="105"/>
        </w:rPr>
        <w:t>licitar</w:t>
      </w:r>
      <w:r w:rsidRPr="00001862">
        <w:rPr>
          <w:spacing w:val="-12"/>
          <w:w w:val="105"/>
        </w:rPr>
        <w:t xml:space="preserve"> </w:t>
      </w:r>
      <w:r w:rsidRPr="00001862">
        <w:rPr>
          <w:w w:val="105"/>
        </w:rPr>
        <w:t>ou</w:t>
      </w:r>
      <w:r w:rsidRPr="00001862">
        <w:rPr>
          <w:spacing w:val="-10"/>
          <w:w w:val="105"/>
        </w:rPr>
        <w:t xml:space="preserve"> </w:t>
      </w:r>
      <w:r w:rsidRPr="00001862">
        <w:rPr>
          <w:w w:val="105"/>
        </w:rPr>
        <w:t>contratar</w:t>
      </w:r>
      <w:r w:rsidRPr="00001862">
        <w:rPr>
          <w:spacing w:val="-9"/>
          <w:w w:val="105"/>
        </w:rPr>
        <w:t xml:space="preserve"> </w:t>
      </w:r>
      <w:r w:rsidRPr="00001862">
        <w:rPr>
          <w:w w:val="105"/>
        </w:rPr>
        <w:t>com</w:t>
      </w:r>
      <w:r w:rsidRPr="00001862">
        <w:rPr>
          <w:spacing w:val="-10"/>
          <w:w w:val="105"/>
        </w:rPr>
        <w:t xml:space="preserve"> </w:t>
      </w:r>
      <w:r w:rsidRPr="00001862">
        <w:rPr>
          <w:w w:val="105"/>
        </w:rPr>
        <w:t>a</w:t>
      </w:r>
      <w:r w:rsidRPr="00001862">
        <w:rPr>
          <w:spacing w:val="-11"/>
          <w:w w:val="105"/>
        </w:rPr>
        <w:t xml:space="preserve"> </w:t>
      </w:r>
      <w:r w:rsidRPr="00001862">
        <w:rPr>
          <w:w w:val="105"/>
        </w:rPr>
        <w:t>União,</w:t>
      </w:r>
      <w:r w:rsidRPr="00001862">
        <w:rPr>
          <w:spacing w:val="-7"/>
          <w:w w:val="105"/>
        </w:rPr>
        <w:t xml:space="preserve"> </w:t>
      </w:r>
      <w:r w:rsidRPr="00001862">
        <w:rPr>
          <w:w w:val="105"/>
        </w:rPr>
        <w:t>Estados,</w:t>
      </w:r>
      <w:r w:rsidRPr="00001862">
        <w:rPr>
          <w:spacing w:val="-11"/>
          <w:w w:val="105"/>
        </w:rPr>
        <w:t xml:space="preserve"> </w:t>
      </w:r>
      <w:r w:rsidRPr="00001862">
        <w:rPr>
          <w:w w:val="105"/>
        </w:rPr>
        <w:t xml:space="preserve">Distrito Federal ou Municípios e descredenciamento no SICAF, ou nos sistemas </w:t>
      </w:r>
      <w:r w:rsidRPr="00001862">
        <w:rPr>
          <w:spacing w:val="-3"/>
          <w:w w:val="105"/>
        </w:rPr>
        <w:t xml:space="preserve">de </w:t>
      </w:r>
      <w:r w:rsidRPr="00001862">
        <w:rPr>
          <w:w w:val="105"/>
        </w:rPr>
        <w:t xml:space="preserve">cadastramentos </w:t>
      </w:r>
      <w:r w:rsidRPr="00001862">
        <w:rPr>
          <w:spacing w:val="-3"/>
          <w:w w:val="105"/>
        </w:rPr>
        <w:t xml:space="preserve">de </w:t>
      </w:r>
      <w:r w:rsidRPr="00001862">
        <w:rPr>
          <w:w w:val="105"/>
        </w:rPr>
        <w:t xml:space="preserve">fornecedores a que </w:t>
      </w:r>
      <w:r w:rsidRPr="00001862">
        <w:rPr>
          <w:spacing w:val="-4"/>
          <w:w w:val="105"/>
        </w:rPr>
        <w:t xml:space="preserve">se </w:t>
      </w:r>
      <w:r w:rsidRPr="00001862">
        <w:rPr>
          <w:w w:val="105"/>
        </w:rPr>
        <w:t xml:space="preserve">refere a Lei </w:t>
      </w:r>
      <w:r>
        <w:rPr>
          <w:w w:val="105"/>
        </w:rPr>
        <w:t xml:space="preserve">Federal nº 14.133/21, </w:t>
      </w:r>
      <w:r w:rsidRPr="00001862">
        <w:rPr>
          <w:w w:val="105"/>
        </w:rPr>
        <w:t>em</w:t>
      </w:r>
      <w:r w:rsidRPr="00001862">
        <w:rPr>
          <w:spacing w:val="-24"/>
          <w:w w:val="105"/>
        </w:rPr>
        <w:t xml:space="preserve"> </w:t>
      </w:r>
      <w:r w:rsidRPr="00001862">
        <w:rPr>
          <w:w w:val="105"/>
        </w:rPr>
        <w:t>comento.</w:t>
      </w:r>
    </w:p>
    <w:p w14:paraId="71362624" w14:textId="77777777" w:rsidR="009B34BC" w:rsidRPr="00001862" w:rsidRDefault="009B34BC" w:rsidP="009B34BC">
      <w:pPr>
        <w:pStyle w:val="PargrafodaLista"/>
        <w:widowControl w:val="0"/>
        <w:numPr>
          <w:ilvl w:val="1"/>
          <w:numId w:val="5"/>
        </w:numPr>
        <w:tabs>
          <w:tab w:val="left" w:pos="901"/>
        </w:tabs>
        <w:autoSpaceDE w:val="0"/>
        <w:autoSpaceDN w:val="0"/>
        <w:spacing w:before="47" w:line="244" w:lineRule="auto"/>
        <w:ind w:right="654" w:firstLine="0"/>
        <w:jc w:val="both"/>
      </w:pPr>
      <w:r>
        <w:rPr>
          <w:w w:val="105"/>
        </w:rPr>
        <w:t xml:space="preserve">- </w:t>
      </w:r>
      <w:r w:rsidRPr="00001862">
        <w:rPr>
          <w:w w:val="105"/>
        </w:rPr>
        <w:t>Se qualquer um dos motivos ocorrer por comprovado impedimento ou reconhecida força</w:t>
      </w:r>
      <w:r w:rsidRPr="00001862">
        <w:rPr>
          <w:spacing w:val="-6"/>
          <w:w w:val="105"/>
        </w:rPr>
        <w:t xml:space="preserve"> </w:t>
      </w:r>
      <w:r w:rsidRPr="00001862">
        <w:rPr>
          <w:w w:val="105"/>
        </w:rPr>
        <w:t>maior,</w:t>
      </w:r>
      <w:r w:rsidRPr="00001862">
        <w:rPr>
          <w:spacing w:val="-13"/>
          <w:w w:val="105"/>
        </w:rPr>
        <w:t xml:space="preserve"> </w:t>
      </w:r>
      <w:r w:rsidRPr="00001862">
        <w:rPr>
          <w:w w:val="105"/>
        </w:rPr>
        <w:t>devidamente</w:t>
      </w:r>
      <w:r w:rsidRPr="00001862">
        <w:rPr>
          <w:spacing w:val="-10"/>
          <w:w w:val="105"/>
        </w:rPr>
        <w:t xml:space="preserve"> </w:t>
      </w:r>
      <w:r w:rsidRPr="00001862">
        <w:rPr>
          <w:w w:val="105"/>
        </w:rPr>
        <w:t>justificado</w:t>
      </w:r>
      <w:r w:rsidRPr="00001862">
        <w:rPr>
          <w:spacing w:val="-10"/>
          <w:w w:val="105"/>
        </w:rPr>
        <w:t xml:space="preserve"> </w:t>
      </w:r>
      <w:r w:rsidRPr="00001862">
        <w:rPr>
          <w:w w:val="105"/>
        </w:rPr>
        <w:t>e</w:t>
      </w:r>
      <w:r w:rsidRPr="00001862">
        <w:rPr>
          <w:spacing w:val="-13"/>
          <w:w w:val="105"/>
        </w:rPr>
        <w:t xml:space="preserve"> </w:t>
      </w:r>
      <w:r w:rsidRPr="00001862">
        <w:rPr>
          <w:w w:val="105"/>
        </w:rPr>
        <w:t>aceito</w:t>
      </w:r>
      <w:r w:rsidRPr="00001862">
        <w:rPr>
          <w:spacing w:val="-13"/>
          <w:w w:val="105"/>
        </w:rPr>
        <w:t xml:space="preserve"> </w:t>
      </w:r>
      <w:r w:rsidRPr="00001862">
        <w:rPr>
          <w:w w:val="105"/>
        </w:rPr>
        <w:t>pelo</w:t>
      </w:r>
      <w:r w:rsidRPr="00001862">
        <w:rPr>
          <w:spacing w:val="-13"/>
          <w:w w:val="105"/>
        </w:rPr>
        <w:t xml:space="preserve"> </w:t>
      </w:r>
      <w:r w:rsidRPr="00001862">
        <w:rPr>
          <w:b/>
          <w:w w:val="105"/>
        </w:rPr>
        <w:t>CONTRATANTE</w:t>
      </w:r>
      <w:r w:rsidRPr="00001862">
        <w:rPr>
          <w:w w:val="105"/>
        </w:rPr>
        <w:t>,</w:t>
      </w:r>
      <w:r w:rsidRPr="00001862">
        <w:rPr>
          <w:spacing w:val="-10"/>
          <w:w w:val="105"/>
        </w:rPr>
        <w:t xml:space="preserve"> </w:t>
      </w:r>
      <w:r w:rsidRPr="00001862">
        <w:rPr>
          <w:w w:val="105"/>
        </w:rPr>
        <w:t>a</w:t>
      </w:r>
      <w:r w:rsidRPr="00001862">
        <w:rPr>
          <w:spacing w:val="-10"/>
          <w:w w:val="105"/>
        </w:rPr>
        <w:t xml:space="preserve"> </w:t>
      </w:r>
      <w:r w:rsidRPr="00001862">
        <w:rPr>
          <w:b/>
          <w:w w:val="105"/>
        </w:rPr>
        <w:t>CONTRATADA</w:t>
      </w:r>
      <w:r w:rsidRPr="00001862">
        <w:rPr>
          <w:b/>
          <w:spacing w:val="-15"/>
          <w:w w:val="105"/>
        </w:rPr>
        <w:t xml:space="preserve"> </w:t>
      </w:r>
      <w:r w:rsidRPr="00001862">
        <w:rPr>
          <w:w w:val="105"/>
        </w:rPr>
        <w:t>ficará isenta das penalidades</w:t>
      </w:r>
      <w:r w:rsidRPr="00001862">
        <w:rPr>
          <w:spacing w:val="-7"/>
          <w:w w:val="105"/>
        </w:rPr>
        <w:t xml:space="preserve"> </w:t>
      </w:r>
      <w:r w:rsidRPr="00001862">
        <w:rPr>
          <w:w w:val="105"/>
        </w:rPr>
        <w:t>supramencionadas.</w:t>
      </w:r>
    </w:p>
    <w:p w14:paraId="45623A40" w14:textId="77777777" w:rsidR="009B34BC" w:rsidRPr="00001862" w:rsidRDefault="009B34BC" w:rsidP="009B34BC">
      <w:pPr>
        <w:pStyle w:val="Corpodetexto"/>
        <w:rPr>
          <w:sz w:val="24"/>
          <w:szCs w:val="24"/>
        </w:rPr>
      </w:pPr>
    </w:p>
    <w:p w14:paraId="646176CD" w14:textId="77777777" w:rsidR="009B34BC" w:rsidRPr="00621550" w:rsidRDefault="009B34BC" w:rsidP="009B34BC">
      <w:pPr>
        <w:pStyle w:val="PargrafodaLista"/>
        <w:widowControl w:val="0"/>
        <w:numPr>
          <w:ilvl w:val="1"/>
          <w:numId w:val="5"/>
        </w:numPr>
        <w:tabs>
          <w:tab w:val="left" w:pos="997"/>
        </w:tabs>
        <w:autoSpaceDE w:val="0"/>
        <w:autoSpaceDN w:val="0"/>
        <w:spacing w:line="242" w:lineRule="auto"/>
        <w:ind w:right="649" w:firstLine="0"/>
        <w:jc w:val="both"/>
      </w:pPr>
      <w:r>
        <w:rPr>
          <w:w w:val="105"/>
        </w:rPr>
        <w:t xml:space="preserve">- </w:t>
      </w:r>
      <w:r w:rsidRPr="00621550">
        <w:rPr>
          <w:w w:val="105"/>
        </w:rPr>
        <w:t xml:space="preserve">A multa referida no </w:t>
      </w:r>
      <w:r w:rsidRPr="00621550">
        <w:rPr>
          <w:i/>
          <w:w w:val="105"/>
        </w:rPr>
        <w:t xml:space="preserve">caput </w:t>
      </w:r>
      <w:r w:rsidRPr="00621550">
        <w:rPr>
          <w:w w:val="105"/>
        </w:rPr>
        <w:t xml:space="preserve">desta Cláusula será recolhida diretamente ao </w:t>
      </w:r>
      <w:r w:rsidRPr="00621550">
        <w:rPr>
          <w:b/>
          <w:w w:val="105"/>
        </w:rPr>
        <w:t>CONTRATANTE</w:t>
      </w:r>
      <w:r w:rsidRPr="00621550">
        <w:rPr>
          <w:w w:val="105"/>
        </w:rPr>
        <w:t>,</w:t>
      </w:r>
      <w:r w:rsidRPr="00621550">
        <w:rPr>
          <w:spacing w:val="-11"/>
          <w:w w:val="105"/>
        </w:rPr>
        <w:t xml:space="preserve"> </w:t>
      </w:r>
      <w:r w:rsidRPr="00621550">
        <w:rPr>
          <w:w w:val="105"/>
        </w:rPr>
        <w:t>no</w:t>
      </w:r>
      <w:r w:rsidRPr="00621550">
        <w:rPr>
          <w:spacing w:val="-14"/>
          <w:w w:val="105"/>
        </w:rPr>
        <w:t xml:space="preserve"> </w:t>
      </w:r>
      <w:r w:rsidRPr="00621550">
        <w:rPr>
          <w:w w:val="105"/>
        </w:rPr>
        <w:t>prazo</w:t>
      </w:r>
      <w:r w:rsidRPr="00621550">
        <w:rPr>
          <w:spacing w:val="-7"/>
          <w:w w:val="105"/>
        </w:rPr>
        <w:t xml:space="preserve"> </w:t>
      </w:r>
      <w:r w:rsidRPr="00621550">
        <w:rPr>
          <w:w w:val="105"/>
        </w:rPr>
        <w:t>acima</w:t>
      </w:r>
      <w:r w:rsidRPr="00621550">
        <w:rPr>
          <w:spacing w:val="-10"/>
          <w:w w:val="105"/>
        </w:rPr>
        <w:t xml:space="preserve"> </w:t>
      </w:r>
      <w:r w:rsidRPr="00621550">
        <w:rPr>
          <w:w w:val="105"/>
        </w:rPr>
        <w:t>previsto,</w:t>
      </w:r>
      <w:r w:rsidRPr="00621550">
        <w:rPr>
          <w:spacing w:val="-14"/>
          <w:w w:val="105"/>
        </w:rPr>
        <w:t xml:space="preserve"> </w:t>
      </w:r>
      <w:r w:rsidRPr="00621550">
        <w:rPr>
          <w:w w:val="105"/>
        </w:rPr>
        <w:t>ou</w:t>
      </w:r>
      <w:r w:rsidRPr="00621550">
        <w:rPr>
          <w:spacing w:val="-11"/>
          <w:w w:val="105"/>
        </w:rPr>
        <w:t xml:space="preserve"> </w:t>
      </w:r>
      <w:r w:rsidRPr="00621550">
        <w:rPr>
          <w:w w:val="105"/>
        </w:rPr>
        <w:t>descontada</w:t>
      </w:r>
      <w:r w:rsidRPr="00621550">
        <w:rPr>
          <w:spacing w:val="-10"/>
          <w:w w:val="105"/>
        </w:rPr>
        <w:t xml:space="preserve"> </w:t>
      </w:r>
      <w:r w:rsidRPr="00621550">
        <w:rPr>
          <w:w w:val="105"/>
        </w:rPr>
        <w:t>dos</w:t>
      </w:r>
      <w:r w:rsidRPr="00621550">
        <w:rPr>
          <w:spacing w:val="-10"/>
          <w:w w:val="105"/>
        </w:rPr>
        <w:t xml:space="preserve"> </w:t>
      </w:r>
      <w:r w:rsidRPr="00621550">
        <w:rPr>
          <w:w w:val="105"/>
        </w:rPr>
        <w:t>pagamentos,</w:t>
      </w:r>
      <w:r w:rsidRPr="00621550">
        <w:rPr>
          <w:spacing w:val="-10"/>
          <w:w w:val="105"/>
        </w:rPr>
        <w:t xml:space="preserve"> </w:t>
      </w:r>
      <w:r w:rsidRPr="00621550">
        <w:rPr>
          <w:w w:val="105"/>
        </w:rPr>
        <w:lastRenderedPageBreak/>
        <w:t>eventualmente, devidos</w:t>
      </w:r>
      <w:r w:rsidRPr="00621550">
        <w:rPr>
          <w:spacing w:val="10"/>
          <w:w w:val="105"/>
        </w:rPr>
        <w:t xml:space="preserve"> </w:t>
      </w:r>
      <w:r w:rsidRPr="00621550">
        <w:rPr>
          <w:w w:val="105"/>
        </w:rPr>
        <w:t>pela</w:t>
      </w:r>
      <w:r w:rsidRPr="00621550">
        <w:rPr>
          <w:spacing w:val="12"/>
          <w:w w:val="105"/>
        </w:rPr>
        <w:t xml:space="preserve"> </w:t>
      </w:r>
      <w:r w:rsidRPr="00621550">
        <w:rPr>
          <w:w w:val="105"/>
        </w:rPr>
        <w:t>Administração,</w:t>
      </w:r>
      <w:r w:rsidRPr="00621550">
        <w:rPr>
          <w:spacing w:val="18"/>
          <w:w w:val="105"/>
        </w:rPr>
        <w:t xml:space="preserve"> </w:t>
      </w:r>
      <w:r w:rsidRPr="00621550">
        <w:rPr>
          <w:spacing w:val="-3"/>
          <w:w w:val="105"/>
        </w:rPr>
        <w:t>da</w:t>
      </w:r>
      <w:r w:rsidRPr="00621550">
        <w:rPr>
          <w:spacing w:val="12"/>
          <w:w w:val="105"/>
        </w:rPr>
        <w:t xml:space="preserve"> </w:t>
      </w:r>
      <w:r w:rsidRPr="00621550">
        <w:rPr>
          <w:w w:val="105"/>
        </w:rPr>
        <w:t>garantia</w:t>
      </w:r>
      <w:r w:rsidRPr="00621550">
        <w:rPr>
          <w:spacing w:val="12"/>
          <w:w w:val="105"/>
        </w:rPr>
        <w:t xml:space="preserve"> </w:t>
      </w:r>
      <w:r w:rsidRPr="00621550">
        <w:rPr>
          <w:w w:val="105"/>
        </w:rPr>
        <w:t>ou,</w:t>
      </w:r>
      <w:r w:rsidRPr="00621550">
        <w:rPr>
          <w:spacing w:val="17"/>
          <w:w w:val="105"/>
        </w:rPr>
        <w:t xml:space="preserve"> </w:t>
      </w:r>
      <w:r w:rsidRPr="00621550">
        <w:rPr>
          <w:w w:val="105"/>
        </w:rPr>
        <w:t>ainda,</w:t>
      </w:r>
      <w:r w:rsidRPr="00621550">
        <w:rPr>
          <w:spacing w:val="13"/>
          <w:w w:val="105"/>
        </w:rPr>
        <w:t xml:space="preserve"> </w:t>
      </w:r>
      <w:r w:rsidRPr="00621550">
        <w:rPr>
          <w:w w:val="105"/>
        </w:rPr>
        <w:t>cobrada</w:t>
      </w:r>
      <w:r w:rsidRPr="00621550">
        <w:rPr>
          <w:spacing w:val="9"/>
          <w:w w:val="105"/>
        </w:rPr>
        <w:t xml:space="preserve"> </w:t>
      </w:r>
      <w:r w:rsidRPr="00621550">
        <w:rPr>
          <w:w w:val="105"/>
        </w:rPr>
        <w:t>judicialmente,</w:t>
      </w:r>
      <w:r w:rsidRPr="00621550">
        <w:rPr>
          <w:spacing w:val="12"/>
          <w:w w:val="105"/>
        </w:rPr>
        <w:t xml:space="preserve"> </w:t>
      </w:r>
      <w:r w:rsidRPr="00621550">
        <w:rPr>
          <w:w w:val="105"/>
        </w:rPr>
        <w:t>nos</w:t>
      </w:r>
      <w:r w:rsidRPr="00621550">
        <w:rPr>
          <w:spacing w:val="13"/>
          <w:w w:val="105"/>
        </w:rPr>
        <w:t xml:space="preserve"> </w:t>
      </w:r>
      <w:r w:rsidRPr="00621550">
        <w:rPr>
          <w:w w:val="105"/>
        </w:rPr>
        <w:t>termos</w:t>
      </w:r>
      <w:r w:rsidRPr="00621550">
        <w:rPr>
          <w:spacing w:val="14"/>
          <w:w w:val="105"/>
        </w:rPr>
        <w:t xml:space="preserve"> </w:t>
      </w:r>
      <w:r w:rsidRPr="00621550">
        <w:rPr>
          <w:w w:val="105"/>
        </w:rPr>
        <w:t xml:space="preserve">dos conforme disposto na Lei nº 14.133/2021, com suas </w:t>
      </w:r>
      <w:r>
        <w:rPr>
          <w:noProof/>
        </w:rPr>
        <w:t>posteriores</w:t>
      </w:r>
      <w:r w:rsidRPr="00621550">
        <w:rPr>
          <w:w w:val="105"/>
        </w:rPr>
        <w:t xml:space="preserve"> alterações.</w:t>
      </w:r>
    </w:p>
    <w:p w14:paraId="0A17703E" w14:textId="77777777" w:rsidR="009B34BC" w:rsidRPr="00001862" w:rsidRDefault="009B34BC" w:rsidP="009B34BC">
      <w:pPr>
        <w:pStyle w:val="Corpodetexto"/>
        <w:spacing w:before="5"/>
        <w:rPr>
          <w:sz w:val="24"/>
          <w:szCs w:val="24"/>
        </w:rPr>
      </w:pPr>
    </w:p>
    <w:p w14:paraId="40399EDD" w14:textId="77777777" w:rsidR="009B34BC" w:rsidRPr="00001862" w:rsidRDefault="009B34BC" w:rsidP="009B34BC">
      <w:pPr>
        <w:pStyle w:val="PargrafodaLista"/>
        <w:widowControl w:val="0"/>
        <w:numPr>
          <w:ilvl w:val="1"/>
          <w:numId w:val="5"/>
        </w:numPr>
        <w:tabs>
          <w:tab w:val="left" w:pos="887"/>
        </w:tabs>
        <w:autoSpaceDE w:val="0"/>
        <w:autoSpaceDN w:val="0"/>
        <w:spacing w:line="244" w:lineRule="auto"/>
        <w:ind w:right="659" w:firstLine="0"/>
        <w:jc w:val="both"/>
      </w:pPr>
      <w:r>
        <w:rPr>
          <w:w w:val="105"/>
        </w:rPr>
        <w:t xml:space="preserve">- </w:t>
      </w:r>
      <w:r w:rsidRPr="00001862">
        <w:rPr>
          <w:w w:val="105"/>
        </w:rPr>
        <w:t xml:space="preserve">As penalidades previstas nesta Cláusula serão formalmente motivadas nos autos </w:t>
      </w:r>
      <w:r w:rsidRPr="00001862">
        <w:rPr>
          <w:spacing w:val="-3"/>
          <w:w w:val="105"/>
        </w:rPr>
        <w:t xml:space="preserve">do </w:t>
      </w:r>
      <w:r w:rsidRPr="00001862">
        <w:rPr>
          <w:w w:val="105"/>
        </w:rPr>
        <w:t xml:space="preserve">processo e são independentes entre si, podendo ser aplicadas isoladas </w:t>
      </w:r>
      <w:r w:rsidRPr="00001862">
        <w:rPr>
          <w:spacing w:val="-3"/>
          <w:w w:val="105"/>
        </w:rPr>
        <w:t xml:space="preserve">ou </w:t>
      </w:r>
      <w:r w:rsidRPr="00001862">
        <w:rPr>
          <w:w w:val="105"/>
        </w:rPr>
        <w:t>cumulativamente, sem prejuízo de outras medidas</w:t>
      </w:r>
      <w:r w:rsidRPr="00001862">
        <w:rPr>
          <w:spacing w:val="-17"/>
          <w:w w:val="105"/>
        </w:rPr>
        <w:t xml:space="preserve"> </w:t>
      </w:r>
      <w:r w:rsidRPr="00001862">
        <w:rPr>
          <w:w w:val="105"/>
        </w:rPr>
        <w:t>cabíveis.</w:t>
      </w:r>
    </w:p>
    <w:p w14:paraId="7D9061CB" w14:textId="77777777" w:rsidR="009B34BC" w:rsidRPr="007808E7" w:rsidRDefault="009B34BC" w:rsidP="009B34BC">
      <w:pPr>
        <w:pStyle w:val="Ttulo2"/>
        <w:spacing w:before="181"/>
        <w:jc w:val="left"/>
        <w:rPr>
          <w:sz w:val="24"/>
          <w:szCs w:val="24"/>
        </w:rPr>
      </w:pPr>
      <w:r w:rsidRPr="007808E7">
        <w:rPr>
          <w:bCs w:val="0"/>
          <w:w w:val="105"/>
          <w:sz w:val="24"/>
          <w:szCs w:val="24"/>
        </w:rPr>
        <w:t>CLÁUSULA DÉCIMA SEXTA - DA RESCISÃO CONTRATUAL</w:t>
      </w:r>
    </w:p>
    <w:p w14:paraId="27049CF6" w14:textId="77777777" w:rsidR="009B34BC" w:rsidRPr="00001862" w:rsidRDefault="009B34BC" w:rsidP="009B34BC">
      <w:pPr>
        <w:pStyle w:val="Corpodetexto"/>
        <w:spacing w:before="5"/>
        <w:rPr>
          <w:b w:val="0"/>
          <w:sz w:val="24"/>
          <w:szCs w:val="24"/>
        </w:rPr>
      </w:pPr>
    </w:p>
    <w:p w14:paraId="770658B7" w14:textId="77777777" w:rsidR="009B34BC" w:rsidRPr="00001862" w:rsidRDefault="009B34BC" w:rsidP="009B34BC">
      <w:pPr>
        <w:pStyle w:val="Corpodetexto"/>
        <w:spacing w:line="247" w:lineRule="auto"/>
        <w:ind w:left="396" w:right="655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786259C" wp14:editId="105D8E11">
                <wp:simplePos x="0" y="0"/>
                <wp:positionH relativeFrom="page">
                  <wp:posOffset>2752090</wp:posOffset>
                </wp:positionH>
                <wp:positionV relativeFrom="paragraph">
                  <wp:posOffset>238125</wp:posOffset>
                </wp:positionV>
                <wp:extent cx="48895" cy="6350"/>
                <wp:effectExtent l="0" t="0" r="0" b="0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C669A" id="Retângulo 6" o:spid="_x0000_s1026" style="position:absolute;margin-left:216.7pt;margin-top:18.75pt;width:3.85pt;height: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" fillcolor="black" stroked="f">
                <w10:wrap anchorx="page"/>
              </v:rect>
            </w:pict>
          </mc:Fallback>
        </mc:AlternateContent>
      </w:r>
      <w:r w:rsidRPr="00001862">
        <w:rPr>
          <w:w w:val="105"/>
          <w:sz w:val="24"/>
          <w:szCs w:val="24"/>
        </w:rPr>
        <w:t>A</w:t>
      </w:r>
      <w:r w:rsidRPr="00001862">
        <w:rPr>
          <w:spacing w:val="-12"/>
          <w:w w:val="105"/>
          <w:sz w:val="24"/>
          <w:szCs w:val="24"/>
        </w:rPr>
        <w:t xml:space="preserve"> </w:t>
      </w:r>
      <w:r w:rsidRPr="00001862">
        <w:rPr>
          <w:w w:val="105"/>
          <w:sz w:val="24"/>
          <w:szCs w:val="24"/>
        </w:rPr>
        <w:t>inexecução</w:t>
      </w:r>
      <w:r w:rsidRPr="00001862">
        <w:rPr>
          <w:spacing w:val="-12"/>
          <w:w w:val="105"/>
          <w:sz w:val="24"/>
          <w:szCs w:val="24"/>
        </w:rPr>
        <w:t xml:space="preserve"> </w:t>
      </w:r>
      <w:r w:rsidRPr="00001862">
        <w:rPr>
          <w:w w:val="105"/>
          <w:sz w:val="24"/>
          <w:szCs w:val="24"/>
        </w:rPr>
        <w:t>total</w:t>
      </w:r>
      <w:r w:rsidRPr="00001862">
        <w:rPr>
          <w:spacing w:val="-11"/>
          <w:w w:val="105"/>
          <w:sz w:val="24"/>
          <w:szCs w:val="24"/>
        </w:rPr>
        <w:t xml:space="preserve"> </w:t>
      </w:r>
      <w:r w:rsidRPr="00001862">
        <w:rPr>
          <w:w w:val="105"/>
          <w:sz w:val="24"/>
          <w:szCs w:val="24"/>
        </w:rPr>
        <w:t>ou</w:t>
      </w:r>
      <w:r w:rsidRPr="00001862">
        <w:rPr>
          <w:spacing w:val="-8"/>
          <w:w w:val="105"/>
          <w:sz w:val="24"/>
          <w:szCs w:val="24"/>
        </w:rPr>
        <w:t xml:space="preserve"> </w:t>
      </w:r>
      <w:r w:rsidRPr="00001862">
        <w:rPr>
          <w:w w:val="105"/>
          <w:sz w:val="24"/>
          <w:szCs w:val="24"/>
        </w:rPr>
        <w:t>parcial</w:t>
      </w:r>
      <w:r w:rsidRPr="00001862">
        <w:rPr>
          <w:spacing w:val="-7"/>
          <w:w w:val="105"/>
          <w:sz w:val="24"/>
          <w:szCs w:val="24"/>
        </w:rPr>
        <w:t xml:space="preserve"> </w:t>
      </w:r>
      <w:r w:rsidRPr="00001862">
        <w:rPr>
          <w:w w:val="105"/>
          <w:sz w:val="24"/>
          <w:szCs w:val="24"/>
        </w:rPr>
        <w:t>deste</w:t>
      </w:r>
      <w:r w:rsidRPr="00001862">
        <w:rPr>
          <w:spacing w:val="-12"/>
          <w:w w:val="105"/>
          <w:sz w:val="24"/>
          <w:szCs w:val="24"/>
        </w:rPr>
        <w:t xml:space="preserve"> </w:t>
      </w:r>
      <w:r w:rsidRPr="00001862">
        <w:rPr>
          <w:w w:val="105"/>
          <w:sz w:val="24"/>
          <w:szCs w:val="24"/>
        </w:rPr>
        <w:t>Contrato</w:t>
      </w:r>
      <w:r w:rsidRPr="00001862">
        <w:rPr>
          <w:spacing w:val="-8"/>
          <w:w w:val="105"/>
          <w:sz w:val="24"/>
          <w:szCs w:val="24"/>
        </w:rPr>
        <w:t xml:space="preserve"> </w:t>
      </w:r>
      <w:r w:rsidRPr="00001862">
        <w:rPr>
          <w:w w:val="105"/>
          <w:sz w:val="24"/>
          <w:szCs w:val="24"/>
        </w:rPr>
        <w:t>ensejará</w:t>
      </w:r>
      <w:r w:rsidRPr="00001862">
        <w:rPr>
          <w:spacing w:val="-9"/>
          <w:w w:val="105"/>
          <w:sz w:val="24"/>
          <w:szCs w:val="24"/>
        </w:rPr>
        <w:t xml:space="preserve"> </w:t>
      </w:r>
      <w:r w:rsidRPr="00001862">
        <w:rPr>
          <w:w w:val="105"/>
          <w:sz w:val="24"/>
          <w:szCs w:val="24"/>
        </w:rPr>
        <w:t>a</w:t>
      </w:r>
      <w:r w:rsidRPr="00001862">
        <w:rPr>
          <w:spacing w:val="-11"/>
          <w:w w:val="105"/>
          <w:sz w:val="24"/>
          <w:szCs w:val="24"/>
        </w:rPr>
        <w:t xml:space="preserve"> </w:t>
      </w:r>
      <w:r w:rsidRPr="00001862">
        <w:rPr>
          <w:w w:val="105"/>
          <w:sz w:val="24"/>
          <w:szCs w:val="24"/>
        </w:rPr>
        <w:t>sua</w:t>
      </w:r>
      <w:r w:rsidRPr="00001862">
        <w:rPr>
          <w:spacing w:val="-9"/>
          <w:w w:val="105"/>
          <w:sz w:val="24"/>
          <w:szCs w:val="24"/>
        </w:rPr>
        <w:t xml:space="preserve"> </w:t>
      </w:r>
      <w:r w:rsidRPr="00001862">
        <w:rPr>
          <w:w w:val="105"/>
          <w:sz w:val="24"/>
          <w:szCs w:val="24"/>
        </w:rPr>
        <w:t>rescisão,</w:t>
      </w:r>
      <w:r w:rsidRPr="00001862">
        <w:rPr>
          <w:spacing w:val="-12"/>
          <w:w w:val="105"/>
          <w:sz w:val="24"/>
          <w:szCs w:val="24"/>
        </w:rPr>
        <w:t xml:space="preserve"> </w:t>
      </w:r>
      <w:r w:rsidRPr="00001862">
        <w:rPr>
          <w:w w:val="105"/>
          <w:sz w:val="24"/>
          <w:szCs w:val="24"/>
        </w:rPr>
        <w:t>conforme</w:t>
      </w:r>
      <w:r w:rsidRPr="00001862">
        <w:rPr>
          <w:spacing w:val="-8"/>
          <w:w w:val="105"/>
          <w:sz w:val="24"/>
          <w:szCs w:val="24"/>
        </w:rPr>
        <w:t xml:space="preserve"> </w:t>
      </w:r>
      <w:r w:rsidRPr="00001862">
        <w:rPr>
          <w:w w:val="105"/>
          <w:sz w:val="24"/>
          <w:szCs w:val="24"/>
        </w:rPr>
        <w:t>disposto</w:t>
      </w:r>
      <w:r w:rsidRPr="00001862">
        <w:rPr>
          <w:spacing w:val="-8"/>
          <w:w w:val="105"/>
          <w:sz w:val="24"/>
          <w:szCs w:val="24"/>
        </w:rPr>
        <w:t xml:space="preserve"> </w:t>
      </w:r>
      <w:r>
        <w:rPr>
          <w:spacing w:val="-8"/>
          <w:w w:val="105"/>
          <w:sz w:val="24"/>
          <w:szCs w:val="24"/>
        </w:rPr>
        <w:t>n</w:t>
      </w:r>
      <w:r w:rsidRPr="00001862">
        <w:rPr>
          <w:w w:val="105"/>
          <w:sz w:val="24"/>
          <w:szCs w:val="24"/>
        </w:rPr>
        <w:t xml:space="preserve">a Lei </w:t>
      </w:r>
      <w:r w:rsidRPr="00001862">
        <w:rPr>
          <w:spacing w:val="-3"/>
          <w:w w:val="105"/>
          <w:sz w:val="24"/>
          <w:szCs w:val="24"/>
        </w:rPr>
        <w:t xml:space="preserve">nº </w:t>
      </w:r>
      <w:r>
        <w:rPr>
          <w:spacing w:val="-3"/>
          <w:w w:val="105"/>
          <w:sz w:val="24"/>
          <w:szCs w:val="24"/>
        </w:rPr>
        <w:t>14.133/2021</w:t>
      </w:r>
      <w:r w:rsidRPr="00001862">
        <w:rPr>
          <w:w w:val="105"/>
          <w:sz w:val="24"/>
          <w:szCs w:val="24"/>
        </w:rPr>
        <w:t>, com suas posteriores</w:t>
      </w:r>
      <w:r w:rsidRPr="00001862">
        <w:rPr>
          <w:spacing w:val="-26"/>
          <w:w w:val="105"/>
          <w:sz w:val="24"/>
          <w:szCs w:val="24"/>
        </w:rPr>
        <w:t xml:space="preserve"> </w:t>
      </w:r>
      <w:r w:rsidRPr="00001862">
        <w:rPr>
          <w:w w:val="105"/>
          <w:sz w:val="24"/>
          <w:szCs w:val="24"/>
        </w:rPr>
        <w:t>alterações.</w:t>
      </w:r>
    </w:p>
    <w:p w14:paraId="49864C08" w14:textId="77777777" w:rsidR="009B34BC" w:rsidRPr="00001862" w:rsidRDefault="009B34BC" w:rsidP="009B34BC">
      <w:pPr>
        <w:pStyle w:val="Corpodetexto"/>
        <w:spacing w:before="4"/>
        <w:rPr>
          <w:sz w:val="24"/>
          <w:szCs w:val="24"/>
        </w:rPr>
      </w:pPr>
    </w:p>
    <w:p w14:paraId="401FA9F2" w14:textId="77777777" w:rsidR="009B34BC" w:rsidRPr="00001862" w:rsidRDefault="009B34BC" w:rsidP="009B34BC">
      <w:pPr>
        <w:pStyle w:val="PargrafodaLista"/>
        <w:widowControl w:val="0"/>
        <w:numPr>
          <w:ilvl w:val="1"/>
          <w:numId w:val="6"/>
        </w:numPr>
        <w:tabs>
          <w:tab w:val="left" w:pos="872"/>
        </w:tabs>
        <w:autoSpaceDE w:val="0"/>
        <w:autoSpaceDN w:val="0"/>
        <w:spacing w:line="247" w:lineRule="auto"/>
        <w:ind w:right="653" w:firstLine="0"/>
        <w:jc w:val="both"/>
      </w:pPr>
      <w:r>
        <w:rPr>
          <w:spacing w:val="-4"/>
          <w:w w:val="105"/>
        </w:rPr>
        <w:t xml:space="preserve">- </w:t>
      </w:r>
      <w:r w:rsidRPr="00001862">
        <w:rPr>
          <w:spacing w:val="-4"/>
          <w:w w:val="105"/>
        </w:rPr>
        <w:t xml:space="preserve">Os </w:t>
      </w:r>
      <w:r w:rsidRPr="00001862">
        <w:rPr>
          <w:w w:val="105"/>
        </w:rPr>
        <w:t>casos de rescisão contratual serão formalmente motivados nos autos do processo, assegurados o contraditório e a ampla</w:t>
      </w:r>
      <w:r w:rsidRPr="00001862">
        <w:rPr>
          <w:spacing w:val="-14"/>
          <w:w w:val="105"/>
        </w:rPr>
        <w:t xml:space="preserve"> </w:t>
      </w:r>
      <w:r w:rsidRPr="00001862">
        <w:rPr>
          <w:w w:val="105"/>
        </w:rPr>
        <w:t>defesa.</w:t>
      </w:r>
    </w:p>
    <w:p w14:paraId="19C776FE" w14:textId="77777777" w:rsidR="009B34BC" w:rsidRPr="00001862" w:rsidRDefault="009B34BC" w:rsidP="009B34BC">
      <w:pPr>
        <w:pStyle w:val="Corpodetexto"/>
        <w:spacing w:before="9"/>
        <w:rPr>
          <w:sz w:val="24"/>
          <w:szCs w:val="24"/>
        </w:rPr>
      </w:pPr>
    </w:p>
    <w:p w14:paraId="142CAC18" w14:textId="77777777" w:rsidR="009B34BC" w:rsidRPr="00001862" w:rsidRDefault="009B34BC" w:rsidP="009B34BC">
      <w:pPr>
        <w:pStyle w:val="PargrafodaLista"/>
        <w:widowControl w:val="0"/>
        <w:numPr>
          <w:ilvl w:val="1"/>
          <w:numId w:val="6"/>
        </w:numPr>
        <w:tabs>
          <w:tab w:val="left" w:pos="0"/>
        </w:tabs>
        <w:autoSpaceDE w:val="0"/>
        <w:autoSpaceDN w:val="0"/>
        <w:ind w:left="0" w:right="-2" w:hanging="1"/>
      </w:pPr>
      <w:r>
        <w:rPr>
          <w:w w:val="105"/>
        </w:rPr>
        <w:t xml:space="preserve">- </w:t>
      </w:r>
      <w:r w:rsidRPr="00001862">
        <w:rPr>
          <w:w w:val="105"/>
        </w:rPr>
        <w:t>A</w:t>
      </w:r>
      <w:r w:rsidRPr="00001862">
        <w:rPr>
          <w:spacing w:val="-12"/>
          <w:w w:val="105"/>
        </w:rPr>
        <w:t xml:space="preserve"> </w:t>
      </w:r>
      <w:r w:rsidRPr="00001862">
        <w:rPr>
          <w:w w:val="105"/>
        </w:rPr>
        <w:t>rescisão</w:t>
      </w:r>
      <w:r w:rsidRPr="00001862">
        <w:rPr>
          <w:spacing w:val="-12"/>
          <w:w w:val="105"/>
        </w:rPr>
        <w:t xml:space="preserve"> </w:t>
      </w:r>
      <w:r w:rsidRPr="00001862">
        <w:rPr>
          <w:w w:val="105"/>
        </w:rPr>
        <w:t>deste</w:t>
      </w:r>
      <w:r w:rsidRPr="00001862">
        <w:rPr>
          <w:spacing w:val="-12"/>
          <w:w w:val="105"/>
        </w:rPr>
        <w:t xml:space="preserve"> </w:t>
      </w:r>
      <w:r w:rsidRPr="00001862">
        <w:rPr>
          <w:w w:val="105"/>
        </w:rPr>
        <w:t>Contrato</w:t>
      </w:r>
      <w:r w:rsidRPr="00001862">
        <w:rPr>
          <w:spacing w:val="-16"/>
          <w:w w:val="105"/>
        </w:rPr>
        <w:t xml:space="preserve"> </w:t>
      </w:r>
      <w:r w:rsidRPr="00001862">
        <w:rPr>
          <w:w w:val="105"/>
        </w:rPr>
        <w:t>poderá</w:t>
      </w:r>
      <w:r w:rsidRPr="00001862">
        <w:rPr>
          <w:spacing w:val="-12"/>
          <w:w w:val="105"/>
        </w:rPr>
        <w:t xml:space="preserve"> </w:t>
      </w:r>
      <w:r>
        <w:rPr>
          <w:spacing w:val="-12"/>
          <w:w w:val="105"/>
        </w:rPr>
        <w:t>s</w:t>
      </w:r>
      <w:r w:rsidRPr="00001862">
        <w:rPr>
          <w:w w:val="105"/>
        </w:rPr>
        <w:t>er:</w:t>
      </w:r>
    </w:p>
    <w:p w14:paraId="10D2C294" w14:textId="77777777" w:rsidR="009B34BC" w:rsidRPr="00001862" w:rsidRDefault="009B34BC" w:rsidP="009B34BC">
      <w:pPr>
        <w:pStyle w:val="Corpodetexto"/>
        <w:spacing w:before="1"/>
        <w:rPr>
          <w:sz w:val="24"/>
          <w:szCs w:val="24"/>
        </w:rPr>
      </w:pPr>
    </w:p>
    <w:p w14:paraId="007F618A" w14:textId="77777777" w:rsidR="009B34BC" w:rsidRPr="00001862" w:rsidRDefault="009B34BC" w:rsidP="009B34BC">
      <w:pPr>
        <w:pStyle w:val="PargrafodaLista"/>
        <w:widowControl w:val="0"/>
        <w:numPr>
          <w:ilvl w:val="2"/>
          <w:numId w:val="6"/>
        </w:numPr>
        <w:tabs>
          <w:tab w:val="left" w:pos="1184"/>
        </w:tabs>
        <w:autoSpaceDE w:val="0"/>
        <w:autoSpaceDN w:val="0"/>
        <w:spacing w:line="247" w:lineRule="auto"/>
        <w:ind w:right="652" w:hanging="26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01FE516" wp14:editId="12A45EB4">
                <wp:simplePos x="0" y="0"/>
                <wp:positionH relativeFrom="page">
                  <wp:posOffset>5809615</wp:posOffset>
                </wp:positionH>
                <wp:positionV relativeFrom="paragraph">
                  <wp:posOffset>234950</wp:posOffset>
                </wp:positionV>
                <wp:extent cx="48895" cy="6350"/>
                <wp:effectExtent l="0" t="0" r="0" b="0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4D271" id="Retângulo 5" o:spid="_x0000_s1026" style="position:absolute;margin-left:457.45pt;margin-top:18.5pt;width:3.85pt;height: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" fillcolor="black" stroked="f">
                <w10:wrap anchorx="page"/>
              </v:rect>
            </w:pict>
          </mc:Fallback>
        </mc:AlternateContent>
      </w:r>
      <w:r w:rsidRPr="00001862">
        <w:rPr>
          <w:w w:val="105"/>
        </w:rPr>
        <w:t xml:space="preserve">determinada por ato unilateral do </w:t>
      </w:r>
      <w:r w:rsidRPr="00001862">
        <w:rPr>
          <w:b/>
          <w:w w:val="105"/>
        </w:rPr>
        <w:t>CONTRATANTE</w:t>
      </w:r>
      <w:r w:rsidRPr="00001862">
        <w:rPr>
          <w:w w:val="105"/>
        </w:rPr>
        <w:t xml:space="preserve">, na ocorrência </w:t>
      </w:r>
      <w:r w:rsidRPr="00001862">
        <w:rPr>
          <w:spacing w:val="-3"/>
          <w:w w:val="105"/>
        </w:rPr>
        <w:t xml:space="preserve">de </w:t>
      </w:r>
      <w:r w:rsidRPr="00001862">
        <w:rPr>
          <w:w w:val="105"/>
        </w:rPr>
        <w:t>qualquer das hipóteses previstas n</w:t>
      </w:r>
      <w:r w:rsidRPr="00001862">
        <w:rPr>
          <w:spacing w:val="-3"/>
          <w:w w:val="105"/>
        </w:rPr>
        <w:t xml:space="preserve">a </w:t>
      </w:r>
      <w:r w:rsidRPr="00001862">
        <w:rPr>
          <w:w w:val="105"/>
        </w:rPr>
        <w:t xml:space="preserve">Lei nº </w:t>
      </w:r>
      <w:r>
        <w:rPr>
          <w:w w:val="105"/>
        </w:rPr>
        <w:t>14.133/2021</w:t>
      </w:r>
      <w:r w:rsidRPr="00001862">
        <w:rPr>
          <w:w w:val="105"/>
        </w:rPr>
        <w:t xml:space="preserve">, com suas ulteriores alterações, notificando-se a </w:t>
      </w:r>
      <w:r w:rsidRPr="00001862">
        <w:rPr>
          <w:b/>
          <w:w w:val="105"/>
        </w:rPr>
        <w:t xml:space="preserve">CONTRATADA </w:t>
      </w:r>
      <w:r w:rsidRPr="00001862">
        <w:rPr>
          <w:w w:val="105"/>
        </w:rPr>
        <w:t xml:space="preserve">com antecedência, mínima, de </w:t>
      </w:r>
      <w:r>
        <w:rPr>
          <w:spacing w:val="-3"/>
          <w:w w:val="105"/>
        </w:rPr>
        <w:t>90 (noventa)</w:t>
      </w:r>
      <w:r w:rsidRPr="00001862">
        <w:rPr>
          <w:w w:val="105"/>
        </w:rPr>
        <w:t xml:space="preserve"> dias corridos;</w:t>
      </w:r>
    </w:p>
    <w:p w14:paraId="31CDA055" w14:textId="77777777" w:rsidR="009B34BC" w:rsidRPr="00001862" w:rsidRDefault="009B34BC" w:rsidP="009B34BC">
      <w:pPr>
        <w:pStyle w:val="Corpodetexto"/>
        <w:rPr>
          <w:sz w:val="24"/>
          <w:szCs w:val="24"/>
        </w:rPr>
      </w:pPr>
    </w:p>
    <w:p w14:paraId="388CB55F" w14:textId="77777777" w:rsidR="009B34BC" w:rsidRPr="00001862" w:rsidRDefault="009B34BC" w:rsidP="009B34BC">
      <w:pPr>
        <w:pStyle w:val="PargrafodaLista"/>
        <w:widowControl w:val="0"/>
        <w:numPr>
          <w:ilvl w:val="2"/>
          <w:numId w:val="6"/>
        </w:numPr>
        <w:tabs>
          <w:tab w:val="left" w:pos="1175"/>
        </w:tabs>
        <w:autoSpaceDE w:val="0"/>
        <w:autoSpaceDN w:val="0"/>
        <w:spacing w:before="1" w:line="247" w:lineRule="auto"/>
        <w:ind w:right="652" w:hanging="264"/>
        <w:jc w:val="both"/>
      </w:pPr>
      <w:r w:rsidRPr="00001862">
        <w:rPr>
          <w:w w:val="105"/>
        </w:rPr>
        <w:t xml:space="preserve">amigável, por acordo entre as partes, reduzida a termo, desde que haja conveniência para o </w:t>
      </w:r>
      <w:r w:rsidRPr="00001862">
        <w:rPr>
          <w:b/>
          <w:w w:val="105"/>
        </w:rPr>
        <w:t>CONTRATANTE</w:t>
      </w:r>
      <w:r w:rsidRPr="00001862">
        <w:rPr>
          <w:w w:val="105"/>
        </w:rPr>
        <w:t>;</w:t>
      </w:r>
      <w:r w:rsidRPr="00001862">
        <w:rPr>
          <w:spacing w:val="-7"/>
          <w:w w:val="105"/>
        </w:rPr>
        <w:t xml:space="preserve"> </w:t>
      </w:r>
      <w:r w:rsidRPr="00001862">
        <w:rPr>
          <w:w w:val="105"/>
        </w:rPr>
        <w:t>ou</w:t>
      </w:r>
    </w:p>
    <w:p w14:paraId="0916D059" w14:textId="77777777" w:rsidR="009B34BC" w:rsidRPr="00001862" w:rsidRDefault="009B34BC" w:rsidP="009B34BC">
      <w:pPr>
        <w:pStyle w:val="Corpodetexto"/>
        <w:spacing w:before="3"/>
        <w:rPr>
          <w:sz w:val="24"/>
          <w:szCs w:val="24"/>
        </w:rPr>
      </w:pPr>
    </w:p>
    <w:p w14:paraId="4B43A56C" w14:textId="77777777" w:rsidR="009B34BC" w:rsidRPr="00001862" w:rsidRDefault="009B34BC" w:rsidP="009B34BC">
      <w:pPr>
        <w:pStyle w:val="PargrafodaLista"/>
        <w:widowControl w:val="0"/>
        <w:numPr>
          <w:ilvl w:val="2"/>
          <w:numId w:val="6"/>
        </w:numPr>
        <w:tabs>
          <w:tab w:val="left" w:pos="231"/>
        </w:tabs>
        <w:autoSpaceDE w:val="0"/>
        <w:autoSpaceDN w:val="0"/>
        <w:spacing w:before="1"/>
        <w:ind w:left="1159" w:right="5327" w:hanging="1160"/>
        <w:jc w:val="right"/>
      </w:pPr>
      <w:r w:rsidRPr="00001862">
        <w:rPr>
          <w:w w:val="105"/>
        </w:rPr>
        <w:t>judicial,</w:t>
      </w:r>
      <w:r w:rsidRPr="00001862">
        <w:rPr>
          <w:spacing w:val="-14"/>
          <w:w w:val="105"/>
        </w:rPr>
        <w:t xml:space="preserve"> </w:t>
      </w:r>
      <w:r w:rsidRPr="00001862">
        <w:rPr>
          <w:w w:val="105"/>
        </w:rPr>
        <w:t>nos</w:t>
      </w:r>
      <w:r w:rsidRPr="00001862">
        <w:rPr>
          <w:spacing w:val="-13"/>
          <w:w w:val="105"/>
        </w:rPr>
        <w:t xml:space="preserve"> </w:t>
      </w:r>
      <w:r w:rsidRPr="00001862">
        <w:rPr>
          <w:w w:val="105"/>
        </w:rPr>
        <w:t>termos</w:t>
      </w:r>
      <w:r w:rsidRPr="00001862">
        <w:rPr>
          <w:spacing w:val="-20"/>
          <w:w w:val="105"/>
        </w:rPr>
        <w:t xml:space="preserve"> </w:t>
      </w:r>
      <w:r w:rsidRPr="00001862">
        <w:rPr>
          <w:w w:val="105"/>
        </w:rPr>
        <w:t>da</w:t>
      </w:r>
      <w:r w:rsidRPr="00001862">
        <w:rPr>
          <w:spacing w:val="-13"/>
          <w:w w:val="105"/>
        </w:rPr>
        <w:t xml:space="preserve"> </w:t>
      </w:r>
      <w:r w:rsidRPr="00001862">
        <w:rPr>
          <w:w w:val="105"/>
        </w:rPr>
        <w:t>legislação.</w:t>
      </w:r>
    </w:p>
    <w:p w14:paraId="7D2DF7D2" w14:textId="77777777" w:rsidR="009B34BC" w:rsidRPr="00001862" w:rsidRDefault="009B34BC" w:rsidP="009B34BC">
      <w:pPr>
        <w:pStyle w:val="Corpodetexto"/>
        <w:rPr>
          <w:sz w:val="24"/>
          <w:szCs w:val="24"/>
        </w:rPr>
      </w:pPr>
    </w:p>
    <w:p w14:paraId="67894074" w14:textId="77777777" w:rsidR="009B34BC" w:rsidRPr="00001862" w:rsidRDefault="009B34BC" w:rsidP="009B34BC">
      <w:pPr>
        <w:pStyle w:val="PargrafodaLista"/>
        <w:widowControl w:val="0"/>
        <w:numPr>
          <w:ilvl w:val="1"/>
          <w:numId w:val="6"/>
        </w:numPr>
        <w:tabs>
          <w:tab w:val="left" w:pos="944"/>
        </w:tabs>
        <w:autoSpaceDE w:val="0"/>
        <w:autoSpaceDN w:val="0"/>
        <w:spacing w:line="247" w:lineRule="auto"/>
        <w:ind w:right="655" w:firstLine="0"/>
        <w:jc w:val="both"/>
      </w:pPr>
      <w:r>
        <w:rPr>
          <w:w w:val="105"/>
        </w:rPr>
        <w:t xml:space="preserve">- </w:t>
      </w:r>
      <w:r w:rsidRPr="00001862">
        <w:rPr>
          <w:w w:val="105"/>
        </w:rPr>
        <w:t>A rescisão administrativa ou amigável será precedida de autorização escrita e fundamentada</w:t>
      </w:r>
      <w:r w:rsidRPr="00001862">
        <w:rPr>
          <w:spacing w:val="-13"/>
          <w:w w:val="105"/>
        </w:rPr>
        <w:t xml:space="preserve"> </w:t>
      </w:r>
      <w:r w:rsidRPr="00001862">
        <w:rPr>
          <w:w w:val="105"/>
        </w:rPr>
        <w:t>da</w:t>
      </w:r>
      <w:r w:rsidRPr="00001862">
        <w:rPr>
          <w:spacing w:val="-8"/>
          <w:w w:val="105"/>
        </w:rPr>
        <w:t xml:space="preserve"> </w:t>
      </w:r>
      <w:r w:rsidRPr="00001862">
        <w:rPr>
          <w:w w:val="105"/>
        </w:rPr>
        <w:t>autoridade</w:t>
      </w:r>
      <w:r w:rsidRPr="00001862">
        <w:rPr>
          <w:spacing w:val="-4"/>
          <w:w w:val="105"/>
        </w:rPr>
        <w:t xml:space="preserve"> </w:t>
      </w:r>
      <w:r w:rsidRPr="00001862">
        <w:rPr>
          <w:w w:val="105"/>
        </w:rPr>
        <w:t>competente,</w:t>
      </w:r>
      <w:r w:rsidRPr="00001862">
        <w:rPr>
          <w:spacing w:val="-12"/>
          <w:w w:val="105"/>
        </w:rPr>
        <w:t xml:space="preserve"> </w:t>
      </w:r>
      <w:r w:rsidRPr="00001862">
        <w:rPr>
          <w:w w:val="105"/>
        </w:rPr>
        <w:t>observados</w:t>
      </w:r>
      <w:r w:rsidRPr="00001862">
        <w:rPr>
          <w:spacing w:val="-7"/>
          <w:w w:val="105"/>
        </w:rPr>
        <w:t xml:space="preserve"> </w:t>
      </w:r>
      <w:r w:rsidRPr="00001862">
        <w:rPr>
          <w:w w:val="105"/>
        </w:rPr>
        <w:t>o</w:t>
      </w:r>
      <w:r w:rsidRPr="00001862">
        <w:rPr>
          <w:spacing w:val="-8"/>
          <w:w w:val="105"/>
        </w:rPr>
        <w:t xml:space="preserve"> </w:t>
      </w:r>
      <w:r w:rsidRPr="00001862">
        <w:rPr>
          <w:w w:val="105"/>
        </w:rPr>
        <w:t>contraditório</w:t>
      </w:r>
      <w:r w:rsidRPr="00001862">
        <w:rPr>
          <w:spacing w:val="-8"/>
          <w:w w:val="105"/>
        </w:rPr>
        <w:t xml:space="preserve"> </w:t>
      </w:r>
      <w:r w:rsidRPr="00001862">
        <w:rPr>
          <w:w w:val="105"/>
        </w:rPr>
        <w:t>e</w:t>
      </w:r>
      <w:r w:rsidRPr="00001862">
        <w:rPr>
          <w:spacing w:val="-7"/>
          <w:w w:val="105"/>
        </w:rPr>
        <w:t xml:space="preserve"> </w:t>
      </w:r>
      <w:r w:rsidRPr="00001862">
        <w:rPr>
          <w:w w:val="105"/>
        </w:rPr>
        <w:t>a</w:t>
      </w:r>
      <w:r w:rsidRPr="00001862">
        <w:rPr>
          <w:spacing w:val="-13"/>
          <w:w w:val="105"/>
        </w:rPr>
        <w:t xml:space="preserve"> </w:t>
      </w:r>
      <w:r w:rsidRPr="00001862">
        <w:rPr>
          <w:w w:val="105"/>
        </w:rPr>
        <w:t>ampla</w:t>
      </w:r>
      <w:r w:rsidRPr="00001862">
        <w:rPr>
          <w:spacing w:val="-4"/>
          <w:w w:val="105"/>
        </w:rPr>
        <w:t xml:space="preserve"> </w:t>
      </w:r>
      <w:r w:rsidRPr="00001862">
        <w:rPr>
          <w:w w:val="105"/>
        </w:rPr>
        <w:t>defesa.</w:t>
      </w:r>
    </w:p>
    <w:p w14:paraId="177A8413" w14:textId="77777777" w:rsidR="009B34BC" w:rsidRPr="007808E7" w:rsidRDefault="009B34BC" w:rsidP="009B34BC">
      <w:pPr>
        <w:pStyle w:val="Ttulo2"/>
        <w:spacing w:before="187"/>
        <w:jc w:val="left"/>
        <w:rPr>
          <w:sz w:val="24"/>
          <w:szCs w:val="24"/>
        </w:rPr>
      </w:pPr>
      <w:r w:rsidRPr="007808E7">
        <w:rPr>
          <w:bCs w:val="0"/>
          <w:w w:val="105"/>
          <w:sz w:val="24"/>
          <w:szCs w:val="24"/>
        </w:rPr>
        <w:t>CLÁUSULA DÉCIMA SÉTIMA - DOS CASOS OMISSOS</w:t>
      </w:r>
    </w:p>
    <w:p w14:paraId="52298FE3" w14:textId="77777777" w:rsidR="009B34BC" w:rsidRPr="00001862" w:rsidRDefault="009B34BC" w:rsidP="009B34BC">
      <w:pPr>
        <w:pStyle w:val="Corpodetexto"/>
        <w:spacing w:before="8"/>
        <w:rPr>
          <w:b w:val="0"/>
          <w:sz w:val="24"/>
          <w:szCs w:val="24"/>
        </w:rPr>
      </w:pPr>
    </w:p>
    <w:p w14:paraId="1F81E024" w14:textId="77777777" w:rsidR="009B34BC" w:rsidRPr="00001862" w:rsidRDefault="009B34BC" w:rsidP="009B34BC">
      <w:pPr>
        <w:pStyle w:val="Corpodetexto"/>
        <w:spacing w:line="247" w:lineRule="auto"/>
        <w:ind w:left="411" w:right="656"/>
        <w:rPr>
          <w:sz w:val="24"/>
          <w:szCs w:val="24"/>
        </w:rPr>
      </w:pPr>
      <w:r w:rsidRPr="00001862">
        <w:rPr>
          <w:w w:val="105"/>
          <w:sz w:val="24"/>
          <w:szCs w:val="24"/>
        </w:rPr>
        <w:t xml:space="preserve">Os casos omissos ou situações não explicitadas nas Cláusulas deste Instrumento serão resolvidos pelo CONTRATANTE, segundo as disposições contidas na Lei nº </w:t>
      </w:r>
      <w:r>
        <w:rPr>
          <w:w w:val="105"/>
          <w:sz w:val="24"/>
          <w:szCs w:val="24"/>
        </w:rPr>
        <w:t>14.133/2021</w:t>
      </w:r>
      <w:r w:rsidRPr="00001862">
        <w:rPr>
          <w:w w:val="105"/>
          <w:sz w:val="24"/>
          <w:szCs w:val="24"/>
        </w:rPr>
        <w:t xml:space="preserve"> e suas alterações posteriores, demais regulamentos e normas administrativas federais que regem a matéria.</w:t>
      </w:r>
    </w:p>
    <w:p w14:paraId="54809566" w14:textId="77777777" w:rsidR="009B34BC" w:rsidRPr="00001862" w:rsidRDefault="009B34BC" w:rsidP="009B34BC">
      <w:pPr>
        <w:pStyle w:val="Corpodetexto"/>
        <w:rPr>
          <w:sz w:val="24"/>
          <w:szCs w:val="24"/>
        </w:rPr>
      </w:pPr>
    </w:p>
    <w:p w14:paraId="63F05F77" w14:textId="77777777" w:rsidR="009B34BC" w:rsidRPr="007808E7" w:rsidRDefault="009B34BC" w:rsidP="009B34BC">
      <w:pPr>
        <w:pStyle w:val="Ttulo2"/>
        <w:spacing w:before="184"/>
        <w:jc w:val="left"/>
        <w:rPr>
          <w:sz w:val="24"/>
          <w:szCs w:val="24"/>
        </w:rPr>
      </w:pPr>
      <w:r w:rsidRPr="007808E7">
        <w:rPr>
          <w:bCs w:val="0"/>
          <w:w w:val="105"/>
          <w:sz w:val="24"/>
          <w:szCs w:val="24"/>
        </w:rPr>
        <w:t>CLÁUSULA DÉCIMA OITAVA - DA PUBLICAÇÃO</w:t>
      </w:r>
    </w:p>
    <w:p w14:paraId="178B4A46" w14:textId="77777777" w:rsidR="009B34BC" w:rsidRPr="00001862" w:rsidRDefault="009B34BC" w:rsidP="009B34BC">
      <w:pPr>
        <w:pStyle w:val="Corpodetexto"/>
        <w:spacing w:before="47" w:line="244" w:lineRule="auto"/>
        <w:ind w:left="411" w:right="654" w:hanging="44"/>
        <w:rPr>
          <w:w w:val="105"/>
          <w:sz w:val="24"/>
          <w:szCs w:val="24"/>
        </w:rPr>
      </w:pPr>
    </w:p>
    <w:p w14:paraId="55AD2470" w14:textId="77777777" w:rsidR="009B34BC" w:rsidRPr="00001862" w:rsidRDefault="009B34BC" w:rsidP="009B34BC">
      <w:pPr>
        <w:pStyle w:val="Corpodetexto"/>
        <w:spacing w:before="47" w:line="244" w:lineRule="auto"/>
        <w:ind w:left="411" w:right="654" w:hanging="44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6D1CD79" wp14:editId="79C469A1">
                <wp:simplePos x="0" y="0"/>
                <wp:positionH relativeFrom="page">
                  <wp:posOffset>3666490</wp:posOffset>
                </wp:positionH>
                <wp:positionV relativeFrom="paragraph">
                  <wp:posOffset>417195</wp:posOffset>
                </wp:positionV>
                <wp:extent cx="48895" cy="6350"/>
                <wp:effectExtent l="0" t="0" r="0" b="0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02780" id="Retângulo 4" o:spid="_x0000_s1026" style="position:absolute;margin-left:288.7pt;margin-top:32.85pt;width:3.85pt;height:.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" fillcolor="black" stroked="f">
                <w10:wrap anchorx="page"/>
              </v:rect>
            </w:pict>
          </mc:Fallback>
        </mc:AlternateContent>
      </w:r>
      <w:r w:rsidRPr="00001862">
        <w:rPr>
          <w:w w:val="105"/>
          <w:sz w:val="24"/>
          <w:szCs w:val="24"/>
        </w:rPr>
        <w:t xml:space="preserve">O CONTRATANTE providenciará a publicação, </w:t>
      </w:r>
      <w:r w:rsidRPr="00001862">
        <w:rPr>
          <w:spacing w:val="-3"/>
          <w:w w:val="105"/>
          <w:sz w:val="24"/>
          <w:szCs w:val="24"/>
        </w:rPr>
        <w:t xml:space="preserve">do </w:t>
      </w:r>
      <w:r w:rsidRPr="00001862">
        <w:rPr>
          <w:w w:val="105"/>
          <w:sz w:val="24"/>
          <w:szCs w:val="24"/>
        </w:rPr>
        <w:t xml:space="preserve">extrato, deste Contrato no veículo Oficial de comunicação do Município, </w:t>
      </w:r>
      <w:r w:rsidRPr="00001862">
        <w:rPr>
          <w:spacing w:val="-3"/>
          <w:w w:val="105"/>
          <w:sz w:val="24"/>
          <w:szCs w:val="24"/>
        </w:rPr>
        <w:t xml:space="preserve">no </w:t>
      </w:r>
      <w:r w:rsidRPr="00001862">
        <w:rPr>
          <w:w w:val="105"/>
          <w:sz w:val="24"/>
          <w:szCs w:val="24"/>
        </w:rPr>
        <w:t>prazo</w:t>
      </w:r>
      <w:r>
        <w:rPr>
          <w:w w:val="105"/>
          <w:sz w:val="24"/>
          <w:szCs w:val="24"/>
        </w:rPr>
        <w:t xml:space="preserve"> constante na Lei nº 14.133/21</w:t>
      </w:r>
      <w:r w:rsidRPr="00001862">
        <w:rPr>
          <w:w w:val="105"/>
          <w:sz w:val="24"/>
          <w:szCs w:val="24"/>
        </w:rPr>
        <w:t>.</w:t>
      </w:r>
    </w:p>
    <w:p w14:paraId="6E5BC1B0" w14:textId="77777777" w:rsidR="009B34BC" w:rsidRDefault="009B34BC" w:rsidP="009B34BC">
      <w:pPr>
        <w:pStyle w:val="Ttulo2"/>
        <w:spacing w:before="185"/>
        <w:jc w:val="left"/>
        <w:rPr>
          <w:b w:val="0"/>
          <w:bCs w:val="0"/>
          <w:sz w:val="24"/>
          <w:szCs w:val="24"/>
        </w:rPr>
      </w:pPr>
    </w:p>
    <w:p w14:paraId="51227772" w14:textId="77777777" w:rsidR="009B34BC" w:rsidRPr="007808E7" w:rsidRDefault="009B34BC" w:rsidP="009B34BC">
      <w:pPr>
        <w:pStyle w:val="Ttulo2"/>
        <w:spacing w:before="185"/>
        <w:jc w:val="left"/>
        <w:rPr>
          <w:sz w:val="24"/>
          <w:szCs w:val="24"/>
        </w:rPr>
      </w:pPr>
      <w:r w:rsidRPr="007808E7">
        <w:rPr>
          <w:bCs w:val="0"/>
          <w:w w:val="105"/>
          <w:sz w:val="24"/>
          <w:szCs w:val="24"/>
        </w:rPr>
        <w:t>CLÁUSULA DECIMA NONA - DO FORO</w:t>
      </w:r>
    </w:p>
    <w:p w14:paraId="324D29A8" w14:textId="77777777" w:rsidR="009B34BC" w:rsidRPr="00001862" w:rsidRDefault="009B34BC" w:rsidP="009B34BC">
      <w:pPr>
        <w:pStyle w:val="Corpodetexto"/>
        <w:spacing w:before="1"/>
        <w:rPr>
          <w:b w:val="0"/>
          <w:sz w:val="24"/>
          <w:szCs w:val="24"/>
        </w:rPr>
      </w:pPr>
    </w:p>
    <w:p w14:paraId="5543D252" w14:textId="77777777" w:rsidR="009B34BC" w:rsidRPr="00380327" w:rsidRDefault="009B34BC" w:rsidP="009B34BC">
      <w:pPr>
        <w:pStyle w:val="Corpodetexto"/>
        <w:spacing w:line="247" w:lineRule="auto"/>
        <w:ind w:left="396" w:right="656"/>
        <w:rPr>
          <w:b w:val="0"/>
          <w:bCs w:val="0"/>
          <w:sz w:val="24"/>
          <w:szCs w:val="24"/>
        </w:rPr>
      </w:pPr>
      <w:r w:rsidRPr="00380327">
        <w:rPr>
          <w:b w:val="0"/>
          <w:bCs w:val="0"/>
          <w:w w:val="105"/>
          <w:sz w:val="24"/>
          <w:szCs w:val="24"/>
        </w:rPr>
        <w:t>Para dirimir quaisquer dúvidas ou questões relacionadas com o Contrato vinculado a esta Licitação</w:t>
      </w:r>
      <w:r w:rsidRPr="00380327">
        <w:rPr>
          <w:b w:val="0"/>
          <w:bCs w:val="0"/>
          <w:spacing w:val="-9"/>
          <w:w w:val="105"/>
          <w:sz w:val="24"/>
          <w:szCs w:val="24"/>
        </w:rPr>
        <w:t xml:space="preserve"> </w:t>
      </w:r>
      <w:r w:rsidRPr="00380327">
        <w:rPr>
          <w:b w:val="0"/>
          <w:bCs w:val="0"/>
          <w:w w:val="105"/>
          <w:sz w:val="24"/>
          <w:szCs w:val="24"/>
        </w:rPr>
        <w:t>a</w:t>
      </w:r>
      <w:r w:rsidRPr="00380327">
        <w:rPr>
          <w:b w:val="0"/>
          <w:bCs w:val="0"/>
          <w:spacing w:val="-9"/>
          <w:w w:val="105"/>
          <w:sz w:val="24"/>
          <w:szCs w:val="24"/>
        </w:rPr>
        <w:t xml:space="preserve"> </w:t>
      </w:r>
      <w:r w:rsidRPr="00380327">
        <w:rPr>
          <w:b w:val="0"/>
          <w:bCs w:val="0"/>
          <w:w w:val="105"/>
          <w:sz w:val="24"/>
          <w:szCs w:val="24"/>
        </w:rPr>
        <w:t>Licitante</w:t>
      </w:r>
      <w:r w:rsidRPr="00380327">
        <w:rPr>
          <w:b w:val="0"/>
          <w:bCs w:val="0"/>
          <w:spacing w:val="-4"/>
          <w:w w:val="105"/>
          <w:sz w:val="24"/>
          <w:szCs w:val="24"/>
        </w:rPr>
        <w:t xml:space="preserve"> </w:t>
      </w:r>
      <w:r w:rsidRPr="00380327">
        <w:rPr>
          <w:b w:val="0"/>
          <w:bCs w:val="0"/>
          <w:w w:val="105"/>
          <w:sz w:val="24"/>
          <w:szCs w:val="24"/>
        </w:rPr>
        <w:t>Vencedora</w:t>
      </w:r>
      <w:r w:rsidRPr="00380327">
        <w:rPr>
          <w:b w:val="0"/>
          <w:bCs w:val="0"/>
          <w:spacing w:val="-9"/>
          <w:w w:val="105"/>
          <w:sz w:val="24"/>
          <w:szCs w:val="24"/>
        </w:rPr>
        <w:t xml:space="preserve"> </w:t>
      </w:r>
      <w:r w:rsidRPr="00380327">
        <w:rPr>
          <w:b w:val="0"/>
          <w:bCs w:val="0"/>
          <w:w w:val="105"/>
          <w:sz w:val="24"/>
          <w:szCs w:val="24"/>
        </w:rPr>
        <w:t>deve</w:t>
      </w:r>
      <w:r w:rsidRPr="00380327">
        <w:rPr>
          <w:b w:val="0"/>
          <w:bCs w:val="0"/>
          <w:spacing w:val="-9"/>
          <w:w w:val="105"/>
          <w:sz w:val="24"/>
          <w:szCs w:val="24"/>
        </w:rPr>
        <w:t xml:space="preserve"> </w:t>
      </w:r>
      <w:r w:rsidRPr="00380327">
        <w:rPr>
          <w:b w:val="0"/>
          <w:bCs w:val="0"/>
          <w:w w:val="105"/>
          <w:sz w:val="24"/>
          <w:szCs w:val="24"/>
        </w:rPr>
        <w:t>se</w:t>
      </w:r>
      <w:r w:rsidRPr="00380327">
        <w:rPr>
          <w:b w:val="0"/>
          <w:bCs w:val="0"/>
          <w:spacing w:val="-8"/>
          <w:w w:val="105"/>
          <w:sz w:val="24"/>
          <w:szCs w:val="24"/>
        </w:rPr>
        <w:t xml:space="preserve"> </w:t>
      </w:r>
      <w:r w:rsidRPr="00380327">
        <w:rPr>
          <w:b w:val="0"/>
          <w:bCs w:val="0"/>
          <w:w w:val="105"/>
          <w:sz w:val="24"/>
          <w:szCs w:val="24"/>
        </w:rPr>
        <w:t>subordinar</w:t>
      </w:r>
      <w:r w:rsidRPr="00380327">
        <w:rPr>
          <w:b w:val="0"/>
          <w:bCs w:val="0"/>
          <w:spacing w:val="-10"/>
          <w:w w:val="105"/>
          <w:sz w:val="24"/>
          <w:szCs w:val="24"/>
        </w:rPr>
        <w:t xml:space="preserve"> </w:t>
      </w:r>
      <w:r w:rsidRPr="00380327">
        <w:rPr>
          <w:b w:val="0"/>
          <w:bCs w:val="0"/>
          <w:w w:val="105"/>
          <w:sz w:val="24"/>
          <w:szCs w:val="24"/>
        </w:rPr>
        <w:t>ao</w:t>
      </w:r>
      <w:r w:rsidRPr="00380327">
        <w:rPr>
          <w:b w:val="0"/>
          <w:bCs w:val="0"/>
          <w:spacing w:val="-9"/>
          <w:w w:val="105"/>
          <w:sz w:val="24"/>
          <w:szCs w:val="24"/>
        </w:rPr>
        <w:t xml:space="preserve"> </w:t>
      </w:r>
      <w:r w:rsidRPr="00380327">
        <w:rPr>
          <w:b w:val="0"/>
          <w:bCs w:val="0"/>
          <w:w w:val="105"/>
          <w:sz w:val="24"/>
          <w:szCs w:val="24"/>
        </w:rPr>
        <w:t>Foro</w:t>
      </w:r>
      <w:r w:rsidRPr="00380327">
        <w:rPr>
          <w:b w:val="0"/>
          <w:bCs w:val="0"/>
          <w:spacing w:val="-8"/>
          <w:w w:val="105"/>
          <w:sz w:val="24"/>
          <w:szCs w:val="24"/>
        </w:rPr>
        <w:t xml:space="preserve"> </w:t>
      </w:r>
      <w:r w:rsidRPr="00380327">
        <w:rPr>
          <w:b w:val="0"/>
          <w:bCs w:val="0"/>
          <w:w w:val="105"/>
          <w:sz w:val="24"/>
          <w:szCs w:val="24"/>
        </w:rPr>
        <w:t>da</w:t>
      </w:r>
      <w:r w:rsidRPr="00380327">
        <w:rPr>
          <w:b w:val="0"/>
          <w:bCs w:val="0"/>
          <w:spacing w:val="-5"/>
          <w:w w:val="105"/>
          <w:sz w:val="24"/>
          <w:szCs w:val="24"/>
        </w:rPr>
        <w:t xml:space="preserve"> </w:t>
      </w:r>
      <w:r w:rsidRPr="00380327">
        <w:rPr>
          <w:b w:val="0"/>
          <w:bCs w:val="0"/>
          <w:w w:val="105"/>
          <w:sz w:val="24"/>
          <w:szCs w:val="24"/>
        </w:rPr>
        <w:t>Justiça</w:t>
      </w:r>
      <w:r w:rsidRPr="00380327">
        <w:rPr>
          <w:b w:val="0"/>
          <w:bCs w:val="0"/>
          <w:spacing w:val="-4"/>
          <w:w w:val="105"/>
          <w:sz w:val="24"/>
          <w:szCs w:val="24"/>
        </w:rPr>
        <w:t xml:space="preserve"> </w:t>
      </w:r>
      <w:r w:rsidRPr="00380327">
        <w:rPr>
          <w:b w:val="0"/>
          <w:bCs w:val="0"/>
          <w:w w:val="105"/>
          <w:sz w:val="24"/>
          <w:szCs w:val="24"/>
        </w:rPr>
        <w:t>Comum,</w:t>
      </w:r>
      <w:r w:rsidRPr="00380327">
        <w:rPr>
          <w:b w:val="0"/>
          <w:bCs w:val="0"/>
          <w:spacing w:val="-9"/>
          <w:w w:val="105"/>
          <w:sz w:val="24"/>
          <w:szCs w:val="24"/>
        </w:rPr>
        <w:t xml:space="preserve"> </w:t>
      </w:r>
      <w:r w:rsidRPr="00380327">
        <w:rPr>
          <w:b w:val="0"/>
          <w:bCs w:val="0"/>
          <w:w w:val="105"/>
          <w:sz w:val="24"/>
          <w:szCs w:val="24"/>
        </w:rPr>
        <w:t>da</w:t>
      </w:r>
      <w:r w:rsidRPr="00380327">
        <w:rPr>
          <w:b w:val="0"/>
          <w:bCs w:val="0"/>
          <w:spacing w:val="-9"/>
          <w:w w:val="105"/>
          <w:sz w:val="24"/>
          <w:szCs w:val="24"/>
        </w:rPr>
        <w:t xml:space="preserve"> </w:t>
      </w:r>
      <w:r w:rsidRPr="00380327">
        <w:rPr>
          <w:b w:val="0"/>
          <w:bCs w:val="0"/>
          <w:w w:val="105"/>
          <w:sz w:val="24"/>
          <w:szCs w:val="24"/>
        </w:rPr>
        <w:t>Comarca de Jaciara - MT, excluindo, por mais privilegiado que for, qualquer outro, desde que não possa ser resolvido</w:t>
      </w:r>
      <w:r w:rsidRPr="00380327">
        <w:rPr>
          <w:b w:val="0"/>
          <w:bCs w:val="0"/>
          <w:spacing w:val="-8"/>
          <w:w w:val="105"/>
          <w:sz w:val="24"/>
          <w:szCs w:val="24"/>
        </w:rPr>
        <w:t xml:space="preserve"> </w:t>
      </w:r>
      <w:r w:rsidRPr="00380327">
        <w:rPr>
          <w:b w:val="0"/>
          <w:bCs w:val="0"/>
          <w:w w:val="105"/>
          <w:sz w:val="24"/>
          <w:szCs w:val="24"/>
        </w:rPr>
        <w:t>amigavelmente;</w:t>
      </w:r>
    </w:p>
    <w:p w14:paraId="25E867C9" w14:textId="77777777" w:rsidR="009B34BC" w:rsidRPr="00380327" w:rsidRDefault="009B34BC" w:rsidP="009B34BC">
      <w:pPr>
        <w:pStyle w:val="Corpodetexto"/>
        <w:spacing w:before="5"/>
        <w:rPr>
          <w:b w:val="0"/>
          <w:bCs w:val="0"/>
          <w:sz w:val="24"/>
          <w:szCs w:val="24"/>
        </w:rPr>
      </w:pPr>
    </w:p>
    <w:p w14:paraId="5FE2553F" w14:textId="77777777" w:rsidR="009B34BC" w:rsidRPr="00380327" w:rsidRDefault="009B34BC" w:rsidP="009B34BC">
      <w:pPr>
        <w:pStyle w:val="Corpodetexto"/>
        <w:spacing w:line="242" w:lineRule="auto"/>
        <w:ind w:left="396" w:right="658"/>
        <w:rPr>
          <w:b w:val="0"/>
          <w:bCs w:val="0"/>
          <w:sz w:val="24"/>
          <w:szCs w:val="24"/>
        </w:rPr>
      </w:pPr>
      <w:r w:rsidRPr="00380327">
        <w:rPr>
          <w:b w:val="0"/>
          <w:bCs w:val="0"/>
          <w:w w:val="105"/>
          <w:sz w:val="24"/>
          <w:szCs w:val="24"/>
        </w:rPr>
        <w:t>E, assim, por estarem de pleno acordo, após lido e achado conforme, as partes firmam o presente Contrato, em 03 (três) vias, de igual teor e forma, para um só efeito, na presença de 02 (duas) testemunhas, que também o subscrevem.</w:t>
      </w:r>
    </w:p>
    <w:p w14:paraId="08ED39D1" w14:textId="77777777" w:rsidR="009B34BC" w:rsidRDefault="009B34BC" w:rsidP="009B34BC">
      <w:pPr>
        <w:pStyle w:val="Corpodetexto"/>
        <w:spacing w:line="242" w:lineRule="auto"/>
        <w:ind w:left="396" w:right="658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ab/>
      </w:r>
    </w:p>
    <w:p w14:paraId="0FCFB7EF" w14:textId="77777777" w:rsidR="009B34BC" w:rsidRDefault="009B34BC" w:rsidP="009B34BC">
      <w:pPr>
        <w:pStyle w:val="Corpodetexto"/>
        <w:spacing w:line="242" w:lineRule="auto"/>
        <w:ind w:left="396" w:right="658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                                                   São Pedro da </w:t>
      </w:r>
      <w:proofErr w:type="gramStart"/>
      <w:r>
        <w:rPr>
          <w:w w:val="105"/>
          <w:sz w:val="24"/>
          <w:szCs w:val="24"/>
        </w:rPr>
        <w:t xml:space="preserve">Cipa,   </w:t>
      </w:r>
      <w:proofErr w:type="gramEnd"/>
      <w:r>
        <w:rPr>
          <w:w w:val="105"/>
          <w:sz w:val="24"/>
          <w:szCs w:val="24"/>
        </w:rPr>
        <w:t xml:space="preserve">   de          </w:t>
      </w:r>
      <w:proofErr w:type="spellStart"/>
      <w:r>
        <w:rPr>
          <w:w w:val="105"/>
          <w:sz w:val="24"/>
          <w:szCs w:val="24"/>
        </w:rPr>
        <w:t>de</w:t>
      </w:r>
      <w:proofErr w:type="spellEnd"/>
      <w:r>
        <w:rPr>
          <w:w w:val="105"/>
          <w:sz w:val="24"/>
          <w:szCs w:val="24"/>
        </w:rPr>
        <w:t xml:space="preserve">             .</w:t>
      </w:r>
    </w:p>
    <w:p w14:paraId="2ECFF75C" w14:textId="77777777" w:rsidR="009B34BC" w:rsidRDefault="009B34BC" w:rsidP="009B34BC">
      <w:pPr>
        <w:pStyle w:val="Corpodetexto"/>
        <w:spacing w:line="242" w:lineRule="auto"/>
        <w:ind w:left="396" w:right="658"/>
        <w:rPr>
          <w:w w:val="105"/>
          <w:sz w:val="24"/>
          <w:szCs w:val="24"/>
        </w:rPr>
      </w:pPr>
    </w:p>
    <w:p w14:paraId="7B514C5A" w14:textId="77777777" w:rsidR="009B34BC" w:rsidRPr="003449D5" w:rsidRDefault="009B34BC" w:rsidP="009B34BC">
      <w:pPr>
        <w:pStyle w:val="TextosemFormatao"/>
        <w:spacing w:line="25" w:lineRule="atLeast"/>
        <w:jc w:val="center"/>
        <w:rPr>
          <w:rFonts w:ascii="Times New Roman" w:eastAsia="MS Mincho" w:hAnsi="Times New Roman"/>
          <w:b/>
          <w:sz w:val="24"/>
          <w:szCs w:val="24"/>
        </w:rPr>
      </w:pPr>
    </w:p>
    <w:p w14:paraId="78EB00EB" w14:textId="77777777" w:rsidR="009B34BC" w:rsidRPr="003449D5" w:rsidRDefault="009B34BC" w:rsidP="009B34BC">
      <w:pPr>
        <w:pStyle w:val="TextosemFormatao"/>
        <w:spacing w:line="25" w:lineRule="atLeast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3449D5">
        <w:rPr>
          <w:rFonts w:ascii="Times New Roman" w:eastAsia="MS Mincho" w:hAnsi="Times New Roman"/>
          <w:b/>
          <w:sz w:val="24"/>
          <w:szCs w:val="24"/>
        </w:rPr>
        <w:t>EDUARDO JOSÉ DA SILVA ABREU</w:t>
      </w:r>
    </w:p>
    <w:p w14:paraId="6A8F2AAF" w14:textId="77777777" w:rsidR="009B34BC" w:rsidRPr="003449D5" w:rsidRDefault="009B34BC" w:rsidP="009B34BC">
      <w:pPr>
        <w:pStyle w:val="TextosemFormatao"/>
        <w:spacing w:line="25" w:lineRule="atLeast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3449D5">
        <w:rPr>
          <w:rFonts w:ascii="Times New Roman" w:eastAsia="MS Mincho" w:hAnsi="Times New Roman"/>
          <w:b/>
          <w:sz w:val="24"/>
          <w:szCs w:val="24"/>
        </w:rPr>
        <w:t>Prefeito Municipal</w:t>
      </w:r>
    </w:p>
    <w:p w14:paraId="11656A65" w14:textId="77777777" w:rsidR="009B34BC" w:rsidRPr="003449D5" w:rsidRDefault="009B34BC" w:rsidP="009B34BC">
      <w:pPr>
        <w:pStyle w:val="TextosemFormatao"/>
        <w:spacing w:line="25" w:lineRule="atLeast"/>
        <w:jc w:val="center"/>
        <w:rPr>
          <w:rFonts w:ascii="Times New Roman" w:eastAsia="MS Mincho" w:hAnsi="Times New Roman"/>
          <w:b/>
          <w:sz w:val="24"/>
          <w:szCs w:val="24"/>
        </w:rPr>
      </w:pPr>
    </w:p>
    <w:p w14:paraId="7AAF70F7" w14:textId="77777777" w:rsidR="009B34BC" w:rsidRPr="003449D5" w:rsidRDefault="009B34BC" w:rsidP="009B34BC">
      <w:pPr>
        <w:pStyle w:val="TextosemFormatao"/>
        <w:spacing w:line="25" w:lineRule="atLeast"/>
        <w:jc w:val="center"/>
        <w:rPr>
          <w:rFonts w:ascii="Times New Roman" w:eastAsia="MS Mincho" w:hAnsi="Times New Roman"/>
          <w:b/>
          <w:sz w:val="24"/>
          <w:szCs w:val="24"/>
        </w:rPr>
      </w:pPr>
    </w:p>
    <w:p w14:paraId="378DB07D" w14:textId="77777777" w:rsidR="009B34BC" w:rsidRPr="00B74CEB" w:rsidRDefault="009B34BC" w:rsidP="009B34BC">
      <w:pPr>
        <w:spacing w:before="140"/>
        <w:ind w:left="1439" w:right="1418"/>
        <w:jc w:val="center"/>
        <w:rPr>
          <w:b/>
        </w:rPr>
      </w:pPr>
      <w:r w:rsidRPr="00B74CEB">
        <w:rPr>
          <w:b/>
        </w:rPr>
        <w:t>CONTRA</w:t>
      </w:r>
      <w:r>
        <w:rPr>
          <w:b/>
        </w:rPr>
        <w:t>TADA</w:t>
      </w:r>
      <w:r w:rsidRPr="00B74CEB">
        <w:rPr>
          <w:b/>
          <w:spacing w:val="1"/>
        </w:rPr>
        <w:t xml:space="preserve"> </w:t>
      </w:r>
      <w:r w:rsidRPr="00B74CEB">
        <w:rPr>
          <w:b/>
        </w:rPr>
        <w:t>LTDA</w:t>
      </w:r>
    </w:p>
    <w:p w14:paraId="51B86F85" w14:textId="77777777" w:rsidR="009B34BC" w:rsidRPr="00B74CEB" w:rsidRDefault="009B34BC" w:rsidP="009B34BC">
      <w:pPr>
        <w:spacing w:line="251" w:lineRule="exact"/>
        <w:ind w:left="1440" w:right="1418"/>
        <w:jc w:val="center"/>
        <w:rPr>
          <w:b/>
        </w:rPr>
      </w:pPr>
      <w:r w:rsidRPr="00B74CEB">
        <w:t>CNPJ:</w:t>
      </w:r>
      <w:r w:rsidRPr="00B74CEB">
        <w:rPr>
          <w:spacing w:val="-3"/>
        </w:rPr>
        <w:t xml:space="preserve"> </w:t>
      </w:r>
      <w:r>
        <w:rPr>
          <w:b/>
        </w:rPr>
        <w:t>*************</w:t>
      </w:r>
    </w:p>
    <w:p w14:paraId="2B9B1F6E" w14:textId="77777777" w:rsidR="009B34BC" w:rsidRPr="00B74CEB" w:rsidRDefault="009B34BC" w:rsidP="009B34BC">
      <w:pPr>
        <w:spacing w:before="2" w:line="252" w:lineRule="exact"/>
        <w:ind w:left="1440" w:right="1418"/>
        <w:jc w:val="center"/>
        <w:rPr>
          <w:b/>
        </w:rPr>
      </w:pPr>
      <w:r w:rsidRPr="00B74CEB">
        <w:t>Repr.</w:t>
      </w:r>
      <w:r w:rsidRPr="00B74CEB">
        <w:rPr>
          <w:spacing w:val="1"/>
        </w:rPr>
        <w:t xml:space="preserve"> </w:t>
      </w:r>
      <w:r w:rsidRPr="00B74CEB">
        <w:t>Legal</w:t>
      </w:r>
      <w:r w:rsidRPr="00B74CEB">
        <w:rPr>
          <w:spacing w:val="-4"/>
        </w:rPr>
        <w:t xml:space="preserve"> </w:t>
      </w:r>
      <w:r w:rsidRPr="00B74CEB">
        <w:t>Sr</w:t>
      </w:r>
      <w:r>
        <w:t>.(</w:t>
      </w:r>
      <w:r w:rsidRPr="00B74CEB">
        <w:t>a</w:t>
      </w:r>
      <w:r>
        <w:t>)</w:t>
      </w:r>
      <w:r w:rsidRPr="00B74CEB">
        <w:rPr>
          <w:spacing w:val="-3"/>
        </w:rPr>
        <w:t xml:space="preserve"> </w:t>
      </w:r>
      <w:r>
        <w:rPr>
          <w:b/>
        </w:rPr>
        <w:t>****************</w:t>
      </w:r>
    </w:p>
    <w:p w14:paraId="791177D4" w14:textId="77777777" w:rsidR="009B34BC" w:rsidRPr="00B74CEB" w:rsidRDefault="009B34BC" w:rsidP="009B34BC">
      <w:pPr>
        <w:spacing w:line="252" w:lineRule="exact"/>
        <w:ind w:left="1440" w:right="1418"/>
        <w:jc w:val="center"/>
        <w:rPr>
          <w:b/>
        </w:rPr>
      </w:pPr>
      <w:r w:rsidRPr="00B74CEB">
        <w:t>CPF</w:t>
      </w:r>
      <w:r w:rsidRPr="00B74CEB">
        <w:rPr>
          <w:spacing w:val="-2"/>
        </w:rPr>
        <w:t xml:space="preserve"> </w:t>
      </w:r>
      <w:r w:rsidRPr="00B74CEB">
        <w:t>–</w:t>
      </w:r>
      <w:r w:rsidRPr="00B74CEB">
        <w:rPr>
          <w:spacing w:val="-1"/>
        </w:rPr>
        <w:t xml:space="preserve"> </w:t>
      </w:r>
      <w:r>
        <w:rPr>
          <w:b/>
        </w:rPr>
        <w:t>******************</w:t>
      </w:r>
    </w:p>
    <w:p w14:paraId="2E2EFB0D" w14:textId="77777777" w:rsidR="009B34BC" w:rsidRPr="00B74CEB" w:rsidRDefault="009B34BC" w:rsidP="009B34BC">
      <w:pPr>
        <w:spacing w:before="1"/>
        <w:ind w:left="1440" w:right="1418"/>
        <w:jc w:val="center"/>
        <w:rPr>
          <w:b/>
        </w:rPr>
      </w:pPr>
      <w:r w:rsidRPr="00B74CEB">
        <w:t>RG</w:t>
      </w:r>
      <w:r w:rsidRPr="00B74CEB">
        <w:rPr>
          <w:spacing w:val="1"/>
        </w:rPr>
        <w:t xml:space="preserve"> </w:t>
      </w:r>
      <w:r w:rsidRPr="00B74CEB">
        <w:t>–</w:t>
      </w:r>
      <w:r w:rsidRPr="00B74CEB">
        <w:rPr>
          <w:spacing w:val="-3"/>
        </w:rPr>
        <w:t xml:space="preserve"> </w:t>
      </w:r>
      <w:r>
        <w:rPr>
          <w:b/>
        </w:rPr>
        <w:t>************</w:t>
      </w:r>
      <w:r w:rsidRPr="00B74CEB">
        <w:rPr>
          <w:b/>
        </w:rPr>
        <w:t xml:space="preserve"> SSP/</w:t>
      </w:r>
      <w:r>
        <w:rPr>
          <w:b/>
        </w:rPr>
        <w:t>**</w:t>
      </w:r>
    </w:p>
    <w:p w14:paraId="5B61DF16" w14:textId="77777777" w:rsidR="009B34BC" w:rsidRPr="00B74CEB" w:rsidRDefault="009B34BC" w:rsidP="009B34BC">
      <w:pPr>
        <w:pStyle w:val="Corpodetexto"/>
        <w:rPr>
          <w:b w:val="0"/>
          <w:sz w:val="24"/>
          <w:szCs w:val="24"/>
        </w:rPr>
      </w:pPr>
    </w:p>
    <w:p w14:paraId="54B84621" w14:textId="77777777" w:rsidR="009B34BC" w:rsidRDefault="009B34BC" w:rsidP="009B34BC">
      <w:pPr>
        <w:spacing w:line="0" w:lineRule="atLeast"/>
        <w:rPr>
          <w:rFonts w:eastAsia="Arial"/>
          <w:b/>
        </w:rPr>
      </w:pPr>
    </w:p>
    <w:p w14:paraId="3C67327C" w14:textId="77777777" w:rsidR="009B34BC" w:rsidRDefault="009B34BC" w:rsidP="009B34BC">
      <w:pPr>
        <w:spacing w:line="0" w:lineRule="atLeast"/>
      </w:pPr>
      <w:r>
        <w:rPr>
          <w:rFonts w:eastAsia="Arial"/>
          <w:b/>
        </w:rPr>
        <w:t>TESTEMUNHAS:</w:t>
      </w:r>
      <w:r>
        <w:t xml:space="preserve">          </w:t>
      </w:r>
    </w:p>
    <w:p w14:paraId="5E08985C" w14:textId="77777777" w:rsidR="009B34BC" w:rsidRPr="00234100" w:rsidRDefault="009B34BC" w:rsidP="009B34BC">
      <w:pPr>
        <w:spacing w:line="0" w:lineRule="atLeast"/>
      </w:pPr>
      <w:r>
        <w:t xml:space="preserve">                                                                                       </w:t>
      </w:r>
    </w:p>
    <w:p w14:paraId="0AC9EF0C" w14:textId="77777777" w:rsidR="009B34BC" w:rsidRDefault="009B34BC" w:rsidP="009B34BC">
      <w:pPr>
        <w:suppressAutoHyphens/>
      </w:pPr>
      <w:r>
        <w:t>_______________________________             ________________________________</w:t>
      </w:r>
    </w:p>
    <w:p w14:paraId="7FE448DE" w14:textId="77777777" w:rsidR="009B34BC" w:rsidRPr="003449D5" w:rsidRDefault="009B34BC" w:rsidP="009B34BC">
      <w:pPr>
        <w:suppressAutoHyphens/>
        <w:jc w:val="both"/>
        <w:rPr>
          <w:b/>
        </w:rPr>
      </w:pPr>
      <w:r w:rsidRPr="003449D5">
        <w:rPr>
          <w:b/>
        </w:rPr>
        <w:t>Nome:</w:t>
      </w:r>
      <w:r>
        <w:rPr>
          <w:b/>
        </w:rPr>
        <w:t xml:space="preserve"> </w:t>
      </w:r>
      <w:proofErr w:type="spellStart"/>
      <w:r>
        <w:rPr>
          <w:b/>
        </w:rPr>
        <w:t>xxxxxxxxxxxxxxxxxxxxxxx</w:t>
      </w:r>
      <w:proofErr w:type="spellEnd"/>
      <w:r>
        <w:rPr>
          <w:b/>
        </w:rPr>
        <w:t xml:space="preserve">       </w:t>
      </w:r>
      <w:r w:rsidRPr="003449D5">
        <w:rPr>
          <w:b/>
        </w:rPr>
        <w:t xml:space="preserve">         Nome:</w:t>
      </w:r>
      <w:r w:rsidRPr="003449D5">
        <w:t xml:space="preserve"> </w:t>
      </w:r>
      <w:proofErr w:type="spellStart"/>
      <w:r>
        <w:t>xxxxxxxxxxxxxxxxxxxxxxxxx</w:t>
      </w:r>
      <w:proofErr w:type="spellEnd"/>
    </w:p>
    <w:p w14:paraId="73CC5E9D" w14:textId="77777777" w:rsidR="009B34BC" w:rsidRPr="003449D5" w:rsidRDefault="009B34BC" w:rsidP="009B34BC">
      <w:pPr>
        <w:suppressAutoHyphens/>
        <w:jc w:val="both"/>
        <w:rPr>
          <w:b/>
        </w:rPr>
      </w:pPr>
      <w:r w:rsidRPr="003449D5">
        <w:rPr>
          <w:b/>
        </w:rPr>
        <w:t xml:space="preserve">CPF: </w:t>
      </w:r>
      <w:proofErr w:type="spellStart"/>
      <w:r>
        <w:rPr>
          <w:b/>
        </w:rPr>
        <w:t>xxxxxxxxxxxxx</w:t>
      </w:r>
      <w:proofErr w:type="spellEnd"/>
      <w:r>
        <w:rPr>
          <w:b/>
        </w:rPr>
        <w:t xml:space="preserve">                        </w:t>
      </w:r>
      <w:r>
        <w:tab/>
        <w:t xml:space="preserve">    </w:t>
      </w:r>
      <w:r w:rsidRPr="003449D5">
        <w:t xml:space="preserve"> </w:t>
      </w:r>
      <w:r w:rsidRPr="003449D5">
        <w:rPr>
          <w:b/>
        </w:rPr>
        <w:t xml:space="preserve">CPF: </w:t>
      </w:r>
      <w:proofErr w:type="spellStart"/>
      <w:r>
        <w:rPr>
          <w:b/>
        </w:rPr>
        <w:t>xxxxxxxxx</w:t>
      </w:r>
      <w:proofErr w:type="spellEnd"/>
    </w:p>
    <w:p w14:paraId="02569185" w14:textId="77777777" w:rsidR="009B34BC" w:rsidRPr="003449D5" w:rsidRDefault="009B34BC" w:rsidP="009B34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</w:rPr>
      </w:pPr>
      <w:r w:rsidRPr="003449D5">
        <w:rPr>
          <w:b/>
        </w:rPr>
        <w:t xml:space="preserve">RG: </w:t>
      </w:r>
      <w:proofErr w:type="spellStart"/>
      <w:r>
        <w:rPr>
          <w:b/>
        </w:rPr>
        <w:t>xxxxxxxxx</w:t>
      </w:r>
      <w:proofErr w:type="spellEnd"/>
      <w:r w:rsidRPr="003449D5">
        <w:rPr>
          <w:b/>
        </w:rPr>
        <w:t xml:space="preserve"> SSP/</w:t>
      </w:r>
      <w:proofErr w:type="spellStart"/>
      <w:r>
        <w:rPr>
          <w:b/>
        </w:rPr>
        <w:t>xxx</w:t>
      </w:r>
      <w:proofErr w:type="spellEnd"/>
      <w:r w:rsidRPr="003449D5">
        <w:rPr>
          <w:b/>
        </w:rPr>
        <w:tab/>
      </w:r>
      <w:r w:rsidRPr="003449D5">
        <w:tab/>
        <w:t xml:space="preserve">           </w:t>
      </w:r>
      <w:r>
        <w:t xml:space="preserve">     </w:t>
      </w:r>
      <w:r w:rsidRPr="003449D5">
        <w:rPr>
          <w:b/>
        </w:rPr>
        <w:t xml:space="preserve">RG: </w:t>
      </w:r>
      <w:proofErr w:type="spellStart"/>
      <w:r>
        <w:rPr>
          <w:b/>
        </w:rPr>
        <w:t>xxxxxxx</w:t>
      </w:r>
      <w:proofErr w:type="spellEnd"/>
      <w:r w:rsidRPr="003449D5">
        <w:rPr>
          <w:b/>
        </w:rPr>
        <w:t xml:space="preserve"> SSP/</w:t>
      </w:r>
      <w:proofErr w:type="spellStart"/>
      <w:r>
        <w:rPr>
          <w:b/>
        </w:rPr>
        <w:t>xxx</w:t>
      </w:r>
      <w:proofErr w:type="spellEnd"/>
    </w:p>
    <w:p w14:paraId="4E193EC2" w14:textId="77777777" w:rsidR="009B34BC" w:rsidRDefault="009B34BC" w:rsidP="009B34BC">
      <w:pPr>
        <w:rPr>
          <w:b/>
          <w:bCs/>
        </w:rPr>
      </w:pPr>
    </w:p>
    <w:p w14:paraId="139B18A0" w14:textId="62B41DFA" w:rsidR="00651468" w:rsidRDefault="00651468" w:rsidP="00782353">
      <w:pPr>
        <w:jc w:val="center"/>
        <w:rPr>
          <w:b/>
          <w:bCs/>
        </w:rPr>
      </w:pPr>
    </w:p>
    <w:sectPr w:rsidR="00651468" w:rsidSect="00E24C83">
      <w:headerReference w:type="default" r:id="rId7"/>
      <w:footerReference w:type="default" r:id="rId8"/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81435" w14:textId="77777777" w:rsidR="008F7F6D" w:rsidRDefault="008F7F6D">
      <w:r>
        <w:separator/>
      </w:r>
    </w:p>
  </w:endnote>
  <w:endnote w:type="continuationSeparator" w:id="0">
    <w:p w14:paraId="75E4620B" w14:textId="77777777" w:rsidR="008F7F6D" w:rsidRDefault="008F7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oster Bodoni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A3243" w14:textId="77777777" w:rsidR="00FA0297" w:rsidRDefault="00380327" w:rsidP="006D4C3D">
    <w:pPr>
      <w:pStyle w:val="Rodap"/>
    </w:pPr>
    <w:r>
      <w:pict w14:anchorId="3AB61421">
        <v:rect id="_x0000_i1026" style="width:420.25pt;height:3pt" o:hralign="center" o:hrstd="t" o:hrnoshade="t" o:hr="t" fillcolor="black" stroked="f"/>
      </w:pict>
    </w:r>
  </w:p>
  <w:p w14:paraId="7CD70D0D" w14:textId="77777777" w:rsidR="00FA0297" w:rsidRDefault="00FA0297" w:rsidP="006D4C3D">
    <w:pPr>
      <w:pStyle w:val="Rodap"/>
      <w:jc w:val="center"/>
      <w:rPr>
        <w:rFonts w:ascii="Verdana" w:hAnsi="Verdana" w:cs="Verdana"/>
        <w:b/>
        <w:bCs/>
        <w:i/>
        <w:iCs/>
        <w:sz w:val="14"/>
        <w:szCs w:val="14"/>
      </w:rPr>
    </w:pPr>
    <w:r>
      <w:rPr>
        <w:rFonts w:ascii="Verdana" w:hAnsi="Verdana" w:cs="Verdana"/>
        <w:b/>
        <w:bCs/>
        <w:i/>
        <w:iCs/>
        <w:sz w:val="14"/>
        <w:szCs w:val="14"/>
      </w:rPr>
      <w:t>Rua Rui Barbosa, 335 – Centro – São Pedro da Cipa – MT – CEP: 78.835-000- CNPJ: 37.464.948/0001.08</w:t>
    </w:r>
  </w:p>
  <w:p w14:paraId="611CAE52" w14:textId="77777777" w:rsidR="00FA0297" w:rsidRPr="00A13DA9" w:rsidRDefault="00FA0297" w:rsidP="00A13DA9">
    <w:pPr>
      <w:pStyle w:val="Rodap"/>
      <w:jc w:val="center"/>
      <w:rPr>
        <w:rFonts w:ascii="Verdana" w:hAnsi="Verdana" w:cs="Verdana"/>
        <w:b/>
        <w:bCs/>
        <w:i/>
        <w:i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86702" w14:textId="77777777" w:rsidR="008F7F6D" w:rsidRDefault="008F7F6D">
      <w:r>
        <w:separator/>
      </w:r>
    </w:p>
  </w:footnote>
  <w:footnote w:type="continuationSeparator" w:id="0">
    <w:p w14:paraId="15761524" w14:textId="77777777" w:rsidR="008F7F6D" w:rsidRDefault="008F7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4C6A1" w14:textId="77777777" w:rsidR="00FA0297" w:rsidRDefault="008817B7" w:rsidP="006B5938">
    <w:pPr>
      <w:rPr>
        <w:b/>
        <w:bCs/>
        <w:sz w:val="26"/>
        <w:szCs w:val="2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A352F9C" wp14:editId="75704245">
          <wp:simplePos x="0" y="0"/>
          <wp:positionH relativeFrom="column">
            <wp:posOffset>-114300</wp:posOffset>
          </wp:positionH>
          <wp:positionV relativeFrom="paragraph">
            <wp:posOffset>-349885</wp:posOffset>
          </wp:positionV>
          <wp:extent cx="1447800" cy="1263015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8000" contrast="5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263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C4F909" w14:textId="77777777" w:rsidR="00FA0297" w:rsidRPr="001815D6" w:rsidRDefault="00343BBD" w:rsidP="00D22221">
    <w:pPr>
      <w:jc w:val="center"/>
      <w:rPr>
        <w:rFonts w:ascii="Poster Bodoni" w:hAnsi="Poster Bodoni" w:cs="Poster Bodoni"/>
        <w:b/>
        <w:bCs/>
        <w:sz w:val="22"/>
        <w:szCs w:val="22"/>
      </w:rPr>
    </w:pPr>
    <w:r>
      <w:rPr>
        <w:rFonts w:ascii="Poster Bodoni" w:hAnsi="Poster Bodoni" w:cs="Poster Bodoni"/>
        <w:b/>
        <w:bCs/>
        <w:sz w:val="22"/>
        <w:szCs w:val="22"/>
      </w:rPr>
      <w:t xml:space="preserve">                   </w:t>
    </w:r>
    <w:r w:rsidR="00FA0297" w:rsidRPr="001815D6">
      <w:rPr>
        <w:rFonts w:ascii="Poster Bodoni" w:hAnsi="Poster Bodoni" w:cs="Poster Bodoni"/>
        <w:b/>
        <w:bCs/>
        <w:sz w:val="22"/>
        <w:szCs w:val="22"/>
      </w:rPr>
      <w:t>ESTADO DE MATO GROSSO</w:t>
    </w:r>
  </w:p>
  <w:p w14:paraId="1592B35A" w14:textId="77777777" w:rsidR="00FA0297" w:rsidRPr="001815D6" w:rsidRDefault="00343BBD" w:rsidP="00D22221">
    <w:pPr>
      <w:jc w:val="center"/>
      <w:rPr>
        <w:rFonts w:ascii="Poster Bodoni" w:hAnsi="Poster Bodoni" w:cs="Poster Bodoni"/>
        <w:b/>
        <w:bCs/>
        <w:sz w:val="22"/>
        <w:szCs w:val="22"/>
      </w:rPr>
    </w:pPr>
    <w:r>
      <w:rPr>
        <w:rFonts w:ascii="Poster Bodoni" w:hAnsi="Poster Bodoni" w:cs="Poster Bodoni"/>
        <w:b/>
        <w:bCs/>
        <w:sz w:val="22"/>
        <w:szCs w:val="22"/>
      </w:rPr>
      <w:t xml:space="preserve">                         </w:t>
    </w:r>
    <w:r w:rsidR="00FA0297" w:rsidRPr="001815D6">
      <w:rPr>
        <w:rFonts w:ascii="Poster Bodoni" w:hAnsi="Poster Bodoni" w:cs="Poster Bodoni"/>
        <w:b/>
        <w:bCs/>
        <w:sz w:val="22"/>
        <w:szCs w:val="22"/>
      </w:rPr>
      <w:t>PREFEITURA MUNICIPAL DE SÃO PEDRO DA CIPA</w:t>
    </w:r>
  </w:p>
  <w:p w14:paraId="37F73885" w14:textId="65085591" w:rsidR="00FA0297" w:rsidRPr="001815D6" w:rsidRDefault="00343BBD" w:rsidP="00D22221">
    <w:pPr>
      <w:jc w:val="center"/>
      <w:rPr>
        <w:rFonts w:ascii="Poster Bodoni" w:hAnsi="Poster Bodoni" w:cs="Poster Bodoni"/>
        <w:b/>
        <w:bCs/>
        <w:sz w:val="22"/>
        <w:szCs w:val="22"/>
      </w:rPr>
    </w:pPr>
    <w:r>
      <w:rPr>
        <w:rFonts w:ascii="Poster Bodoni" w:hAnsi="Poster Bodoni" w:cs="Poster Bodoni"/>
        <w:b/>
        <w:bCs/>
        <w:sz w:val="22"/>
        <w:szCs w:val="22"/>
      </w:rPr>
      <w:t xml:space="preserve">                    </w:t>
    </w:r>
    <w:r w:rsidR="00FA0297" w:rsidRPr="001815D6">
      <w:rPr>
        <w:rFonts w:ascii="Poster Bodoni" w:hAnsi="Poster Bodoni" w:cs="Poster Bodoni"/>
        <w:b/>
        <w:bCs/>
        <w:sz w:val="22"/>
        <w:szCs w:val="22"/>
      </w:rPr>
      <w:t>ADMINISTRAÇÃO 20</w:t>
    </w:r>
    <w:r w:rsidR="00FA0297">
      <w:rPr>
        <w:rFonts w:ascii="Poster Bodoni" w:hAnsi="Poster Bodoni" w:cs="Poster Bodoni"/>
        <w:b/>
        <w:bCs/>
        <w:sz w:val="22"/>
        <w:szCs w:val="22"/>
      </w:rPr>
      <w:t>2</w:t>
    </w:r>
    <w:r w:rsidR="00651468">
      <w:rPr>
        <w:rFonts w:ascii="Poster Bodoni" w:hAnsi="Poster Bodoni" w:cs="Poster Bodoni"/>
        <w:b/>
        <w:bCs/>
        <w:sz w:val="22"/>
        <w:szCs w:val="22"/>
      </w:rPr>
      <w:t>5</w:t>
    </w:r>
    <w:r w:rsidR="00FA0297" w:rsidRPr="001815D6">
      <w:rPr>
        <w:rFonts w:ascii="Poster Bodoni" w:hAnsi="Poster Bodoni" w:cs="Poster Bodoni"/>
        <w:b/>
        <w:bCs/>
        <w:sz w:val="22"/>
        <w:szCs w:val="22"/>
      </w:rPr>
      <w:t xml:space="preserve"> A 20</w:t>
    </w:r>
    <w:r w:rsidR="00FA0297">
      <w:rPr>
        <w:rFonts w:ascii="Poster Bodoni" w:hAnsi="Poster Bodoni" w:cs="Poster Bodoni"/>
        <w:b/>
        <w:bCs/>
        <w:sz w:val="22"/>
        <w:szCs w:val="22"/>
      </w:rPr>
      <w:t>2</w:t>
    </w:r>
    <w:r w:rsidR="00651468">
      <w:rPr>
        <w:rFonts w:ascii="Poster Bodoni" w:hAnsi="Poster Bodoni" w:cs="Poster Bodoni"/>
        <w:b/>
        <w:bCs/>
        <w:sz w:val="22"/>
        <w:szCs w:val="22"/>
      </w:rPr>
      <w:t>8</w:t>
    </w:r>
  </w:p>
  <w:p w14:paraId="22402255" w14:textId="77777777" w:rsidR="00FA0297" w:rsidRDefault="00FA0297" w:rsidP="00A13DA9">
    <w:pPr>
      <w:pStyle w:val="Cabealho"/>
      <w:tabs>
        <w:tab w:val="left" w:pos="3525"/>
      </w:tabs>
    </w:pPr>
    <w:r>
      <w:tab/>
    </w:r>
  </w:p>
  <w:p w14:paraId="1171CC75" w14:textId="77777777" w:rsidR="00FA0297" w:rsidRDefault="00380327" w:rsidP="00A13DA9">
    <w:pPr>
      <w:pStyle w:val="Cabealho"/>
      <w:tabs>
        <w:tab w:val="left" w:pos="3525"/>
      </w:tabs>
    </w:pPr>
    <w:r>
      <w:pict w14:anchorId="6EAB3FA8">
        <v:rect id="_x0000_i1025" style="width:420.25pt;height:3pt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B30A57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A686DB8E"/>
    <w:name w:val="WW8Num2"/>
    <w:lvl w:ilvl="0">
      <w:start w:val="22"/>
      <w:numFmt w:val="decimal"/>
      <w:lvlText w:val="%1"/>
      <w:lvlJc w:val="left"/>
      <w:pPr>
        <w:tabs>
          <w:tab w:val="num" w:pos="-136"/>
        </w:tabs>
        <w:ind w:left="644" w:hanging="360"/>
      </w:pPr>
      <w:rPr>
        <w:b/>
      </w:rPr>
    </w:lvl>
  </w:abstractNum>
  <w:abstractNum w:abstractNumId="2" w15:restartNumberingAfterBreak="0">
    <w:nsid w:val="00000004"/>
    <w:multiLevelType w:val="multilevel"/>
    <w:tmpl w:val="EC9839F2"/>
    <w:name w:val="WW8Num4"/>
    <w:lvl w:ilvl="0">
      <w:start w:val="14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"/>
      <w:lvlJc w:val="left"/>
      <w:pPr>
        <w:tabs>
          <w:tab w:val="num" w:pos="2592"/>
        </w:tabs>
        <w:ind w:left="2592" w:hanging="465"/>
      </w:pPr>
      <w:rPr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b/>
      </w:rPr>
    </w:lvl>
    <w:lvl w:ilvl="4">
      <w:start w:val="1"/>
      <w:numFmt w:val="decimal"/>
      <w:lvlText w:val="%4.%5.1"/>
      <w:lvlJc w:val="left"/>
      <w:pPr>
        <w:tabs>
          <w:tab w:val="num" w:pos="2216"/>
        </w:tabs>
        <w:ind w:left="2216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b/>
      </w:rPr>
    </w:lvl>
  </w:abstractNum>
  <w:abstractNum w:abstractNumId="4" w15:restartNumberingAfterBreak="0">
    <w:nsid w:val="0000000A"/>
    <w:multiLevelType w:val="multilevel"/>
    <w:tmpl w:val="0000000A"/>
    <w:name w:val="WW8Num1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714"/>
        </w:tabs>
        <w:ind w:left="714" w:hanging="360"/>
      </w:pPr>
      <w:rPr>
        <w:b/>
      </w:rPr>
    </w:lvl>
    <w:lvl w:ilvl="2">
      <w:start w:val="4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b/>
      </w:rPr>
    </w:lvl>
  </w:abstractNum>
  <w:abstractNum w:abstractNumId="5" w15:restartNumberingAfterBreak="0">
    <w:nsid w:val="0000000B"/>
    <w:multiLevelType w:val="multilevel"/>
    <w:tmpl w:val="0000000B"/>
    <w:name w:val="WW8Num11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714"/>
        </w:tabs>
        <w:ind w:left="714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</w:lvl>
  </w:abstractNum>
  <w:abstractNum w:abstractNumId="6" w15:restartNumberingAfterBreak="0">
    <w:nsid w:val="0000000D"/>
    <w:multiLevelType w:val="multilevel"/>
    <w:tmpl w:val="0000000D"/>
    <w:name w:val="WW8Num13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996"/>
        </w:tabs>
        <w:ind w:left="996" w:hanging="570"/>
      </w:pPr>
      <w:rPr>
        <w:b/>
        <w:w w:val="90"/>
        <w:szCs w:val="22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</w:lvl>
  </w:abstractNum>
  <w:abstractNum w:abstractNumId="7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w w:val="100"/>
        <w:sz w:val="24"/>
        <w:szCs w:val="24"/>
      </w:rPr>
    </w:lvl>
  </w:abstractNum>
  <w:abstractNum w:abstractNumId="8" w15:restartNumberingAfterBreak="0">
    <w:nsid w:val="0000000F"/>
    <w:multiLevelType w:val="singleLevel"/>
    <w:tmpl w:val="D3528292"/>
    <w:name w:val="WW8Num15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9" w15:restartNumberingAfterBreak="0">
    <w:nsid w:val="00000012"/>
    <w:multiLevelType w:val="singleLevel"/>
    <w:tmpl w:val="B6FC5BAE"/>
    <w:name w:val="WW8Num18"/>
    <w:lvl w:ilvl="0">
      <w:start w:val="1"/>
      <w:numFmt w:val="decimal"/>
      <w:lvlText w:val="%1."/>
      <w:lvlJc w:val="left"/>
      <w:pPr>
        <w:tabs>
          <w:tab w:val="num" w:pos="7380"/>
        </w:tabs>
        <w:ind w:left="7380" w:hanging="360"/>
      </w:pPr>
      <w:rPr>
        <w:b/>
      </w:rPr>
    </w:lvl>
  </w:abstractNum>
  <w:abstractNum w:abstractNumId="10" w15:restartNumberingAfterBreak="0">
    <w:nsid w:val="00000013"/>
    <w:multiLevelType w:val="multilevel"/>
    <w:tmpl w:val="CC66F892"/>
    <w:name w:val="WW8Num19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3"/>
      <w:numFmt w:val="decimal"/>
      <w:lvlText w:val="%1.%2"/>
      <w:lvlJc w:val="left"/>
      <w:pPr>
        <w:tabs>
          <w:tab w:val="num" w:pos="1167"/>
        </w:tabs>
        <w:ind w:left="1167" w:hanging="600"/>
      </w:pPr>
    </w:lvl>
    <w:lvl w:ilvl="2">
      <w:start w:val="10"/>
      <w:numFmt w:val="decimal"/>
      <w:lvlText w:val="%1.%2.%3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</w:lvl>
  </w:abstractNum>
  <w:abstractNum w:abstractNumId="11" w15:restartNumberingAfterBreak="0">
    <w:nsid w:val="00000015"/>
    <w:multiLevelType w:val="multilevel"/>
    <w:tmpl w:val="00000015"/>
    <w:name w:val="WW8Num21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928"/>
        </w:tabs>
        <w:ind w:left="928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b/>
      </w:rPr>
    </w:lvl>
  </w:abstractNum>
  <w:abstractNum w:abstractNumId="12" w15:restartNumberingAfterBreak="0">
    <w:nsid w:val="00000017"/>
    <w:multiLevelType w:val="singleLevel"/>
    <w:tmpl w:val="FCE20792"/>
    <w:name w:val="WW8Num23"/>
    <w:lvl w:ilvl="0">
      <w:start w:val="23"/>
      <w:numFmt w:val="decimal"/>
      <w:lvlText w:val="%1-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3" w15:restartNumberingAfterBreak="0">
    <w:nsid w:val="00000019"/>
    <w:multiLevelType w:val="multilevel"/>
    <w:tmpl w:val="25C07B3A"/>
    <w:name w:val="WW8Num25"/>
    <w:lvl w:ilvl="0">
      <w:start w:val="13"/>
      <w:numFmt w:val="decimal"/>
      <w:lvlText w:val="%1"/>
      <w:lvlJc w:val="left"/>
      <w:pPr>
        <w:tabs>
          <w:tab w:val="num" w:pos="502"/>
        </w:tabs>
        <w:ind w:left="502" w:hanging="360"/>
      </w:pPr>
    </w:lvl>
    <w:lvl w:ilvl="1">
      <w:start w:val="7"/>
      <w:numFmt w:val="decimal"/>
      <w:isLgl/>
      <w:lvlText w:val="%1.%2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  <w:b/>
      </w:rPr>
    </w:lvl>
  </w:abstractNum>
  <w:abstractNum w:abstractNumId="14" w15:restartNumberingAfterBreak="0">
    <w:nsid w:val="0000001D"/>
    <w:multiLevelType w:val="multilevel"/>
    <w:tmpl w:val="9C2490CE"/>
    <w:name w:val="WW8Num29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b/>
      </w:rPr>
    </w:lvl>
  </w:abstractNum>
  <w:abstractNum w:abstractNumId="15" w15:restartNumberingAfterBreak="0">
    <w:nsid w:val="0000001E"/>
    <w:multiLevelType w:val="singleLevel"/>
    <w:tmpl w:val="67CEE9CA"/>
    <w:name w:val="WW8Num30"/>
    <w:lvl w:ilvl="0">
      <w:start w:val="1"/>
      <w:numFmt w:val="lowerLetter"/>
      <w:lvlText w:val="%1."/>
      <w:lvlJc w:val="left"/>
      <w:pPr>
        <w:tabs>
          <w:tab w:val="num" w:pos="0"/>
        </w:tabs>
        <w:ind w:left="1069" w:hanging="360"/>
      </w:pPr>
      <w:rPr>
        <w:b/>
        <w:sz w:val="24"/>
        <w:szCs w:val="24"/>
      </w:rPr>
    </w:lvl>
  </w:abstractNum>
  <w:abstractNum w:abstractNumId="16" w15:restartNumberingAfterBreak="0">
    <w:nsid w:val="17DA2F5F"/>
    <w:multiLevelType w:val="multilevel"/>
    <w:tmpl w:val="FFFFFFFF"/>
    <w:lvl w:ilvl="0">
      <w:start w:val="9"/>
      <w:numFmt w:val="decimal"/>
      <w:lvlText w:val="%1"/>
      <w:lvlJc w:val="left"/>
      <w:pPr>
        <w:ind w:left="80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00" w:hanging="360"/>
      </w:pPr>
      <w:rPr>
        <w:rFonts w:ascii="Arial" w:eastAsia="Times New Roman" w:hAnsi="Arial" w:cs="Arial" w:hint="default"/>
        <w:b/>
        <w:bCs/>
        <w:w w:val="103"/>
        <w:sz w:val="20"/>
        <w:szCs w:val="20"/>
      </w:rPr>
    </w:lvl>
    <w:lvl w:ilvl="2">
      <w:numFmt w:val="bullet"/>
      <w:lvlText w:val="•"/>
      <w:lvlJc w:val="left"/>
      <w:pPr>
        <w:ind w:left="2556" w:hanging="360"/>
      </w:pPr>
    </w:lvl>
    <w:lvl w:ilvl="3">
      <w:numFmt w:val="bullet"/>
      <w:lvlText w:val="•"/>
      <w:lvlJc w:val="left"/>
      <w:pPr>
        <w:ind w:left="3434" w:hanging="360"/>
      </w:pPr>
    </w:lvl>
    <w:lvl w:ilvl="4">
      <w:numFmt w:val="bullet"/>
      <w:lvlText w:val="•"/>
      <w:lvlJc w:val="left"/>
      <w:pPr>
        <w:ind w:left="4312" w:hanging="360"/>
      </w:pPr>
    </w:lvl>
    <w:lvl w:ilvl="5">
      <w:numFmt w:val="bullet"/>
      <w:lvlText w:val="•"/>
      <w:lvlJc w:val="left"/>
      <w:pPr>
        <w:ind w:left="5190" w:hanging="360"/>
      </w:pPr>
    </w:lvl>
    <w:lvl w:ilvl="6">
      <w:numFmt w:val="bullet"/>
      <w:lvlText w:val="•"/>
      <w:lvlJc w:val="left"/>
      <w:pPr>
        <w:ind w:left="6068" w:hanging="360"/>
      </w:pPr>
    </w:lvl>
    <w:lvl w:ilvl="7">
      <w:numFmt w:val="bullet"/>
      <w:lvlText w:val="•"/>
      <w:lvlJc w:val="left"/>
      <w:pPr>
        <w:ind w:left="6946" w:hanging="360"/>
      </w:pPr>
    </w:lvl>
    <w:lvl w:ilvl="8">
      <w:numFmt w:val="bullet"/>
      <w:lvlText w:val="•"/>
      <w:lvlJc w:val="left"/>
      <w:pPr>
        <w:ind w:left="7824" w:hanging="360"/>
      </w:pPr>
    </w:lvl>
  </w:abstractNum>
  <w:abstractNum w:abstractNumId="17" w15:restartNumberingAfterBreak="0">
    <w:nsid w:val="22EE316D"/>
    <w:multiLevelType w:val="multilevel"/>
    <w:tmpl w:val="FFFFFFFF"/>
    <w:lvl w:ilvl="0">
      <w:start w:val="4"/>
      <w:numFmt w:val="decimal"/>
      <w:lvlText w:val="%1"/>
      <w:lvlJc w:val="left"/>
      <w:pPr>
        <w:ind w:left="660" w:hanging="36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660" w:hanging="365"/>
      </w:pPr>
      <w:rPr>
        <w:rFonts w:ascii="Arial" w:eastAsia="Times New Roman" w:hAnsi="Arial" w:cs="Arial" w:hint="default"/>
        <w:b/>
        <w:bCs/>
        <w:spacing w:val="0"/>
        <w:w w:val="103"/>
        <w:sz w:val="20"/>
        <w:szCs w:val="20"/>
      </w:rPr>
    </w:lvl>
    <w:lvl w:ilvl="2">
      <w:numFmt w:val="bullet"/>
      <w:lvlText w:val="•"/>
      <w:lvlJc w:val="left"/>
      <w:pPr>
        <w:ind w:left="2444" w:hanging="365"/>
      </w:pPr>
    </w:lvl>
    <w:lvl w:ilvl="3">
      <w:numFmt w:val="bullet"/>
      <w:lvlText w:val="•"/>
      <w:lvlJc w:val="left"/>
      <w:pPr>
        <w:ind w:left="3336" w:hanging="365"/>
      </w:pPr>
    </w:lvl>
    <w:lvl w:ilvl="4">
      <w:numFmt w:val="bullet"/>
      <w:lvlText w:val="•"/>
      <w:lvlJc w:val="left"/>
      <w:pPr>
        <w:ind w:left="4228" w:hanging="365"/>
      </w:pPr>
    </w:lvl>
    <w:lvl w:ilvl="5">
      <w:numFmt w:val="bullet"/>
      <w:lvlText w:val="•"/>
      <w:lvlJc w:val="left"/>
      <w:pPr>
        <w:ind w:left="5120" w:hanging="365"/>
      </w:pPr>
    </w:lvl>
    <w:lvl w:ilvl="6">
      <w:numFmt w:val="bullet"/>
      <w:lvlText w:val="•"/>
      <w:lvlJc w:val="left"/>
      <w:pPr>
        <w:ind w:left="6012" w:hanging="365"/>
      </w:pPr>
    </w:lvl>
    <w:lvl w:ilvl="7">
      <w:numFmt w:val="bullet"/>
      <w:lvlText w:val="•"/>
      <w:lvlJc w:val="left"/>
      <w:pPr>
        <w:ind w:left="6904" w:hanging="365"/>
      </w:pPr>
    </w:lvl>
    <w:lvl w:ilvl="8">
      <w:numFmt w:val="bullet"/>
      <w:lvlText w:val="•"/>
      <w:lvlJc w:val="left"/>
      <w:pPr>
        <w:ind w:left="7796" w:hanging="365"/>
      </w:pPr>
    </w:lvl>
  </w:abstractNum>
  <w:abstractNum w:abstractNumId="18" w15:restartNumberingAfterBreak="0">
    <w:nsid w:val="32505C60"/>
    <w:multiLevelType w:val="hybridMultilevel"/>
    <w:tmpl w:val="FFFFFFFF"/>
    <w:lvl w:ilvl="0" w:tplc="D2B058D2">
      <w:start w:val="1"/>
      <w:numFmt w:val="lowerLetter"/>
      <w:lvlText w:val="%1)"/>
      <w:lvlJc w:val="left"/>
      <w:pPr>
        <w:ind w:left="1174" w:hanging="245"/>
      </w:pPr>
      <w:rPr>
        <w:rFonts w:ascii="Arial" w:eastAsia="Times New Roman" w:hAnsi="Arial" w:cs="Arial" w:hint="default"/>
        <w:w w:val="103"/>
        <w:sz w:val="20"/>
        <w:szCs w:val="20"/>
      </w:rPr>
    </w:lvl>
    <w:lvl w:ilvl="1" w:tplc="02CEED56">
      <w:numFmt w:val="bullet"/>
      <w:lvlText w:val="•"/>
      <w:lvlJc w:val="left"/>
      <w:pPr>
        <w:ind w:left="2020" w:hanging="245"/>
      </w:pPr>
    </w:lvl>
    <w:lvl w:ilvl="2" w:tplc="A5D41F4C">
      <w:numFmt w:val="bullet"/>
      <w:lvlText w:val="•"/>
      <w:lvlJc w:val="left"/>
      <w:pPr>
        <w:ind w:left="2860" w:hanging="245"/>
      </w:pPr>
    </w:lvl>
    <w:lvl w:ilvl="3" w:tplc="2708DC8C">
      <w:numFmt w:val="bullet"/>
      <w:lvlText w:val="•"/>
      <w:lvlJc w:val="left"/>
      <w:pPr>
        <w:ind w:left="3700" w:hanging="245"/>
      </w:pPr>
    </w:lvl>
    <w:lvl w:ilvl="4" w:tplc="79FA0D9E">
      <w:numFmt w:val="bullet"/>
      <w:lvlText w:val="•"/>
      <w:lvlJc w:val="left"/>
      <w:pPr>
        <w:ind w:left="4540" w:hanging="245"/>
      </w:pPr>
    </w:lvl>
    <w:lvl w:ilvl="5" w:tplc="DED8C2BA">
      <w:numFmt w:val="bullet"/>
      <w:lvlText w:val="•"/>
      <w:lvlJc w:val="left"/>
      <w:pPr>
        <w:ind w:left="5380" w:hanging="245"/>
      </w:pPr>
    </w:lvl>
    <w:lvl w:ilvl="6" w:tplc="047C6C54">
      <w:numFmt w:val="bullet"/>
      <w:lvlText w:val="•"/>
      <w:lvlJc w:val="left"/>
      <w:pPr>
        <w:ind w:left="6220" w:hanging="245"/>
      </w:pPr>
    </w:lvl>
    <w:lvl w:ilvl="7" w:tplc="699E71F8">
      <w:numFmt w:val="bullet"/>
      <w:lvlText w:val="•"/>
      <w:lvlJc w:val="left"/>
      <w:pPr>
        <w:ind w:left="7060" w:hanging="245"/>
      </w:pPr>
    </w:lvl>
    <w:lvl w:ilvl="8" w:tplc="B01C9EE8">
      <w:numFmt w:val="bullet"/>
      <w:lvlText w:val="•"/>
      <w:lvlJc w:val="left"/>
      <w:pPr>
        <w:ind w:left="7900" w:hanging="245"/>
      </w:pPr>
    </w:lvl>
  </w:abstractNum>
  <w:abstractNum w:abstractNumId="19" w15:restartNumberingAfterBreak="0">
    <w:nsid w:val="53E429C8"/>
    <w:multiLevelType w:val="multilevel"/>
    <w:tmpl w:val="FFFFFFFF"/>
    <w:lvl w:ilvl="0">
      <w:start w:val="16"/>
      <w:numFmt w:val="decimal"/>
      <w:lvlText w:val="%1"/>
      <w:lvlJc w:val="left"/>
      <w:pPr>
        <w:ind w:left="396" w:hanging="476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96" w:hanging="476"/>
      </w:pPr>
      <w:rPr>
        <w:rFonts w:ascii="Arial" w:eastAsia="Times New Roman" w:hAnsi="Arial" w:cs="Arial" w:hint="default"/>
        <w:b/>
        <w:bCs/>
        <w:spacing w:val="-5"/>
        <w:w w:val="103"/>
        <w:sz w:val="20"/>
        <w:szCs w:val="20"/>
      </w:rPr>
    </w:lvl>
    <w:lvl w:ilvl="2">
      <w:start w:val="1"/>
      <w:numFmt w:val="lowerLetter"/>
      <w:lvlText w:val="%3)"/>
      <w:lvlJc w:val="left"/>
      <w:pPr>
        <w:ind w:left="1193" w:hanging="255"/>
      </w:pPr>
      <w:rPr>
        <w:rFonts w:ascii="Arial" w:eastAsia="Times New Roman" w:hAnsi="Arial" w:cs="Arial" w:hint="default"/>
        <w:w w:val="103"/>
        <w:sz w:val="20"/>
        <w:szCs w:val="20"/>
      </w:rPr>
    </w:lvl>
    <w:lvl w:ilvl="3">
      <w:numFmt w:val="bullet"/>
      <w:lvlText w:val="•"/>
      <w:lvlJc w:val="left"/>
      <w:pPr>
        <w:ind w:left="3062" w:hanging="255"/>
      </w:pPr>
    </w:lvl>
    <w:lvl w:ilvl="4">
      <w:numFmt w:val="bullet"/>
      <w:lvlText w:val="•"/>
      <w:lvlJc w:val="left"/>
      <w:pPr>
        <w:ind w:left="3993" w:hanging="255"/>
      </w:pPr>
    </w:lvl>
    <w:lvl w:ilvl="5">
      <w:numFmt w:val="bullet"/>
      <w:lvlText w:val="•"/>
      <w:lvlJc w:val="left"/>
      <w:pPr>
        <w:ind w:left="4924" w:hanging="255"/>
      </w:pPr>
    </w:lvl>
    <w:lvl w:ilvl="6">
      <w:numFmt w:val="bullet"/>
      <w:lvlText w:val="•"/>
      <w:lvlJc w:val="left"/>
      <w:pPr>
        <w:ind w:left="5855" w:hanging="255"/>
      </w:pPr>
    </w:lvl>
    <w:lvl w:ilvl="7">
      <w:numFmt w:val="bullet"/>
      <w:lvlText w:val="•"/>
      <w:lvlJc w:val="left"/>
      <w:pPr>
        <w:ind w:left="6786" w:hanging="255"/>
      </w:pPr>
    </w:lvl>
    <w:lvl w:ilvl="8">
      <w:numFmt w:val="bullet"/>
      <w:lvlText w:val="•"/>
      <w:lvlJc w:val="left"/>
      <w:pPr>
        <w:ind w:left="7717" w:hanging="255"/>
      </w:pPr>
    </w:lvl>
  </w:abstractNum>
  <w:abstractNum w:abstractNumId="20" w15:restartNumberingAfterBreak="0">
    <w:nsid w:val="6F0013D2"/>
    <w:multiLevelType w:val="multilevel"/>
    <w:tmpl w:val="FFFFFFFF"/>
    <w:lvl w:ilvl="0">
      <w:start w:val="15"/>
      <w:numFmt w:val="decimal"/>
      <w:lvlText w:val="%1"/>
      <w:lvlJc w:val="left"/>
      <w:pPr>
        <w:ind w:left="396" w:hanging="504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96" w:hanging="504"/>
      </w:pPr>
      <w:rPr>
        <w:rFonts w:ascii="Arial" w:eastAsia="Times New Roman" w:hAnsi="Arial" w:cs="Arial" w:hint="default"/>
        <w:b/>
        <w:bCs/>
        <w:spacing w:val="-5"/>
        <w:w w:val="103"/>
        <w:sz w:val="20"/>
        <w:szCs w:val="20"/>
      </w:rPr>
    </w:lvl>
    <w:lvl w:ilvl="2">
      <w:numFmt w:val="bullet"/>
      <w:lvlText w:val="•"/>
      <w:lvlJc w:val="left"/>
      <w:pPr>
        <w:ind w:left="2236" w:hanging="504"/>
      </w:pPr>
    </w:lvl>
    <w:lvl w:ilvl="3">
      <w:numFmt w:val="bullet"/>
      <w:lvlText w:val="•"/>
      <w:lvlJc w:val="left"/>
      <w:pPr>
        <w:ind w:left="3154" w:hanging="504"/>
      </w:pPr>
    </w:lvl>
    <w:lvl w:ilvl="4">
      <w:numFmt w:val="bullet"/>
      <w:lvlText w:val="•"/>
      <w:lvlJc w:val="left"/>
      <w:pPr>
        <w:ind w:left="4072" w:hanging="504"/>
      </w:pPr>
    </w:lvl>
    <w:lvl w:ilvl="5">
      <w:numFmt w:val="bullet"/>
      <w:lvlText w:val="•"/>
      <w:lvlJc w:val="left"/>
      <w:pPr>
        <w:ind w:left="4990" w:hanging="504"/>
      </w:pPr>
    </w:lvl>
    <w:lvl w:ilvl="6">
      <w:numFmt w:val="bullet"/>
      <w:lvlText w:val="•"/>
      <w:lvlJc w:val="left"/>
      <w:pPr>
        <w:ind w:left="5908" w:hanging="504"/>
      </w:pPr>
    </w:lvl>
    <w:lvl w:ilvl="7">
      <w:numFmt w:val="bullet"/>
      <w:lvlText w:val="•"/>
      <w:lvlJc w:val="left"/>
      <w:pPr>
        <w:ind w:left="6826" w:hanging="504"/>
      </w:pPr>
    </w:lvl>
    <w:lvl w:ilvl="8">
      <w:numFmt w:val="bullet"/>
      <w:lvlText w:val="•"/>
      <w:lvlJc w:val="left"/>
      <w:pPr>
        <w:ind w:left="7744" w:hanging="504"/>
      </w:pPr>
    </w:lvl>
  </w:abstractNum>
  <w:num w:numId="1">
    <w:abstractNumId w:val="0"/>
  </w:num>
  <w:num w:numId="2">
    <w:abstractNumId w:val="17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0"/>
    <w:lvlOverride w:ilvl="0">
      <w:startOverride w:val="1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9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5D6"/>
    <w:rsid w:val="00000CD8"/>
    <w:rsid w:val="000031A0"/>
    <w:rsid w:val="00003926"/>
    <w:rsid w:val="00022A6B"/>
    <w:rsid w:val="000254A0"/>
    <w:rsid w:val="00027DB0"/>
    <w:rsid w:val="00030422"/>
    <w:rsid w:val="00030EFA"/>
    <w:rsid w:val="00032310"/>
    <w:rsid w:val="00036D71"/>
    <w:rsid w:val="00040353"/>
    <w:rsid w:val="00041F70"/>
    <w:rsid w:val="000463EE"/>
    <w:rsid w:val="00056BC8"/>
    <w:rsid w:val="00061CBF"/>
    <w:rsid w:val="00062248"/>
    <w:rsid w:val="00062453"/>
    <w:rsid w:val="00064C38"/>
    <w:rsid w:val="00066066"/>
    <w:rsid w:val="00067FE7"/>
    <w:rsid w:val="00070D6E"/>
    <w:rsid w:val="00072675"/>
    <w:rsid w:val="000728E5"/>
    <w:rsid w:val="00072C7A"/>
    <w:rsid w:val="000732DA"/>
    <w:rsid w:val="00085F19"/>
    <w:rsid w:val="000947FF"/>
    <w:rsid w:val="00094BD6"/>
    <w:rsid w:val="000A1E1C"/>
    <w:rsid w:val="000A28EC"/>
    <w:rsid w:val="000A2CC5"/>
    <w:rsid w:val="000A37D2"/>
    <w:rsid w:val="000A3DD5"/>
    <w:rsid w:val="000A7F04"/>
    <w:rsid w:val="000B0349"/>
    <w:rsid w:val="000B063E"/>
    <w:rsid w:val="000B0FE1"/>
    <w:rsid w:val="000B6329"/>
    <w:rsid w:val="000B68C6"/>
    <w:rsid w:val="000C3316"/>
    <w:rsid w:val="000C4259"/>
    <w:rsid w:val="000C43BA"/>
    <w:rsid w:val="000C76EB"/>
    <w:rsid w:val="000D0F7C"/>
    <w:rsid w:val="000D4E87"/>
    <w:rsid w:val="000D5915"/>
    <w:rsid w:val="000D6929"/>
    <w:rsid w:val="000E3470"/>
    <w:rsid w:val="000E49E5"/>
    <w:rsid w:val="000E63C3"/>
    <w:rsid w:val="000E7911"/>
    <w:rsid w:val="000F0416"/>
    <w:rsid w:val="000F0DB3"/>
    <w:rsid w:val="000F1811"/>
    <w:rsid w:val="000F3C75"/>
    <w:rsid w:val="000F3E70"/>
    <w:rsid w:val="000F5BCF"/>
    <w:rsid w:val="0010016F"/>
    <w:rsid w:val="00102462"/>
    <w:rsid w:val="00107022"/>
    <w:rsid w:val="00107ACF"/>
    <w:rsid w:val="00110C1A"/>
    <w:rsid w:val="00114C63"/>
    <w:rsid w:val="0011554E"/>
    <w:rsid w:val="00116BAE"/>
    <w:rsid w:val="00120951"/>
    <w:rsid w:val="00121AF9"/>
    <w:rsid w:val="0012255B"/>
    <w:rsid w:val="001313E8"/>
    <w:rsid w:val="00132824"/>
    <w:rsid w:val="00137842"/>
    <w:rsid w:val="00142375"/>
    <w:rsid w:val="00146D1E"/>
    <w:rsid w:val="001472D8"/>
    <w:rsid w:val="00153905"/>
    <w:rsid w:val="0015661C"/>
    <w:rsid w:val="00160341"/>
    <w:rsid w:val="00161111"/>
    <w:rsid w:val="00163A33"/>
    <w:rsid w:val="00163D95"/>
    <w:rsid w:val="00167CE7"/>
    <w:rsid w:val="00172F04"/>
    <w:rsid w:val="001747C5"/>
    <w:rsid w:val="00176A9D"/>
    <w:rsid w:val="001815D6"/>
    <w:rsid w:val="00183486"/>
    <w:rsid w:val="00186F22"/>
    <w:rsid w:val="00193D6C"/>
    <w:rsid w:val="00194409"/>
    <w:rsid w:val="00194BD2"/>
    <w:rsid w:val="001A02C0"/>
    <w:rsid w:val="001A1232"/>
    <w:rsid w:val="001A6317"/>
    <w:rsid w:val="001A6B32"/>
    <w:rsid w:val="001B1362"/>
    <w:rsid w:val="001B3BEC"/>
    <w:rsid w:val="001B5D29"/>
    <w:rsid w:val="001B7509"/>
    <w:rsid w:val="001C02DC"/>
    <w:rsid w:val="001C09FD"/>
    <w:rsid w:val="001D497F"/>
    <w:rsid w:val="001E00CD"/>
    <w:rsid w:val="001E39B0"/>
    <w:rsid w:val="001F03D6"/>
    <w:rsid w:val="001F3C59"/>
    <w:rsid w:val="001F51F8"/>
    <w:rsid w:val="001F58F3"/>
    <w:rsid w:val="002033AE"/>
    <w:rsid w:val="00206167"/>
    <w:rsid w:val="00211414"/>
    <w:rsid w:val="00213E99"/>
    <w:rsid w:val="00214FC4"/>
    <w:rsid w:val="002150FB"/>
    <w:rsid w:val="00216A98"/>
    <w:rsid w:val="002221E3"/>
    <w:rsid w:val="00226A93"/>
    <w:rsid w:val="00231D5A"/>
    <w:rsid w:val="00231E40"/>
    <w:rsid w:val="0023226D"/>
    <w:rsid w:val="002335F2"/>
    <w:rsid w:val="00235F56"/>
    <w:rsid w:val="00251946"/>
    <w:rsid w:val="00254592"/>
    <w:rsid w:val="002642A7"/>
    <w:rsid w:val="00264D0B"/>
    <w:rsid w:val="00265400"/>
    <w:rsid w:val="00265AEC"/>
    <w:rsid w:val="00265DAC"/>
    <w:rsid w:val="00273DF6"/>
    <w:rsid w:val="00276F98"/>
    <w:rsid w:val="0027745B"/>
    <w:rsid w:val="00285CEE"/>
    <w:rsid w:val="00293F54"/>
    <w:rsid w:val="002955A1"/>
    <w:rsid w:val="002974AB"/>
    <w:rsid w:val="002A220D"/>
    <w:rsid w:val="002A2D3E"/>
    <w:rsid w:val="002A3F37"/>
    <w:rsid w:val="002B218B"/>
    <w:rsid w:val="002B781F"/>
    <w:rsid w:val="002C0E5A"/>
    <w:rsid w:val="002C1664"/>
    <w:rsid w:val="002C1E1B"/>
    <w:rsid w:val="002C6449"/>
    <w:rsid w:val="002C75D7"/>
    <w:rsid w:val="002D3DFC"/>
    <w:rsid w:val="002E0F29"/>
    <w:rsid w:val="002E17AD"/>
    <w:rsid w:val="002E18DC"/>
    <w:rsid w:val="002E3DA0"/>
    <w:rsid w:val="002E4D5C"/>
    <w:rsid w:val="002E5200"/>
    <w:rsid w:val="002E5B58"/>
    <w:rsid w:val="002E5E5B"/>
    <w:rsid w:val="002F03D5"/>
    <w:rsid w:val="002F2BA1"/>
    <w:rsid w:val="002F5F1A"/>
    <w:rsid w:val="002F70FB"/>
    <w:rsid w:val="0031418A"/>
    <w:rsid w:val="00316254"/>
    <w:rsid w:val="00317DC9"/>
    <w:rsid w:val="0032318C"/>
    <w:rsid w:val="00332E1E"/>
    <w:rsid w:val="00333CA8"/>
    <w:rsid w:val="003347EA"/>
    <w:rsid w:val="00335747"/>
    <w:rsid w:val="00343B26"/>
    <w:rsid w:val="00343BBD"/>
    <w:rsid w:val="00344CC5"/>
    <w:rsid w:val="00351C0F"/>
    <w:rsid w:val="00353D72"/>
    <w:rsid w:val="0035437B"/>
    <w:rsid w:val="00355833"/>
    <w:rsid w:val="00362AAE"/>
    <w:rsid w:val="00370D9E"/>
    <w:rsid w:val="0037219C"/>
    <w:rsid w:val="00376CA0"/>
    <w:rsid w:val="00380185"/>
    <w:rsid w:val="00380327"/>
    <w:rsid w:val="00384DAA"/>
    <w:rsid w:val="00386454"/>
    <w:rsid w:val="00391FAB"/>
    <w:rsid w:val="00393CC9"/>
    <w:rsid w:val="00393F2B"/>
    <w:rsid w:val="003A6623"/>
    <w:rsid w:val="003A6CCB"/>
    <w:rsid w:val="003B0684"/>
    <w:rsid w:val="003B67AC"/>
    <w:rsid w:val="003B6F71"/>
    <w:rsid w:val="003B7983"/>
    <w:rsid w:val="003C0E5B"/>
    <w:rsid w:val="003C194F"/>
    <w:rsid w:val="003C2458"/>
    <w:rsid w:val="003C3759"/>
    <w:rsid w:val="003C5A5B"/>
    <w:rsid w:val="003C60C3"/>
    <w:rsid w:val="003C788B"/>
    <w:rsid w:val="003D4819"/>
    <w:rsid w:val="003D67F2"/>
    <w:rsid w:val="003D7E2F"/>
    <w:rsid w:val="003E4BF5"/>
    <w:rsid w:val="003E5DE9"/>
    <w:rsid w:val="003E774D"/>
    <w:rsid w:val="003F15E3"/>
    <w:rsid w:val="003F1D88"/>
    <w:rsid w:val="0040227B"/>
    <w:rsid w:val="00411285"/>
    <w:rsid w:val="00413D84"/>
    <w:rsid w:val="00422B9B"/>
    <w:rsid w:val="00426B3D"/>
    <w:rsid w:val="00430DD6"/>
    <w:rsid w:val="00431058"/>
    <w:rsid w:val="004316A3"/>
    <w:rsid w:val="00431D59"/>
    <w:rsid w:val="004321AC"/>
    <w:rsid w:val="00433AC6"/>
    <w:rsid w:val="00436F01"/>
    <w:rsid w:val="00443E80"/>
    <w:rsid w:val="0045122F"/>
    <w:rsid w:val="00453C45"/>
    <w:rsid w:val="00453F60"/>
    <w:rsid w:val="004559DF"/>
    <w:rsid w:val="00457FF6"/>
    <w:rsid w:val="00461D41"/>
    <w:rsid w:val="00463B59"/>
    <w:rsid w:val="0046580A"/>
    <w:rsid w:val="00472937"/>
    <w:rsid w:val="00474DD8"/>
    <w:rsid w:val="004752B7"/>
    <w:rsid w:val="00485532"/>
    <w:rsid w:val="0049598F"/>
    <w:rsid w:val="00495D46"/>
    <w:rsid w:val="00497EE3"/>
    <w:rsid w:val="004B0D1C"/>
    <w:rsid w:val="004B3BCB"/>
    <w:rsid w:val="004C0791"/>
    <w:rsid w:val="004C220C"/>
    <w:rsid w:val="004C2F1A"/>
    <w:rsid w:val="004C7A1B"/>
    <w:rsid w:val="004D033B"/>
    <w:rsid w:val="004E3480"/>
    <w:rsid w:val="004F3C40"/>
    <w:rsid w:val="004F46E9"/>
    <w:rsid w:val="00501D7D"/>
    <w:rsid w:val="00504F80"/>
    <w:rsid w:val="005076D0"/>
    <w:rsid w:val="005078E2"/>
    <w:rsid w:val="00511421"/>
    <w:rsid w:val="00512218"/>
    <w:rsid w:val="00517618"/>
    <w:rsid w:val="00517CF6"/>
    <w:rsid w:val="005213C7"/>
    <w:rsid w:val="00522031"/>
    <w:rsid w:val="00523870"/>
    <w:rsid w:val="005245E2"/>
    <w:rsid w:val="00527166"/>
    <w:rsid w:val="00531012"/>
    <w:rsid w:val="00532DA4"/>
    <w:rsid w:val="00535C93"/>
    <w:rsid w:val="00540534"/>
    <w:rsid w:val="00543F8A"/>
    <w:rsid w:val="00550E6A"/>
    <w:rsid w:val="005534AE"/>
    <w:rsid w:val="00553C68"/>
    <w:rsid w:val="005541A9"/>
    <w:rsid w:val="005559D7"/>
    <w:rsid w:val="00557791"/>
    <w:rsid w:val="005627B2"/>
    <w:rsid w:val="00566F89"/>
    <w:rsid w:val="005678C7"/>
    <w:rsid w:val="005679A6"/>
    <w:rsid w:val="00570B8E"/>
    <w:rsid w:val="005716F6"/>
    <w:rsid w:val="00572223"/>
    <w:rsid w:val="00572345"/>
    <w:rsid w:val="00575EE5"/>
    <w:rsid w:val="005768F8"/>
    <w:rsid w:val="00581116"/>
    <w:rsid w:val="005820B1"/>
    <w:rsid w:val="00583B7E"/>
    <w:rsid w:val="00592370"/>
    <w:rsid w:val="0059695E"/>
    <w:rsid w:val="005A6A01"/>
    <w:rsid w:val="005B4824"/>
    <w:rsid w:val="005B5CDF"/>
    <w:rsid w:val="005C17BE"/>
    <w:rsid w:val="005C3408"/>
    <w:rsid w:val="005C7A32"/>
    <w:rsid w:val="005C7D0D"/>
    <w:rsid w:val="005D0494"/>
    <w:rsid w:val="005D14E0"/>
    <w:rsid w:val="005D2C7C"/>
    <w:rsid w:val="005D78CF"/>
    <w:rsid w:val="005E0975"/>
    <w:rsid w:val="005E0E15"/>
    <w:rsid w:val="005E6313"/>
    <w:rsid w:val="005F0A14"/>
    <w:rsid w:val="005F3313"/>
    <w:rsid w:val="005F57AC"/>
    <w:rsid w:val="00604AB1"/>
    <w:rsid w:val="00607290"/>
    <w:rsid w:val="00611401"/>
    <w:rsid w:val="00612E44"/>
    <w:rsid w:val="0061452F"/>
    <w:rsid w:val="00615479"/>
    <w:rsid w:val="00617481"/>
    <w:rsid w:val="00617F83"/>
    <w:rsid w:val="00627A1E"/>
    <w:rsid w:val="00646B7A"/>
    <w:rsid w:val="00651468"/>
    <w:rsid w:val="00653D03"/>
    <w:rsid w:val="00662F57"/>
    <w:rsid w:val="0066418B"/>
    <w:rsid w:val="00674A1F"/>
    <w:rsid w:val="00674F30"/>
    <w:rsid w:val="00675379"/>
    <w:rsid w:val="0068041C"/>
    <w:rsid w:val="0068062C"/>
    <w:rsid w:val="00680D2E"/>
    <w:rsid w:val="00690DE2"/>
    <w:rsid w:val="006956DA"/>
    <w:rsid w:val="00695BE6"/>
    <w:rsid w:val="006A162B"/>
    <w:rsid w:val="006B2318"/>
    <w:rsid w:val="006B41C6"/>
    <w:rsid w:val="006B5938"/>
    <w:rsid w:val="006B7A6F"/>
    <w:rsid w:val="006C5E2B"/>
    <w:rsid w:val="006D3C3F"/>
    <w:rsid w:val="006D4C3D"/>
    <w:rsid w:val="006D541D"/>
    <w:rsid w:val="006E22D2"/>
    <w:rsid w:val="006E45EA"/>
    <w:rsid w:val="006E7E52"/>
    <w:rsid w:val="006F0E71"/>
    <w:rsid w:val="006F5DD8"/>
    <w:rsid w:val="006F7596"/>
    <w:rsid w:val="00706B68"/>
    <w:rsid w:val="00713B84"/>
    <w:rsid w:val="00713E8C"/>
    <w:rsid w:val="0071693C"/>
    <w:rsid w:val="00725867"/>
    <w:rsid w:val="00727FE9"/>
    <w:rsid w:val="00735CA1"/>
    <w:rsid w:val="0074176D"/>
    <w:rsid w:val="007426DF"/>
    <w:rsid w:val="00745332"/>
    <w:rsid w:val="00750BF7"/>
    <w:rsid w:val="007575F7"/>
    <w:rsid w:val="00760D90"/>
    <w:rsid w:val="007629F6"/>
    <w:rsid w:val="0076527B"/>
    <w:rsid w:val="007664BD"/>
    <w:rsid w:val="007729B1"/>
    <w:rsid w:val="0077720F"/>
    <w:rsid w:val="00781096"/>
    <w:rsid w:val="00782353"/>
    <w:rsid w:val="007829C9"/>
    <w:rsid w:val="0078553A"/>
    <w:rsid w:val="0079216F"/>
    <w:rsid w:val="007962F3"/>
    <w:rsid w:val="007A4DBB"/>
    <w:rsid w:val="007A5CBF"/>
    <w:rsid w:val="007A7F7F"/>
    <w:rsid w:val="007B228C"/>
    <w:rsid w:val="007B3618"/>
    <w:rsid w:val="007C0F75"/>
    <w:rsid w:val="007C62FE"/>
    <w:rsid w:val="007C778F"/>
    <w:rsid w:val="007D0212"/>
    <w:rsid w:val="007D0619"/>
    <w:rsid w:val="007E2B34"/>
    <w:rsid w:val="007E4213"/>
    <w:rsid w:val="007E53C2"/>
    <w:rsid w:val="007F5176"/>
    <w:rsid w:val="007F585F"/>
    <w:rsid w:val="00801BA1"/>
    <w:rsid w:val="00802B8C"/>
    <w:rsid w:val="00807CF6"/>
    <w:rsid w:val="00813A5E"/>
    <w:rsid w:val="008142E3"/>
    <w:rsid w:val="00822C30"/>
    <w:rsid w:val="00832C1D"/>
    <w:rsid w:val="00832CA6"/>
    <w:rsid w:val="00834368"/>
    <w:rsid w:val="008458DE"/>
    <w:rsid w:val="00847AEE"/>
    <w:rsid w:val="00851EC7"/>
    <w:rsid w:val="008534BB"/>
    <w:rsid w:val="00853F37"/>
    <w:rsid w:val="00863C10"/>
    <w:rsid w:val="00864C2A"/>
    <w:rsid w:val="00871783"/>
    <w:rsid w:val="00872DB7"/>
    <w:rsid w:val="00874D2A"/>
    <w:rsid w:val="00875DF1"/>
    <w:rsid w:val="00876854"/>
    <w:rsid w:val="00877DEB"/>
    <w:rsid w:val="008817B7"/>
    <w:rsid w:val="00885AAB"/>
    <w:rsid w:val="00887181"/>
    <w:rsid w:val="00895244"/>
    <w:rsid w:val="008A001D"/>
    <w:rsid w:val="008A011F"/>
    <w:rsid w:val="008A138F"/>
    <w:rsid w:val="008A1F6C"/>
    <w:rsid w:val="008A3354"/>
    <w:rsid w:val="008A5BF1"/>
    <w:rsid w:val="008B371C"/>
    <w:rsid w:val="008C04ED"/>
    <w:rsid w:val="008C5ABE"/>
    <w:rsid w:val="008D205A"/>
    <w:rsid w:val="008E268E"/>
    <w:rsid w:val="008E4E47"/>
    <w:rsid w:val="008F02EE"/>
    <w:rsid w:val="008F02F4"/>
    <w:rsid w:val="008F65FE"/>
    <w:rsid w:val="008F6B44"/>
    <w:rsid w:val="008F7F6D"/>
    <w:rsid w:val="00906CA8"/>
    <w:rsid w:val="00912671"/>
    <w:rsid w:val="00914D9B"/>
    <w:rsid w:val="00920703"/>
    <w:rsid w:val="00920854"/>
    <w:rsid w:val="00922D41"/>
    <w:rsid w:val="00931002"/>
    <w:rsid w:val="009317F3"/>
    <w:rsid w:val="009337AC"/>
    <w:rsid w:val="00937377"/>
    <w:rsid w:val="00944466"/>
    <w:rsid w:val="00950CA7"/>
    <w:rsid w:val="009529EC"/>
    <w:rsid w:val="009544C9"/>
    <w:rsid w:val="00955504"/>
    <w:rsid w:val="009618F4"/>
    <w:rsid w:val="009639F4"/>
    <w:rsid w:val="00965B1C"/>
    <w:rsid w:val="00967187"/>
    <w:rsid w:val="0097354A"/>
    <w:rsid w:val="00976BB1"/>
    <w:rsid w:val="009825C7"/>
    <w:rsid w:val="0098404F"/>
    <w:rsid w:val="00984C98"/>
    <w:rsid w:val="00987D4E"/>
    <w:rsid w:val="00993223"/>
    <w:rsid w:val="00993271"/>
    <w:rsid w:val="0099777A"/>
    <w:rsid w:val="009A251D"/>
    <w:rsid w:val="009A6BE8"/>
    <w:rsid w:val="009A78FE"/>
    <w:rsid w:val="009B34BC"/>
    <w:rsid w:val="009B45B2"/>
    <w:rsid w:val="009B7592"/>
    <w:rsid w:val="009C1AEA"/>
    <w:rsid w:val="009C1AF5"/>
    <w:rsid w:val="009C60C1"/>
    <w:rsid w:val="009D0FD1"/>
    <w:rsid w:val="009D15A2"/>
    <w:rsid w:val="009D3E1C"/>
    <w:rsid w:val="009D52A3"/>
    <w:rsid w:val="009E299E"/>
    <w:rsid w:val="009E3394"/>
    <w:rsid w:val="009E442A"/>
    <w:rsid w:val="009E51DD"/>
    <w:rsid w:val="009E5341"/>
    <w:rsid w:val="009E7682"/>
    <w:rsid w:val="009F014F"/>
    <w:rsid w:val="009F0EF5"/>
    <w:rsid w:val="009F1FD6"/>
    <w:rsid w:val="009F6C56"/>
    <w:rsid w:val="00A06392"/>
    <w:rsid w:val="00A102B9"/>
    <w:rsid w:val="00A11C2D"/>
    <w:rsid w:val="00A11D6C"/>
    <w:rsid w:val="00A13DA9"/>
    <w:rsid w:val="00A16578"/>
    <w:rsid w:val="00A20321"/>
    <w:rsid w:val="00A205DB"/>
    <w:rsid w:val="00A20ECA"/>
    <w:rsid w:val="00A22748"/>
    <w:rsid w:val="00A30D90"/>
    <w:rsid w:val="00A45B9D"/>
    <w:rsid w:val="00A47367"/>
    <w:rsid w:val="00A55380"/>
    <w:rsid w:val="00A555D5"/>
    <w:rsid w:val="00A56B12"/>
    <w:rsid w:val="00A5712D"/>
    <w:rsid w:val="00A7021B"/>
    <w:rsid w:val="00A705F1"/>
    <w:rsid w:val="00A721A5"/>
    <w:rsid w:val="00A745F5"/>
    <w:rsid w:val="00A75AFB"/>
    <w:rsid w:val="00A76577"/>
    <w:rsid w:val="00A834B1"/>
    <w:rsid w:val="00A83527"/>
    <w:rsid w:val="00A85713"/>
    <w:rsid w:val="00A86678"/>
    <w:rsid w:val="00A867A6"/>
    <w:rsid w:val="00A95E7A"/>
    <w:rsid w:val="00AA0CF9"/>
    <w:rsid w:val="00AA3A82"/>
    <w:rsid w:val="00AA4A90"/>
    <w:rsid w:val="00AA5A02"/>
    <w:rsid w:val="00AB01A8"/>
    <w:rsid w:val="00AB1A41"/>
    <w:rsid w:val="00AB3A95"/>
    <w:rsid w:val="00AC30BA"/>
    <w:rsid w:val="00AC3977"/>
    <w:rsid w:val="00AC3D48"/>
    <w:rsid w:val="00AC4CB9"/>
    <w:rsid w:val="00AC6FE2"/>
    <w:rsid w:val="00AD052D"/>
    <w:rsid w:val="00AD0E22"/>
    <w:rsid w:val="00AD2635"/>
    <w:rsid w:val="00AD7627"/>
    <w:rsid w:val="00AE2F40"/>
    <w:rsid w:val="00AE3750"/>
    <w:rsid w:val="00AE6845"/>
    <w:rsid w:val="00AF0FEB"/>
    <w:rsid w:val="00AF7F44"/>
    <w:rsid w:val="00B0398F"/>
    <w:rsid w:val="00B07CE2"/>
    <w:rsid w:val="00B114C5"/>
    <w:rsid w:val="00B11D9A"/>
    <w:rsid w:val="00B12028"/>
    <w:rsid w:val="00B16A9E"/>
    <w:rsid w:val="00B22CEA"/>
    <w:rsid w:val="00B23196"/>
    <w:rsid w:val="00B24B0B"/>
    <w:rsid w:val="00B35432"/>
    <w:rsid w:val="00B355A2"/>
    <w:rsid w:val="00B435AA"/>
    <w:rsid w:val="00B435D6"/>
    <w:rsid w:val="00B44CE8"/>
    <w:rsid w:val="00B516FE"/>
    <w:rsid w:val="00B54796"/>
    <w:rsid w:val="00B54DBE"/>
    <w:rsid w:val="00B56FC5"/>
    <w:rsid w:val="00B636C7"/>
    <w:rsid w:val="00B671CB"/>
    <w:rsid w:val="00B67259"/>
    <w:rsid w:val="00B6755A"/>
    <w:rsid w:val="00B7185E"/>
    <w:rsid w:val="00B73A2D"/>
    <w:rsid w:val="00B74A29"/>
    <w:rsid w:val="00B74E57"/>
    <w:rsid w:val="00B76964"/>
    <w:rsid w:val="00B7768C"/>
    <w:rsid w:val="00B82408"/>
    <w:rsid w:val="00B83DAA"/>
    <w:rsid w:val="00B86347"/>
    <w:rsid w:val="00B8639E"/>
    <w:rsid w:val="00B86B59"/>
    <w:rsid w:val="00B87448"/>
    <w:rsid w:val="00B95ED5"/>
    <w:rsid w:val="00BA4725"/>
    <w:rsid w:val="00BA7A44"/>
    <w:rsid w:val="00BB03FF"/>
    <w:rsid w:val="00BB05C1"/>
    <w:rsid w:val="00BB3D10"/>
    <w:rsid w:val="00BB3DB4"/>
    <w:rsid w:val="00BB7B0C"/>
    <w:rsid w:val="00BC2C44"/>
    <w:rsid w:val="00BC31D2"/>
    <w:rsid w:val="00BC324B"/>
    <w:rsid w:val="00BC5011"/>
    <w:rsid w:val="00BD2ECD"/>
    <w:rsid w:val="00BE0350"/>
    <w:rsid w:val="00BE2B30"/>
    <w:rsid w:val="00BE2E9D"/>
    <w:rsid w:val="00BE4D5F"/>
    <w:rsid w:val="00BF50FA"/>
    <w:rsid w:val="00BF7654"/>
    <w:rsid w:val="00C0128A"/>
    <w:rsid w:val="00C01562"/>
    <w:rsid w:val="00C04BB5"/>
    <w:rsid w:val="00C11703"/>
    <w:rsid w:val="00C153BF"/>
    <w:rsid w:val="00C164BE"/>
    <w:rsid w:val="00C22A7F"/>
    <w:rsid w:val="00C23A59"/>
    <w:rsid w:val="00C247C2"/>
    <w:rsid w:val="00C259D2"/>
    <w:rsid w:val="00C31042"/>
    <w:rsid w:val="00C37CF9"/>
    <w:rsid w:val="00C41600"/>
    <w:rsid w:val="00C444FE"/>
    <w:rsid w:val="00C5047A"/>
    <w:rsid w:val="00C50FD4"/>
    <w:rsid w:val="00C51D27"/>
    <w:rsid w:val="00C52018"/>
    <w:rsid w:val="00C52BC5"/>
    <w:rsid w:val="00C55807"/>
    <w:rsid w:val="00C6042F"/>
    <w:rsid w:val="00C67B16"/>
    <w:rsid w:val="00C75E4C"/>
    <w:rsid w:val="00C763F1"/>
    <w:rsid w:val="00C77861"/>
    <w:rsid w:val="00C80845"/>
    <w:rsid w:val="00C854B7"/>
    <w:rsid w:val="00C87DA8"/>
    <w:rsid w:val="00C9084C"/>
    <w:rsid w:val="00C91CC4"/>
    <w:rsid w:val="00C9525C"/>
    <w:rsid w:val="00C9642F"/>
    <w:rsid w:val="00C966FF"/>
    <w:rsid w:val="00CA06B6"/>
    <w:rsid w:val="00CA0C39"/>
    <w:rsid w:val="00CA375C"/>
    <w:rsid w:val="00CA3D35"/>
    <w:rsid w:val="00CA4B37"/>
    <w:rsid w:val="00CB7E50"/>
    <w:rsid w:val="00CC2FA2"/>
    <w:rsid w:val="00CC48CE"/>
    <w:rsid w:val="00CC5B61"/>
    <w:rsid w:val="00CD4C5E"/>
    <w:rsid w:val="00CD5106"/>
    <w:rsid w:val="00CE085E"/>
    <w:rsid w:val="00CE350F"/>
    <w:rsid w:val="00CE455A"/>
    <w:rsid w:val="00CE5250"/>
    <w:rsid w:val="00CF0A46"/>
    <w:rsid w:val="00CF2694"/>
    <w:rsid w:val="00CF55B3"/>
    <w:rsid w:val="00D0454F"/>
    <w:rsid w:val="00D1152C"/>
    <w:rsid w:val="00D152B4"/>
    <w:rsid w:val="00D21784"/>
    <w:rsid w:val="00D22221"/>
    <w:rsid w:val="00D24AFC"/>
    <w:rsid w:val="00D322F2"/>
    <w:rsid w:val="00D34D6B"/>
    <w:rsid w:val="00D35E78"/>
    <w:rsid w:val="00D37860"/>
    <w:rsid w:val="00D411F6"/>
    <w:rsid w:val="00D47630"/>
    <w:rsid w:val="00D522E5"/>
    <w:rsid w:val="00D549FC"/>
    <w:rsid w:val="00D613F1"/>
    <w:rsid w:val="00D67543"/>
    <w:rsid w:val="00D67A8C"/>
    <w:rsid w:val="00D70F96"/>
    <w:rsid w:val="00D7187E"/>
    <w:rsid w:val="00D765D5"/>
    <w:rsid w:val="00D81E55"/>
    <w:rsid w:val="00D83D42"/>
    <w:rsid w:val="00D85E97"/>
    <w:rsid w:val="00D86545"/>
    <w:rsid w:val="00D86A37"/>
    <w:rsid w:val="00D918E9"/>
    <w:rsid w:val="00D95D12"/>
    <w:rsid w:val="00DA24DF"/>
    <w:rsid w:val="00DA4C7F"/>
    <w:rsid w:val="00DA516C"/>
    <w:rsid w:val="00DB679F"/>
    <w:rsid w:val="00DC2DF5"/>
    <w:rsid w:val="00DD346E"/>
    <w:rsid w:val="00DD5F45"/>
    <w:rsid w:val="00DD6C63"/>
    <w:rsid w:val="00DE00F1"/>
    <w:rsid w:val="00DE43FF"/>
    <w:rsid w:val="00DE6B11"/>
    <w:rsid w:val="00DF0737"/>
    <w:rsid w:val="00DF0BF4"/>
    <w:rsid w:val="00DF3850"/>
    <w:rsid w:val="00DF639A"/>
    <w:rsid w:val="00E03BE5"/>
    <w:rsid w:val="00E04870"/>
    <w:rsid w:val="00E10E7A"/>
    <w:rsid w:val="00E11632"/>
    <w:rsid w:val="00E126D3"/>
    <w:rsid w:val="00E12EF9"/>
    <w:rsid w:val="00E13076"/>
    <w:rsid w:val="00E15B93"/>
    <w:rsid w:val="00E16904"/>
    <w:rsid w:val="00E16EC4"/>
    <w:rsid w:val="00E176EB"/>
    <w:rsid w:val="00E219DB"/>
    <w:rsid w:val="00E22A04"/>
    <w:rsid w:val="00E24C83"/>
    <w:rsid w:val="00E258CA"/>
    <w:rsid w:val="00E31A0D"/>
    <w:rsid w:val="00E33423"/>
    <w:rsid w:val="00E340A2"/>
    <w:rsid w:val="00E450C5"/>
    <w:rsid w:val="00E64CBD"/>
    <w:rsid w:val="00E672F6"/>
    <w:rsid w:val="00E70977"/>
    <w:rsid w:val="00E7194A"/>
    <w:rsid w:val="00E72D0C"/>
    <w:rsid w:val="00E73F26"/>
    <w:rsid w:val="00E8055C"/>
    <w:rsid w:val="00E83553"/>
    <w:rsid w:val="00E84D13"/>
    <w:rsid w:val="00E900B9"/>
    <w:rsid w:val="00E905CD"/>
    <w:rsid w:val="00E90834"/>
    <w:rsid w:val="00E91324"/>
    <w:rsid w:val="00E91FA5"/>
    <w:rsid w:val="00E9434C"/>
    <w:rsid w:val="00E95BBD"/>
    <w:rsid w:val="00E979F0"/>
    <w:rsid w:val="00EA6361"/>
    <w:rsid w:val="00EB142B"/>
    <w:rsid w:val="00EB23D0"/>
    <w:rsid w:val="00EC186C"/>
    <w:rsid w:val="00EC5102"/>
    <w:rsid w:val="00EC6FAA"/>
    <w:rsid w:val="00ED3BAD"/>
    <w:rsid w:val="00ED402C"/>
    <w:rsid w:val="00ED5873"/>
    <w:rsid w:val="00ED5FAC"/>
    <w:rsid w:val="00EE1E06"/>
    <w:rsid w:val="00EE3D97"/>
    <w:rsid w:val="00EE3DFD"/>
    <w:rsid w:val="00EE5933"/>
    <w:rsid w:val="00EF05DF"/>
    <w:rsid w:val="00EF0C29"/>
    <w:rsid w:val="00EF1649"/>
    <w:rsid w:val="00EF4B79"/>
    <w:rsid w:val="00EF60C9"/>
    <w:rsid w:val="00EF699D"/>
    <w:rsid w:val="00F0590E"/>
    <w:rsid w:val="00F05D79"/>
    <w:rsid w:val="00F13D7C"/>
    <w:rsid w:val="00F15115"/>
    <w:rsid w:val="00F21FB2"/>
    <w:rsid w:val="00F2486B"/>
    <w:rsid w:val="00F27FEF"/>
    <w:rsid w:val="00F31661"/>
    <w:rsid w:val="00F31761"/>
    <w:rsid w:val="00F37910"/>
    <w:rsid w:val="00F40A71"/>
    <w:rsid w:val="00F42AD1"/>
    <w:rsid w:val="00F455EF"/>
    <w:rsid w:val="00F56653"/>
    <w:rsid w:val="00F57761"/>
    <w:rsid w:val="00F612FB"/>
    <w:rsid w:val="00F6358D"/>
    <w:rsid w:val="00F63A31"/>
    <w:rsid w:val="00F646AD"/>
    <w:rsid w:val="00F659E4"/>
    <w:rsid w:val="00F7274E"/>
    <w:rsid w:val="00F733C9"/>
    <w:rsid w:val="00F756DB"/>
    <w:rsid w:val="00F769DE"/>
    <w:rsid w:val="00F774A7"/>
    <w:rsid w:val="00F86AF4"/>
    <w:rsid w:val="00FA0297"/>
    <w:rsid w:val="00FA6257"/>
    <w:rsid w:val="00FA751E"/>
    <w:rsid w:val="00FB1929"/>
    <w:rsid w:val="00FB2E52"/>
    <w:rsid w:val="00FB75D1"/>
    <w:rsid w:val="00FB78BD"/>
    <w:rsid w:val="00FC18EE"/>
    <w:rsid w:val="00FC33CB"/>
    <w:rsid w:val="00FC4792"/>
    <w:rsid w:val="00FD1141"/>
    <w:rsid w:val="00FD23BB"/>
    <w:rsid w:val="00FD64A9"/>
    <w:rsid w:val="00FE1A1B"/>
    <w:rsid w:val="00FE31FE"/>
    <w:rsid w:val="00FF09AC"/>
    <w:rsid w:val="00FF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D7FA2C"/>
  <w15:docId w15:val="{EDCA7BDC-B318-452A-AAB3-437D4D3F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Table Web 2" w:uiPriority="0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9A6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40353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tulo2">
    <w:name w:val="heading 2"/>
    <w:aliases w:val="section:2"/>
    <w:basedOn w:val="Normal"/>
    <w:next w:val="Normal"/>
    <w:link w:val="Ttulo2Char"/>
    <w:qFormat/>
    <w:rsid w:val="00AA3A82"/>
    <w:pPr>
      <w:keepNext/>
      <w:jc w:val="both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AA3A82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5679A6"/>
    <w:pPr>
      <w:keepNext/>
      <w:jc w:val="center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AA3A82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AA3A82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qFormat/>
    <w:rsid w:val="00AA3A82"/>
    <w:pPr>
      <w:keepNext/>
      <w:outlineLvl w:val="6"/>
    </w:pPr>
    <w:rPr>
      <w:b/>
      <w:bCs/>
      <w:sz w:val="28"/>
      <w:szCs w:val="28"/>
    </w:rPr>
  </w:style>
  <w:style w:type="paragraph" w:styleId="Ttulo8">
    <w:name w:val="heading 8"/>
    <w:basedOn w:val="Normal"/>
    <w:next w:val="Normal"/>
    <w:link w:val="Ttulo8Char"/>
    <w:uiPriority w:val="9"/>
    <w:qFormat/>
    <w:rsid w:val="00AA3A82"/>
    <w:pPr>
      <w:keepNext/>
      <w:outlineLvl w:val="7"/>
    </w:pPr>
    <w:rPr>
      <w:b/>
      <w:bCs/>
      <w:sz w:val="16"/>
      <w:szCs w:val="16"/>
    </w:rPr>
  </w:style>
  <w:style w:type="paragraph" w:styleId="Ttulo9">
    <w:name w:val="heading 9"/>
    <w:basedOn w:val="Normal"/>
    <w:next w:val="Normal"/>
    <w:link w:val="Ttulo9Char"/>
    <w:uiPriority w:val="9"/>
    <w:qFormat/>
    <w:rsid w:val="00AA3A82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040353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aliases w:val="section:2 Char"/>
    <w:basedOn w:val="Fontepargpadro"/>
    <w:link w:val="Ttulo2"/>
    <w:locked/>
    <w:rsid w:val="00AA3A82"/>
    <w:rPr>
      <w:b/>
      <w:bCs/>
    </w:rPr>
  </w:style>
  <w:style w:type="character" w:customStyle="1" w:styleId="Ttulo3Char">
    <w:name w:val="Título 3 Char"/>
    <w:basedOn w:val="Fontepargpadro"/>
    <w:link w:val="Ttulo3"/>
    <w:locked/>
    <w:rsid w:val="00AA3A82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locked/>
    <w:rsid w:val="005B5CDF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locked/>
    <w:rsid w:val="00AA3A82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locked/>
    <w:rsid w:val="00AA3A82"/>
    <w:rPr>
      <w:rFonts w:ascii="Calibri" w:hAnsi="Calibri" w:cs="Calibri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locked/>
    <w:rsid w:val="00AA3A82"/>
    <w:rPr>
      <w:b/>
      <w:bCs/>
      <w:sz w:val="28"/>
      <w:szCs w:val="28"/>
    </w:rPr>
  </w:style>
  <w:style w:type="character" w:customStyle="1" w:styleId="Ttulo8Char">
    <w:name w:val="Título 8 Char"/>
    <w:basedOn w:val="Fontepargpadro"/>
    <w:link w:val="Ttulo8"/>
    <w:uiPriority w:val="9"/>
    <w:locked/>
    <w:rsid w:val="00AA3A82"/>
    <w:rPr>
      <w:b/>
      <w:bCs/>
      <w:sz w:val="16"/>
      <w:szCs w:val="16"/>
    </w:rPr>
  </w:style>
  <w:style w:type="character" w:customStyle="1" w:styleId="Ttulo9Char">
    <w:name w:val="Título 9 Char"/>
    <w:basedOn w:val="Fontepargpadro"/>
    <w:link w:val="Ttulo9"/>
    <w:uiPriority w:val="9"/>
    <w:locked/>
    <w:rsid w:val="00AA3A82"/>
    <w:rPr>
      <w:rFonts w:ascii="Cambria" w:hAnsi="Cambria" w:cs="Cambria"/>
      <w:sz w:val="22"/>
      <w:szCs w:val="22"/>
    </w:rPr>
  </w:style>
  <w:style w:type="paragraph" w:styleId="Cabealho">
    <w:name w:val="header"/>
    <w:basedOn w:val="Normal"/>
    <w:link w:val="CabealhoChar"/>
    <w:uiPriority w:val="99"/>
    <w:rsid w:val="001815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5B5CD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1815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6D4C3D"/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qFormat/>
    <w:rsid w:val="005679A6"/>
    <w:pPr>
      <w:jc w:val="both"/>
    </w:pPr>
    <w:rPr>
      <w:b/>
      <w:bCs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5B5CDF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CA375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locked/>
    <w:rsid w:val="00CA375C"/>
    <w:rPr>
      <w:sz w:val="24"/>
      <w:szCs w:val="24"/>
    </w:rPr>
  </w:style>
  <w:style w:type="paragraph" w:styleId="Corpodetexto3">
    <w:name w:val="Body Text 3"/>
    <w:basedOn w:val="Normal"/>
    <w:link w:val="Corpodetexto3Char"/>
    <w:rsid w:val="00CA375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locked/>
    <w:rsid w:val="00CA375C"/>
    <w:rPr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04035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locked/>
    <w:rsid w:val="00040353"/>
    <w:rPr>
      <w:sz w:val="24"/>
      <w:szCs w:val="24"/>
    </w:rPr>
  </w:style>
  <w:style w:type="paragraph" w:styleId="Corpodetexto2">
    <w:name w:val="Body Text 2"/>
    <w:basedOn w:val="Normal"/>
    <w:link w:val="Corpodetexto2Char"/>
    <w:rsid w:val="0007267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locked/>
    <w:rsid w:val="00072675"/>
    <w:rPr>
      <w:sz w:val="24"/>
      <w:szCs w:val="24"/>
    </w:rPr>
  </w:style>
  <w:style w:type="table" w:styleId="Tabelacomgrade">
    <w:name w:val="Table Grid"/>
    <w:basedOn w:val="Tabelanormal"/>
    <w:uiPriority w:val="59"/>
    <w:rsid w:val="0007267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AO">
    <w:name w:val="PADRAO"/>
    <w:basedOn w:val="Normal"/>
    <w:uiPriority w:val="99"/>
    <w:rsid w:val="00072675"/>
    <w:pPr>
      <w:autoSpaceDE w:val="0"/>
      <w:autoSpaceDN w:val="0"/>
      <w:jc w:val="both"/>
    </w:pPr>
    <w:rPr>
      <w:rFonts w:ascii="Tms Rmn" w:hAnsi="Tms Rmn" w:cs="Tms Rmn"/>
    </w:rPr>
  </w:style>
  <w:style w:type="paragraph" w:styleId="Ttulo">
    <w:name w:val="Title"/>
    <w:basedOn w:val="Normal"/>
    <w:link w:val="TtuloChar"/>
    <w:uiPriority w:val="10"/>
    <w:qFormat/>
    <w:rsid w:val="00E048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 w:cs="Tahoma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locked/>
    <w:rsid w:val="00E04870"/>
    <w:rPr>
      <w:rFonts w:ascii="Tahoma" w:hAnsi="Tahoma" w:cs="Tahoma"/>
      <w:sz w:val="32"/>
      <w:szCs w:val="32"/>
    </w:rPr>
  </w:style>
  <w:style w:type="character" w:styleId="nfase">
    <w:name w:val="Emphasis"/>
    <w:basedOn w:val="Fontepargpadro"/>
    <w:qFormat/>
    <w:rsid w:val="00E04870"/>
    <w:rPr>
      <w:i/>
      <w:iCs/>
    </w:rPr>
  </w:style>
  <w:style w:type="paragraph" w:styleId="Legenda">
    <w:name w:val="caption"/>
    <w:basedOn w:val="Normal"/>
    <w:next w:val="Normal"/>
    <w:uiPriority w:val="99"/>
    <w:qFormat/>
    <w:rsid w:val="00AA3A82"/>
    <w:rPr>
      <w:b/>
      <w:bCs/>
    </w:rPr>
  </w:style>
  <w:style w:type="paragraph" w:styleId="Recuodecorpodetexto3">
    <w:name w:val="Body Text Indent 3"/>
    <w:basedOn w:val="Normal"/>
    <w:link w:val="Recuodecorpodetexto3Char"/>
    <w:rsid w:val="00AA3A82"/>
    <w:pPr>
      <w:ind w:firstLine="1418"/>
    </w:pPr>
  </w:style>
  <w:style w:type="character" w:customStyle="1" w:styleId="Recuodecorpodetexto3Char">
    <w:name w:val="Recuo de corpo de texto 3 Char"/>
    <w:basedOn w:val="Fontepargpadro"/>
    <w:link w:val="Recuodecorpodetexto3"/>
    <w:locked/>
    <w:rsid w:val="00AA3A82"/>
    <w:rPr>
      <w:sz w:val="24"/>
      <w:szCs w:val="24"/>
    </w:rPr>
  </w:style>
  <w:style w:type="paragraph" w:customStyle="1" w:styleId="xl24">
    <w:name w:val="xl24"/>
    <w:basedOn w:val="Normal"/>
    <w:uiPriority w:val="99"/>
    <w:rsid w:val="00AA3A82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5">
    <w:name w:val="xl25"/>
    <w:basedOn w:val="Normal"/>
    <w:rsid w:val="00AA3A82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AA3A82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uiPriority w:val="99"/>
    <w:rsid w:val="00AA3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">
    <w:name w:val="xl28"/>
    <w:basedOn w:val="Normal"/>
    <w:uiPriority w:val="99"/>
    <w:rsid w:val="00AA3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character" w:styleId="Hyperlink">
    <w:name w:val="Hyperlink"/>
    <w:basedOn w:val="Fontepargpadro"/>
    <w:uiPriority w:val="99"/>
    <w:rsid w:val="00AA3A8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rsid w:val="00AA3A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AA3A82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link w:val="SubttuloChar"/>
    <w:qFormat/>
    <w:rsid w:val="001472D8"/>
    <w:rPr>
      <w:sz w:val="28"/>
      <w:szCs w:val="28"/>
    </w:rPr>
  </w:style>
  <w:style w:type="character" w:customStyle="1" w:styleId="SubttuloChar">
    <w:name w:val="Subtítulo Char"/>
    <w:basedOn w:val="Fontepargpadro"/>
    <w:link w:val="Subttulo"/>
    <w:locked/>
    <w:rsid w:val="001472D8"/>
    <w:rPr>
      <w:sz w:val="28"/>
      <w:szCs w:val="28"/>
    </w:rPr>
  </w:style>
  <w:style w:type="paragraph" w:styleId="PargrafodaLista">
    <w:name w:val="List Paragraph"/>
    <w:aliases w:val="Segundo"/>
    <w:basedOn w:val="Normal"/>
    <w:link w:val="PargrafodaListaChar"/>
    <w:uiPriority w:val="34"/>
    <w:qFormat/>
    <w:rsid w:val="0035437B"/>
    <w:pPr>
      <w:ind w:left="720"/>
    </w:pPr>
  </w:style>
  <w:style w:type="paragraph" w:customStyle="1" w:styleId="Artigo">
    <w:name w:val="Artigo"/>
    <w:basedOn w:val="Normal"/>
    <w:rsid w:val="00343B26"/>
    <w:pPr>
      <w:autoSpaceDE w:val="0"/>
      <w:autoSpaceDN w:val="0"/>
      <w:adjustRightInd w:val="0"/>
      <w:spacing w:before="85" w:after="85"/>
      <w:jc w:val="both"/>
    </w:pPr>
    <w:rPr>
      <w:rFonts w:ascii="Arial" w:hAnsi="Arial" w:cs="Arial"/>
      <w:sz w:val="20"/>
      <w:szCs w:val="20"/>
    </w:rPr>
  </w:style>
  <w:style w:type="paragraph" w:customStyle="1" w:styleId="ParagraphStyle">
    <w:name w:val="Paragraph Style"/>
    <w:rsid w:val="00343B26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TableContents">
    <w:name w:val="Table Contents"/>
    <w:basedOn w:val="Corpodetexto"/>
    <w:rsid w:val="008817B7"/>
    <w:pPr>
      <w:suppressAutoHyphens/>
      <w:autoSpaceDE w:val="0"/>
      <w:autoSpaceDN w:val="0"/>
      <w:spacing w:line="0" w:lineRule="atLeast"/>
    </w:pPr>
    <w:rPr>
      <w:rFonts w:ascii="Arial" w:hAnsi="Arial"/>
      <w:b w:val="0"/>
      <w:bCs w:val="0"/>
      <w:sz w:val="22"/>
      <w:szCs w:val="20"/>
    </w:rPr>
  </w:style>
  <w:style w:type="character" w:customStyle="1" w:styleId="PargrafodaListaChar">
    <w:name w:val="Parágrafo da Lista Char"/>
    <w:aliases w:val="Segundo Char"/>
    <w:link w:val="PargrafodaLista"/>
    <w:uiPriority w:val="34"/>
    <w:rsid w:val="008817B7"/>
    <w:rPr>
      <w:sz w:val="24"/>
      <w:szCs w:val="24"/>
    </w:rPr>
  </w:style>
  <w:style w:type="character" w:customStyle="1" w:styleId="WW8Num1z0">
    <w:name w:val="WW8Num1z0"/>
    <w:rsid w:val="009E442A"/>
    <w:rPr>
      <w:b/>
    </w:rPr>
  </w:style>
  <w:style w:type="character" w:customStyle="1" w:styleId="WW8Num3z2">
    <w:name w:val="WW8Num3z2"/>
    <w:rsid w:val="009E442A"/>
    <w:rPr>
      <w:rFonts w:ascii="Arial Narrow" w:hAnsi="Arial Narrow" w:cs="Arial Narrow"/>
      <w:b/>
      <w:i w:val="0"/>
      <w:color w:val="auto"/>
      <w:sz w:val="24"/>
    </w:rPr>
  </w:style>
  <w:style w:type="character" w:customStyle="1" w:styleId="WW8Num4z1">
    <w:name w:val="WW8Num4z1"/>
    <w:rsid w:val="009E442A"/>
    <w:rPr>
      <w:b/>
    </w:rPr>
  </w:style>
  <w:style w:type="character" w:customStyle="1" w:styleId="WW8Num5z1">
    <w:name w:val="WW8Num5z1"/>
    <w:rsid w:val="009E442A"/>
    <w:rPr>
      <w:b/>
    </w:rPr>
  </w:style>
  <w:style w:type="character" w:customStyle="1" w:styleId="WW8Num6z0">
    <w:name w:val="WW8Num6z0"/>
    <w:rsid w:val="009E442A"/>
    <w:rPr>
      <w:b/>
      <w:w w:val="90"/>
    </w:rPr>
  </w:style>
  <w:style w:type="character" w:customStyle="1" w:styleId="WW8Num8z0">
    <w:name w:val="WW8Num8z0"/>
    <w:rsid w:val="009E442A"/>
    <w:rPr>
      <w:b/>
    </w:rPr>
  </w:style>
  <w:style w:type="character" w:customStyle="1" w:styleId="WW8Num9z0">
    <w:name w:val="WW8Num9z0"/>
    <w:rsid w:val="009E442A"/>
    <w:rPr>
      <w:b/>
    </w:rPr>
  </w:style>
  <w:style w:type="character" w:customStyle="1" w:styleId="WW8Num10z0">
    <w:name w:val="WW8Num10z0"/>
    <w:rsid w:val="009E442A"/>
    <w:rPr>
      <w:b/>
    </w:rPr>
  </w:style>
  <w:style w:type="character" w:customStyle="1" w:styleId="WW8Num10z2">
    <w:name w:val="WW8Num10z2"/>
    <w:rsid w:val="009E442A"/>
    <w:rPr>
      <w:b/>
      <w:sz w:val="24"/>
      <w:szCs w:val="24"/>
    </w:rPr>
  </w:style>
  <w:style w:type="character" w:customStyle="1" w:styleId="WW8Num11z1">
    <w:name w:val="WW8Num11z1"/>
    <w:rsid w:val="009E442A"/>
    <w:rPr>
      <w:b/>
    </w:rPr>
  </w:style>
  <w:style w:type="character" w:customStyle="1" w:styleId="WW8Num12z0">
    <w:name w:val="WW8Num12z0"/>
    <w:rsid w:val="009E442A"/>
    <w:rPr>
      <w:rFonts w:ascii="Symbol" w:hAnsi="Symbol" w:cs="Symbol"/>
      <w:sz w:val="12"/>
    </w:rPr>
  </w:style>
  <w:style w:type="character" w:customStyle="1" w:styleId="WW8Num12z1">
    <w:name w:val="WW8Num12z1"/>
    <w:rsid w:val="009E442A"/>
    <w:rPr>
      <w:rFonts w:ascii="Wingdings" w:hAnsi="Wingdings" w:cs="Wingdings"/>
    </w:rPr>
  </w:style>
  <w:style w:type="character" w:customStyle="1" w:styleId="WW8Num12z3">
    <w:name w:val="WW8Num12z3"/>
    <w:rsid w:val="009E442A"/>
    <w:rPr>
      <w:rFonts w:ascii="Symbol" w:hAnsi="Symbol" w:cs="Symbol"/>
    </w:rPr>
  </w:style>
  <w:style w:type="character" w:customStyle="1" w:styleId="WW8Num13z0">
    <w:name w:val="WW8Num13z0"/>
    <w:rsid w:val="009E442A"/>
    <w:rPr>
      <w:b/>
    </w:rPr>
  </w:style>
  <w:style w:type="character" w:customStyle="1" w:styleId="WW8Num13z1">
    <w:name w:val="WW8Num13z1"/>
    <w:rsid w:val="009E442A"/>
    <w:rPr>
      <w:b/>
      <w:w w:val="90"/>
      <w:szCs w:val="22"/>
    </w:rPr>
  </w:style>
  <w:style w:type="character" w:customStyle="1" w:styleId="WW8Num14z0">
    <w:name w:val="WW8Num14z0"/>
    <w:rsid w:val="009E442A"/>
    <w:rPr>
      <w:w w:val="100"/>
      <w:sz w:val="24"/>
      <w:szCs w:val="24"/>
    </w:rPr>
  </w:style>
  <w:style w:type="character" w:customStyle="1" w:styleId="WW8Num16z0">
    <w:name w:val="WW8Num16z0"/>
    <w:rsid w:val="009E442A"/>
    <w:rPr>
      <w:b/>
    </w:rPr>
  </w:style>
  <w:style w:type="character" w:customStyle="1" w:styleId="WW8Num17z0">
    <w:name w:val="WW8Num17z0"/>
    <w:rsid w:val="009E442A"/>
    <w:rPr>
      <w:b/>
    </w:rPr>
  </w:style>
  <w:style w:type="character" w:customStyle="1" w:styleId="WW8Num17z1">
    <w:name w:val="WW8Num17z1"/>
    <w:rsid w:val="009E442A"/>
    <w:rPr>
      <w:b/>
      <w:w w:val="90"/>
      <w:szCs w:val="24"/>
    </w:rPr>
  </w:style>
  <w:style w:type="character" w:customStyle="1" w:styleId="WW8Num20z2">
    <w:name w:val="WW8Num20z2"/>
    <w:rsid w:val="009E442A"/>
    <w:rPr>
      <w:b/>
    </w:rPr>
  </w:style>
  <w:style w:type="character" w:customStyle="1" w:styleId="WW8Num21z0">
    <w:name w:val="WW8Num21z0"/>
    <w:rsid w:val="009E442A"/>
    <w:rPr>
      <w:b/>
    </w:rPr>
  </w:style>
  <w:style w:type="character" w:customStyle="1" w:styleId="WW8Num22z0">
    <w:name w:val="WW8Num22z0"/>
    <w:rsid w:val="009E442A"/>
    <w:rPr>
      <w:b/>
    </w:rPr>
  </w:style>
  <w:style w:type="character" w:customStyle="1" w:styleId="WW8Num24z0">
    <w:name w:val="WW8Num24z0"/>
    <w:rsid w:val="009E442A"/>
    <w:rPr>
      <w:b/>
    </w:rPr>
  </w:style>
  <w:style w:type="character" w:customStyle="1" w:styleId="WW8Num26z2">
    <w:name w:val="WW8Num26z2"/>
    <w:rsid w:val="009E442A"/>
    <w:rPr>
      <w:b/>
    </w:rPr>
  </w:style>
  <w:style w:type="character" w:customStyle="1" w:styleId="WW8Num27z0">
    <w:name w:val="WW8Num27z0"/>
    <w:rsid w:val="009E442A"/>
    <w:rPr>
      <w:b/>
    </w:rPr>
  </w:style>
  <w:style w:type="character" w:customStyle="1" w:styleId="WW8Num28z0">
    <w:name w:val="WW8Num28z0"/>
    <w:rsid w:val="009E442A"/>
    <w:rPr>
      <w:b/>
    </w:rPr>
  </w:style>
  <w:style w:type="character" w:customStyle="1" w:styleId="WW8Num29z0">
    <w:name w:val="WW8Num29z0"/>
    <w:rsid w:val="009E442A"/>
    <w:rPr>
      <w:b/>
    </w:rPr>
  </w:style>
  <w:style w:type="character" w:customStyle="1" w:styleId="WW8Num30z0">
    <w:name w:val="WW8Num30z0"/>
    <w:rsid w:val="009E442A"/>
    <w:rPr>
      <w:b/>
    </w:rPr>
  </w:style>
  <w:style w:type="character" w:customStyle="1" w:styleId="WW8Num2z2">
    <w:name w:val="WW8Num2z2"/>
    <w:rsid w:val="009E442A"/>
    <w:rPr>
      <w:rFonts w:ascii="Arial Narrow" w:hAnsi="Arial Narrow" w:cs="Arial Narrow"/>
      <w:b/>
      <w:i w:val="0"/>
      <w:color w:val="auto"/>
      <w:sz w:val="24"/>
    </w:rPr>
  </w:style>
  <w:style w:type="character" w:customStyle="1" w:styleId="WW8Num3z1">
    <w:name w:val="WW8Num3z1"/>
    <w:rsid w:val="009E442A"/>
    <w:rPr>
      <w:b/>
    </w:rPr>
  </w:style>
  <w:style w:type="character" w:customStyle="1" w:styleId="WW8Num5z0">
    <w:name w:val="WW8Num5z0"/>
    <w:rsid w:val="009E442A"/>
    <w:rPr>
      <w:b/>
      <w:w w:val="90"/>
    </w:rPr>
  </w:style>
  <w:style w:type="character" w:customStyle="1" w:styleId="WW8Num7z0">
    <w:name w:val="WW8Num7z0"/>
    <w:rsid w:val="009E442A"/>
    <w:rPr>
      <w:b/>
    </w:rPr>
  </w:style>
  <w:style w:type="character" w:customStyle="1" w:styleId="Fontepargpadro1">
    <w:name w:val="Fonte parág. padrão1"/>
    <w:rsid w:val="009E442A"/>
  </w:style>
  <w:style w:type="character" w:styleId="Nmerodepgina">
    <w:name w:val="page number"/>
    <w:basedOn w:val="Fontepargpadro1"/>
    <w:rsid w:val="009E442A"/>
  </w:style>
  <w:style w:type="character" w:styleId="HiperlinkVisitado">
    <w:name w:val="FollowedHyperlink"/>
    <w:uiPriority w:val="99"/>
    <w:rsid w:val="009E442A"/>
    <w:rPr>
      <w:color w:val="800080"/>
      <w:u w:val="single"/>
    </w:rPr>
  </w:style>
  <w:style w:type="character" w:customStyle="1" w:styleId="TextosemFormataoChar">
    <w:name w:val="Texto sem Formatação Char"/>
    <w:link w:val="TextosemFormatao"/>
    <w:uiPriority w:val="99"/>
    <w:rsid w:val="009E442A"/>
    <w:rPr>
      <w:rFonts w:ascii="Courier New" w:hAnsi="Courier New" w:cs="Courier New"/>
    </w:rPr>
  </w:style>
  <w:style w:type="character" w:styleId="Nmerodelinha">
    <w:name w:val="line number"/>
    <w:rsid w:val="009E442A"/>
  </w:style>
  <w:style w:type="character" w:styleId="Forte">
    <w:name w:val="Strong"/>
    <w:uiPriority w:val="22"/>
    <w:qFormat/>
    <w:locked/>
    <w:rsid w:val="009E442A"/>
    <w:rPr>
      <w:b/>
      <w:bCs/>
    </w:rPr>
  </w:style>
  <w:style w:type="character" w:customStyle="1" w:styleId="fmp1">
    <w:name w:val="fmp1"/>
    <w:rsid w:val="009E442A"/>
    <w:rPr>
      <w:rFonts w:ascii="Helvetica" w:hAnsi="Helvetica" w:cs="Helvetica"/>
      <w:b/>
      <w:bCs/>
      <w:sz w:val="29"/>
      <w:szCs w:val="29"/>
    </w:rPr>
  </w:style>
  <w:style w:type="character" w:customStyle="1" w:styleId="pr">
    <w:name w:val="pr"/>
    <w:rsid w:val="009E442A"/>
  </w:style>
  <w:style w:type="paragraph" w:customStyle="1" w:styleId="Ttulo10">
    <w:name w:val="Título1"/>
    <w:basedOn w:val="Normal"/>
    <w:next w:val="Corpodetexto"/>
    <w:rsid w:val="009E442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Normal"/>
    <w:uiPriority w:val="99"/>
    <w:rsid w:val="009E442A"/>
    <w:pPr>
      <w:tabs>
        <w:tab w:val="num" w:pos="360"/>
        <w:tab w:val="left" w:pos="3600"/>
      </w:tabs>
      <w:suppressAutoHyphens/>
      <w:spacing w:before="120"/>
      <w:ind w:left="2041" w:hanging="340"/>
      <w:jc w:val="both"/>
    </w:pPr>
    <w:rPr>
      <w:rFonts w:ascii="Univers" w:hAnsi="Univers" w:cs="Univers"/>
      <w:szCs w:val="20"/>
      <w:lang w:eastAsia="ar-SA"/>
    </w:rPr>
  </w:style>
  <w:style w:type="paragraph" w:customStyle="1" w:styleId="Legenda1">
    <w:name w:val="Legenda1"/>
    <w:basedOn w:val="Normal"/>
    <w:rsid w:val="009E442A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ndice">
    <w:name w:val="Índice"/>
    <w:basedOn w:val="Normal"/>
    <w:rsid w:val="009E442A"/>
    <w:pPr>
      <w:suppressLineNumbers/>
      <w:suppressAutoHyphens/>
    </w:pPr>
    <w:rPr>
      <w:rFonts w:cs="Mangal"/>
      <w:lang w:eastAsia="ar-SA"/>
    </w:rPr>
  </w:style>
  <w:style w:type="paragraph" w:customStyle="1" w:styleId="P30">
    <w:name w:val="P30"/>
    <w:basedOn w:val="Normal"/>
    <w:rsid w:val="009E442A"/>
    <w:pPr>
      <w:suppressAutoHyphens/>
      <w:overflowPunct w:val="0"/>
      <w:autoSpaceDE w:val="0"/>
      <w:jc w:val="both"/>
      <w:textAlignment w:val="baseline"/>
    </w:pPr>
    <w:rPr>
      <w:b/>
      <w:szCs w:val="20"/>
      <w:lang w:eastAsia="ar-SA"/>
    </w:rPr>
  </w:style>
  <w:style w:type="paragraph" w:customStyle="1" w:styleId="BodyText21">
    <w:name w:val="Body Text 21"/>
    <w:basedOn w:val="Normal"/>
    <w:rsid w:val="009E442A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customStyle="1" w:styleId="Recuodecorpodetexto21">
    <w:name w:val="Recuo de corpo de texto 21"/>
    <w:basedOn w:val="Normal"/>
    <w:rsid w:val="009E442A"/>
    <w:pPr>
      <w:suppressAutoHyphens/>
      <w:overflowPunct w:val="0"/>
      <w:autoSpaceDE w:val="0"/>
      <w:ind w:left="1134" w:hanging="567"/>
      <w:jc w:val="both"/>
      <w:textAlignment w:val="baseline"/>
    </w:pPr>
    <w:rPr>
      <w:szCs w:val="20"/>
      <w:lang w:eastAsia="ar-SA"/>
    </w:rPr>
  </w:style>
  <w:style w:type="paragraph" w:customStyle="1" w:styleId="Recuodecorpodetexto31">
    <w:name w:val="Recuo de corpo de texto 31"/>
    <w:basedOn w:val="Normal"/>
    <w:rsid w:val="009E442A"/>
    <w:pPr>
      <w:tabs>
        <w:tab w:val="left" w:pos="-1701"/>
      </w:tabs>
      <w:suppressAutoHyphens/>
      <w:overflowPunct w:val="0"/>
      <w:autoSpaceDE w:val="0"/>
      <w:ind w:left="1985" w:hanging="851"/>
      <w:jc w:val="both"/>
      <w:textAlignment w:val="baseline"/>
    </w:pPr>
    <w:rPr>
      <w:szCs w:val="20"/>
      <w:lang w:eastAsia="ar-SA"/>
    </w:rPr>
  </w:style>
  <w:style w:type="paragraph" w:customStyle="1" w:styleId="10">
    <w:name w:val="10"/>
    <w:basedOn w:val="Normal"/>
    <w:rsid w:val="009E442A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ar-SA"/>
    </w:rPr>
  </w:style>
  <w:style w:type="paragraph" w:customStyle="1" w:styleId="11">
    <w:name w:val="11"/>
    <w:basedOn w:val="Normal"/>
    <w:rsid w:val="009E442A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ar-SA"/>
    </w:rPr>
  </w:style>
  <w:style w:type="paragraph" w:customStyle="1" w:styleId="n1">
    <w:name w:val="n1"/>
    <w:basedOn w:val="Normal"/>
    <w:rsid w:val="009E442A"/>
    <w:pPr>
      <w:tabs>
        <w:tab w:val="left" w:pos="1134"/>
      </w:tabs>
      <w:suppressAutoHyphens/>
      <w:spacing w:before="240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9E442A"/>
    <w:pPr>
      <w:suppressAutoHyphens/>
      <w:overflowPunct w:val="0"/>
      <w:autoSpaceDE w:val="0"/>
      <w:ind w:left="1276" w:hanging="556"/>
      <w:jc w:val="both"/>
      <w:textAlignment w:val="baseline"/>
    </w:pPr>
    <w:rPr>
      <w:szCs w:val="20"/>
      <w:lang w:eastAsia="ar-SA"/>
    </w:rPr>
  </w:style>
  <w:style w:type="paragraph" w:customStyle="1" w:styleId="Textoembloco1">
    <w:name w:val="Texto em bloco1"/>
    <w:basedOn w:val="Normal"/>
    <w:rsid w:val="009E442A"/>
    <w:pPr>
      <w:tabs>
        <w:tab w:val="left" w:pos="1137"/>
        <w:tab w:val="left" w:pos="8647"/>
        <w:tab w:val="left" w:pos="10632"/>
      </w:tabs>
      <w:suppressAutoHyphens/>
      <w:autoSpaceDE w:val="0"/>
      <w:ind w:left="993" w:right="-1" w:hanging="426"/>
      <w:jc w:val="both"/>
    </w:pPr>
    <w:rPr>
      <w:lang w:eastAsia="ar-SA"/>
    </w:rPr>
  </w:style>
  <w:style w:type="paragraph" w:customStyle="1" w:styleId="Corpodetexto211">
    <w:name w:val="Corpo de texto 211"/>
    <w:basedOn w:val="Normal"/>
    <w:rsid w:val="009E442A"/>
    <w:pPr>
      <w:suppressAutoHyphens/>
      <w:jc w:val="both"/>
    </w:pPr>
    <w:rPr>
      <w:bCs/>
      <w:color w:val="000000"/>
      <w:sz w:val="28"/>
      <w:lang w:eastAsia="ar-SA"/>
    </w:rPr>
  </w:style>
  <w:style w:type="paragraph" w:customStyle="1" w:styleId="Corpodetexto31">
    <w:name w:val="Corpo de texto 31"/>
    <w:basedOn w:val="Normal"/>
    <w:rsid w:val="009E442A"/>
    <w:pPr>
      <w:suppressAutoHyphens/>
      <w:autoSpaceDE w:val="0"/>
      <w:jc w:val="both"/>
    </w:pPr>
    <w:rPr>
      <w:lang w:eastAsia="ar-SA"/>
    </w:rPr>
  </w:style>
  <w:style w:type="paragraph" w:customStyle="1" w:styleId="Nornal">
    <w:name w:val="Nornal"/>
    <w:rsid w:val="009E442A"/>
    <w:pPr>
      <w:suppressAutoHyphens/>
    </w:pPr>
    <w:rPr>
      <w:rFonts w:eastAsia="Arial"/>
      <w:sz w:val="20"/>
      <w:szCs w:val="20"/>
      <w:lang w:eastAsia="ar-SA"/>
    </w:rPr>
  </w:style>
  <w:style w:type="paragraph" w:customStyle="1" w:styleId="WW-Corpodetexto3">
    <w:name w:val="WW-Corpo de texto 3"/>
    <w:basedOn w:val="Normal"/>
    <w:rsid w:val="009E442A"/>
    <w:pPr>
      <w:suppressAutoHyphens/>
      <w:jc w:val="both"/>
    </w:pPr>
    <w:rPr>
      <w:szCs w:val="20"/>
      <w:lang w:eastAsia="ar-SA"/>
    </w:rPr>
  </w:style>
  <w:style w:type="paragraph" w:customStyle="1" w:styleId="xxxx">
    <w:name w:val="x.x.x.x"/>
    <w:basedOn w:val="Normal"/>
    <w:rsid w:val="009E442A"/>
    <w:pPr>
      <w:keepLines/>
      <w:suppressAutoHyphens/>
      <w:ind w:left="2127" w:hanging="852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xx">
    <w:name w:val="x.x.x"/>
    <w:basedOn w:val="Normal"/>
    <w:rsid w:val="009E442A"/>
    <w:pPr>
      <w:keepLines/>
      <w:suppressAutoHyphens/>
      <w:spacing w:before="40"/>
      <w:ind w:left="1276" w:hanging="709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x">
    <w:name w:val="x.x"/>
    <w:basedOn w:val="Normal"/>
    <w:rsid w:val="009E442A"/>
    <w:pPr>
      <w:keepLines/>
      <w:tabs>
        <w:tab w:val="left" w:pos="567"/>
      </w:tabs>
      <w:suppressAutoHyphens/>
      <w:spacing w:before="120"/>
      <w:ind w:left="567" w:hanging="567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tab">
    <w:name w:val="x) tab"/>
    <w:basedOn w:val="Normal"/>
    <w:rsid w:val="009E442A"/>
    <w:pPr>
      <w:suppressAutoHyphens/>
      <w:spacing w:before="40"/>
      <w:ind w:left="993" w:right="170" w:hanging="284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con">
    <w:name w:val="x) con"/>
    <w:basedOn w:val="Normal"/>
    <w:rsid w:val="009E442A"/>
    <w:pPr>
      <w:keepLines/>
      <w:widowControl w:val="0"/>
      <w:suppressAutoHyphens/>
      <w:spacing w:before="20" w:after="20"/>
      <w:ind w:left="1701" w:hanging="284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M4">
    <w:name w:val="M4"/>
    <w:basedOn w:val="Normal"/>
    <w:rsid w:val="009E442A"/>
    <w:pPr>
      <w:suppressAutoHyphens/>
      <w:spacing w:after="240" w:line="360" w:lineRule="exact"/>
      <w:jc w:val="both"/>
    </w:pPr>
    <w:rPr>
      <w:rFonts w:ascii="MS Serif" w:hAnsi="MS Serif" w:cs="MS Serif"/>
      <w:sz w:val="22"/>
      <w:szCs w:val="20"/>
      <w:lang w:eastAsia="ar-SA"/>
    </w:rPr>
  </w:style>
  <w:style w:type="paragraph" w:customStyle="1" w:styleId="Estilo8">
    <w:name w:val="Estilo8"/>
    <w:basedOn w:val="Normal"/>
    <w:rsid w:val="009E442A"/>
    <w:pPr>
      <w:suppressAutoHyphens/>
      <w:ind w:firstLine="1418"/>
      <w:jc w:val="both"/>
    </w:pPr>
    <w:rPr>
      <w:b/>
      <w:szCs w:val="20"/>
      <w:lang w:eastAsia="ar-SA"/>
    </w:rPr>
  </w:style>
  <w:style w:type="paragraph" w:customStyle="1" w:styleId="Normals">
    <w:name w:val="Normal s"/>
    <w:basedOn w:val="Normal"/>
    <w:rsid w:val="009E442A"/>
    <w:pPr>
      <w:suppressAutoHyphens/>
      <w:spacing w:before="120" w:after="120"/>
      <w:jc w:val="both"/>
    </w:pPr>
    <w:rPr>
      <w:rFonts w:ascii="Arial" w:hAnsi="Arial" w:cs="Arial"/>
      <w:sz w:val="22"/>
      <w:szCs w:val="20"/>
      <w:lang w:eastAsia="ar-SA"/>
    </w:rPr>
  </w:style>
  <w:style w:type="paragraph" w:customStyle="1" w:styleId="2">
    <w:name w:val="2"/>
    <w:basedOn w:val="Normal"/>
    <w:next w:val="TextosemFormatao1"/>
    <w:rsid w:val="009E442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osemFormatao1">
    <w:name w:val="Texto sem Formatação1"/>
    <w:basedOn w:val="Normal"/>
    <w:rsid w:val="009E442A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marques">
    <w:name w:val="marques"/>
    <w:basedOn w:val="Normal"/>
    <w:rsid w:val="009E442A"/>
    <w:pPr>
      <w:suppressAutoHyphens/>
      <w:jc w:val="both"/>
    </w:pPr>
    <w:rPr>
      <w:szCs w:val="20"/>
      <w:lang w:val="en-US" w:eastAsia="ar-SA"/>
    </w:rPr>
  </w:style>
  <w:style w:type="paragraph" w:customStyle="1" w:styleId="1">
    <w:name w:val="1"/>
    <w:basedOn w:val="Normal"/>
    <w:next w:val="TextosemFormatao1"/>
    <w:rsid w:val="009E442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rpoprojeto">
    <w:name w:val="corpo projeto"/>
    <w:basedOn w:val="Normal"/>
    <w:rsid w:val="009E442A"/>
    <w:pPr>
      <w:widowControl w:val="0"/>
      <w:suppressAutoHyphens/>
      <w:spacing w:after="240"/>
      <w:ind w:firstLine="360"/>
      <w:jc w:val="both"/>
    </w:pPr>
    <w:rPr>
      <w:rFonts w:ascii="Arial Narrow" w:hAnsi="Arial Narrow" w:cs="Arial Narrow"/>
      <w:szCs w:val="20"/>
      <w:lang w:eastAsia="ar-SA"/>
    </w:rPr>
  </w:style>
  <w:style w:type="paragraph" w:customStyle="1" w:styleId="tituloprojeto">
    <w:name w:val="titulo projeto"/>
    <w:basedOn w:val="Normal"/>
    <w:rsid w:val="009E442A"/>
    <w:pPr>
      <w:pBdr>
        <w:bottom w:val="single" w:sz="4" w:space="1" w:color="000000"/>
      </w:pBdr>
      <w:tabs>
        <w:tab w:val="num" w:pos="720"/>
      </w:tabs>
      <w:suppressAutoHyphens/>
      <w:spacing w:before="240" w:after="240"/>
      <w:ind w:left="720" w:hanging="360"/>
    </w:pPr>
    <w:rPr>
      <w:rFonts w:ascii="Arial Narrow" w:hAnsi="Arial Narrow" w:cs="Arial Narrow"/>
      <w:b/>
      <w:shadow/>
      <w:spacing w:val="20"/>
      <w:szCs w:val="20"/>
      <w:lang w:eastAsia="ar-SA"/>
    </w:rPr>
  </w:style>
  <w:style w:type="paragraph" w:customStyle="1" w:styleId="110">
    <w:name w:val="1.1."/>
    <w:basedOn w:val="Normal"/>
    <w:rsid w:val="009E442A"/>
    <w:pPr>
      <w:suppressAutoHyphens/>
      <w:ind w:left="1512" w:hanging="960"/>
      <w:jc w:val="both"/>
    </w:pPr>
    <w:rPr>
      <w:szCs w:val="20"/>
      <w:lang w:eastAsia="ar-SA"/>
    </w:rPr>
  </w:style>
  <w:style w:type="paragraph" w:customStyle="1" w:styleId="topicoprojeto">
    <w:name w:val="topico projeto"/>
    <w:basedOn w:val="corpoprojeto"/>
    <w:rsid w:val="009E442A"/>
    <w:pPr>
      <w:tabs>
        <w:tab w:val="num" w:pos="-136"/>
        <w:tab w:val="left" w:pos="1008"/>
      </w:tabs>
      <w:spacing w:after="60"/>
      <w:ind w:left="1008" w:hanging="576"/>
    </w:pPr>
  </w:style>
  <w:style w:type="paragraph" w:customStyle="1" w:styleId="Endereoabreviadodoremetente">
    <w:name w:val="Endereço abreviado do remetente"/>
    <w:basedOn w:val="Normal"/>
    <w:rsid w:val="009E442A"/>
    <w:pPr>
      <w:suppressAutoHyphens/>
    </w:pPr>
    <w:rPr>
      <w:sz w:val="20"/>
      <w:szCs w:val="20"/>
      <w:lang w:eastAsia="ar-SA"/>
    </w:rPr>
  </w:style>
  <w:style w:type="paragraph" w:customStyle="1" w:styleId="ttulo11">
    <w:name w:val="título1"/>
    <w:basedOn w:val="Normal"/>
    <w:next w:val="Normal"/>
    <w:rsid w:val="009E442A"/>
    <w:pPr>
      <w:widowControl w:val="0"/>
      <w:suppressAutoHyphens/>
      <w:autoSpaceDE w:val="0"/>
      <w:spacing w:after="1417"/>
    </w:pPr>
    <w:rPr>
      <w:b/>
      <w:bCs/>
      <w:smallCaps/>
      <w:sz w:val="48"/>
      <w:szCs w:val="48"/>
      <w:lang w:eastAsia="ar-SA"/>
    </w:rPr>
  </w:style>
  <w:style w:type="paragraph" w:customStyle="1" w:styleId="11b">
    <w:name w:val="1.1b"/>
    <w:basedOn w:val="Normal"/>
    <w:next w:val="Normal"/>
    <w:rsid w:val="009E442A"/>
    <w:pPr>
      <w:widowControl w:val="0"/>
      <w:tabs>
        <w:tab w:val="left" w:pos="567"/>
      </w:tabs>
      <w:suppressAutoHyphens/>
      <w:autoSpaceDE w:val="0"/>
      <w:spacing w:after="57" w:line="240" w:lineRule="atLeast"/>
      <w:jc w:val="both"/>
    </w:pPr>
    <w:rPr>
      <w:sz w:val="20"/>
      <w:szCs w:val="20"/>
      <w:lang w:eastAsia="ar-SA"/>
    </w:rPr>
  </w:style>
  <w:style w:type="paragraph" w:customStyle="1" w:styleId="111">
    <w:name w:val="1.1"/>
    <w:basedOn w:val="Normal"/>
    <w:next w:val="Normal"/>
    <w:rsid w:val="009E442A"/>
    <w:pPr>
      <w:widowControl w:val="0"/>
      <w:tabs>
        <w:tab w:val="left" w:pos="567"/>
      </w:tabs>
      <w:suppressAutoHyphens/>
      <w:autoSpaceDE w:val="0"/>
      <w:spacing w:before="170" w:after="57" w:line="240" w:lineRule="atLeast"/>
      <w:ind w:left="567" w:hanging="567"/>
      <w:jc w:val="both"/>
    </w:pPr>
    <w:rPr>
      <w:b/>
      <w:bCs/>
      <w:sz w:val="20"/>
      <w:szCs w:val="20"/>
      <w:lang w:eastAsia="ar-SA"/>
    </w:rPr>
  </w:style>
  <w:style w:type="paragraph" w:customStyle="1" w:styleId="Quadro">
    <w:name w:val="Quadro"/>
    <w:basedOn w:val="Normal"/>
    <w:rsid w:val="009E442A"/>
    <w:pPr>
      <w:suppressAutoHyphens/>
      <w:spacing w:after="240"/>
      <w:jc w:val="both"/>
    </w:pPr>
    <w:rPr>
      <w:rFonts w:ascii="Arial" w:hAnsi="Arial" w:cs="Arial"/>
      <w:sz w:val="22"/>
      <w:szCs w:val="20"/>
      <w:lang w:eastAsia="ar-SA"/>
    </w:rPr>
  </w:style>
  <w:style w:type="paragraph" w:customStyle="1" w:styleId="Estilo1">
    <w:name w:val="Estilo1"/>
    <w:basedOn w:val="Normal"/>
    <w:rsid w:val="009E442A"/>
    <w:pPr>
      <w:tabs>
        <w:tab w:val="left" w:pos="284"/>
      </w:tabs>
      <w:suppressAutoHyphens/>
      <w:spacing w:before="60"/>
      <w:jc w:val="both"/>
    </w:pPr>
    <w:rPr>
      <w:rFonts w:ascii="Footlight MT Light" w:hAnsi="Footlight MT Light" w:cs="Footlight MT Light"/>
      <w:sz w:val="28"/>
      <w:szCs w:val="20"/>
      <w:lang w:eastAsia="ar-SA"/>
    </w:rPr>
  </w:style>
  <w:style w:type="paragraph" w:customStyle="1" w:styleId="a">
    <w:name w:val="a)"/>
    <w:basedOn w:val="Ttulo3"/>
    <w:next w:val="TextosemFormatao1"/>
    <w:rsid w:val="009E442A"/>
    <w:pPr>
      <w:keepNext w:val="0"/>
      <w:tabs>
        <w:tab w:val="left" w:pos="1985"/>
        <w:tab w:val="num" w:pos="2160"/>
        <w:tab w:val="left" w:pos="2552"/>
      </w:tabs>
      <w:suppressAutoHyphens/>
      <w:autoSpaceDE w:val="0"/>
      <w:spacing w:before="60"/>
      <w:ind w:left="2160" w:hanging="180"/>
      <w:jc w:val="both"/>
    </w:pPr>
    <w:rPr>
      <w:rFonts w:ascii="Century Gothic" w:hAnsi="Century Gothic" w:cs="Arial"/>
      <w:b w:val="0"/>
      <w:bCs w:val="0"/>
      <w:sz w:val="20"/>
      <w:lang w:eastAsia="ar-SA"/>
    </w:rPr>
  </w:style>
  <w:style w:type="paragraph" w:customStyle="1" w:styleId="Commarcadores21">
    <w:name w:val="Com marcadores 21"/>
    <w:basedOn w:val="Normal"/>
    <w:rsid w:val="009E442A"/>
    <w:pPr>
      <w:tabs>
        <w:tab w:val="num" w:pos="720"/>
        <w:tab w:val="left" w:pos="851"/>
        <w:tab w:val="left" w:pos="1985"/>
        <w:tab w:val="left" w:pos="2552"/>
      </w:tabs>
      <w:suppressAutoHyphens/>
      <w:spacing w:before="60" w:after="60"/>
      <w:ind w:left="720" w:hanging="360"/>
      <w:jc w:val="both"/>
    </w:pPr>
    <w:rPr>
      <w:rFonts w:ascii="Century Gothic" w:hAnsi="Century Gothic" w:cs="Century Gothic"/>
      <w:sz w:val="20"/>
      <w:szCs w:val="20"/>
      <w:lang w:eastAsia="ar-SA"/>
    </w:rPr>
  </w:style>
  <w:style w:type="paragraph" w:customStyle="1" w:styleId="Commarcadores31">
    <w:name w:val="Com marcadores 31"/>
    <w:basedOn w:val="Normal"/>
    <w:rsid w:val="009E442A"/>
    <w:pPr>
      <w:tabs>
        <w:tab w:val="num" w:pos="360"/>
        <w:tab w:val="left" w:pos="851"/>
        <w:tab w:val="left" w:pos="1418"/>
        <w:tab w:val="left" w:pos="2552"/>
      </w:tabs>
      <w:suppressAutoHyphens/>
      <w:spacing w:before="60" w:after="60"/>
      <w:ind w:left="360" w:hanging="360"/>
      <w:jc w:val="both"/>
    </w:pPr>
    <w:rPr>
      <w:rFonts w:ascii="Century Gothic" w:hAnsi="Century Gothic" w:cs="Century Gothic"/>
      <w:sz w:val="20"/>
      <w:szCs w:val="20"/>
      <w:lang w:eastAsia="ar-SA"/>
    </w:rPr>
  </w:style>
  <w:style w:type="paragraph" w:customStyle="1" w:styleId="texto">
    <w:name w:val="texto"/>
    <w:basedOn w:val="Normal"/>
    <w:rsid w:val="009E442A"/>
    <w:pPr>
      <w:suppressAutoHyphens/>
    </w:pPr>
    <w:rPr>
      <w:szCs w:val="20"/>
      <w:lang w:eastAsia="ar-SA"/>
    </w:rPr>
  </w:style>
  <w:style w:type="paragraph" w:customStyle="1" w:styleId="WW-Corpodotexto">
    <w:name w:val="WW-Corpo do texto"/>
    <w:basedOn w:val="Normal"/>
    <w:rsid w:val="009E442A"/>
    <w:pPr>
      <w:widowControl w:val="0"/>
      <w:tabs>
        <w:tab w:val="left" w:pos="700"/>
        <w:tab w:val="left" w:pos="7158"/>
      </w:tabs>
      <w:suppressAutoHyphens/>
    </w:pPr>
    <w:rPr>
      <w:sz w:val="22"/>
      <w:szCs w:val="20"/>
      <w:lang w:eastAsia="ar-SA"/>
    </w:rPr>
  </w:style>
  <w:style w:type="paragraph" w:customStyle="1" w:styleId="Document1">
    <w:name w:val="Document 1"/>
    <w:rsid w:val="009E442A"/>
    <w:pPr>
      <w:keepNext/>
      <w:keepLines/>
      <w:tabs>
        <w:tab w:val="left" w:pos="-720"/>
      </w:tabs>
      <w:suppressAutoHyphens/>
    </w:pPr>
    <w:rPr>
      <w:rFonts w:ascii="Courier New" w:hAnsi="Courier New" w:cs="Courier New"/>
      <w:sz w:val="24"/>
      <w:szCs w:val="20"/>
      <w:lang w:val="en-US" w:eastAsia="ar-SA"/>
    </w:rPr>
  </w:style>
  <w:style w:type="paragraph" w:customStyle="1" w:styleId="Contedodatabela">
    <w:name w:val="Conteúdo da tabela"/>
    <w:basedOn w:val="Corpodetexto"/>
    <w:rsid w:val="009E442A"/>
    <w:pPr>
      <w:widowControl w:val="0"/>
      <w:suppressLineNumbers/>
      <w:suppressAutoHyphens/>
      <w:overflowPunct w:val="0"/>
      <w:autoSpaceDE w:val="0"/>
      <w:spacing w:after="120"/>
      <w:jc w:val="left"/>
      <w:textAlignment w:val="baseline"/>
    </w:pPr>
    <w:rPr>
      <w:b w:val="0"/>
      <w:bCs w:val="0"/>
      <w:sz w:val="24"/>
      <w:szCs w:val="20"/>
      <w:lang w:eastAsia="ar-SA"/>
    </w:rPr>
  </w:style>
  <w:style w:type="paragraph" w:customStyle="1" w:styleId="WW-Recuodecorpodetexto3">
    <w:name w:val="WW-Recuo de corpo de texto 3"/>
    <w:basedOn w:val="Normal"/>
    <w:rsid w:val="009E442A"/>
    <w:pPr>
      <w:widowControl w:val="0"/>
      <w:suppressAutoHyphens/>
      <w:overflowPunct w:val="0"/>
      <w:autoSpaceDE w:val="0"/>
      <w:ind w:firstLine="426"/>
      <w:textAlignment w:val="baseline"/>
    </w:pPr>
    <w:rPr>
      <w:szCs w:val="20"/>
      <w:lang w:eastAsia="ar-SA"/>
    </w:rPr>
  </w:style>
  <w:style w:type="paragraph" w:customStyle="1" w:styleId="DefinitionList">
    <w:name w:val="Definition List"/>
    <w:basedOn w:val="Normal"/>
    <w:next w:val="Normal"/>
    <w:rsid w:val="009E442A"/>
    <w:pPr>
      <w:widowControl w:val="0"/>
      <w:tabs>
        <w:tab w:val="left" w:pos="-180"/>
        <w:tab w:val="left" w:pos="1287"/>
      </w:tabs>
      <w:suppressAutoHyphens/>
      <w:spacing w:before="120" w:after="120"/>
      <w:ind w:left="1287" w:hanging="360"/>
      <w:jc w:val="both"/>
    </w:pPr>
    <w:rPr>
      <w:rFonts w:ascii="Arial" w:hAnsi="Arial" w:cs="Arial"/>
      <w:sz w:val="22"/>
      <w:szCs w:val="20"/>
      <w:lang w:eastAsia="ar-SA"/>
    </w:rPr>
  </w:style>
  <w:style w:type="paragraph" w:styleId="NormalWeb">
    <w:name w:val="Normal (Web)"/>
    <w:basedOn w:val="Normal"/>
    <w:uiPriority w:val="99"/>
    <w:rsid w:val="009E442A"/>
    <w:pPr>
      <w:suppressAutoHyphens/>
      <w:spacing w:before="280" w:after="280"/>
    </w:pPr>
    <w:rPr>
      <w:lang w:eastAsia="ar-SA"/>
    </w:rPr>
  </w:style>
  <w:style w:type="paragraph" w:customStyle="1" w:styleId="xl44">
    <w:name w:val="xl44"/>
    <w:basedOn w:val="Normal"/>
    <w:rsid w:val="009E442A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" w:eastAsia="Arial Unicode MS" w:hAnsi="Arial" w:cs="Arial"/>
      <w:b/>
      <w:bCs/>
      <w:sz w:val="22"/>
      <w:szCs w:val="22"/>
      <w:lang w:val="en-US" w:eastAsia="ar-SA"/>
    </w:rPr>
  </w:style>
  <w:style w:type="paragraph" w:customStyle="1" w:styleId="Normal1">
    <w:name w:val="Normal1"/>
    <w:basedOn w:val="Normal"/>
    <w:rsid w:val="009E442A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paragraph" w:customStyle="1" w:styleId="item2">
    <w:name w:val="item2"/>
    <w:basedOn w:val="Normal"/>
    <w:rsid w:val="009E442A"/>
    <w:pPr>
      <w:widowControl w:val="0"/>
      <w:tabs>
        <w:tab w:val="left" w:pos="1559"/>
      </w:tabs>
      <w:suppressAutoHyphens/>
      <w:spacing w:before="60" w:after="60"/>
      <w:ind w:left="1559" w:hanging="992"/>
      <w:jc w:val="both"/>
    </w:pPr>
    <w:rPr>
      <w:rFonts w:ascii="Arial" w:hAnsi="Arial" w:cs="Arial"/>
      <w:szCs w:val="20"/>
      <w:lang w:eastAsia="ar-SA"/>
    </w:rPr>
  </w:style>
  <w:style w:type="paragraph" w:customStyle="1" w:styleId="item1">
    <w:name w:val="item1"/>
    <w:basedOn w:val="Normal"/>
    <w:rsid w:val="009E442A"/>
    <w:pPr>
      <w:widowControl w:val="0"/>
      <w:tabs>
        <w:tab w:val="left" w:pos="765"/>
      </w:tabs>
      <w:suppressAutoHyphens/>
      <w:spacing w:before="60" w:after="60"/>
      <w:ind w:left="765" w:hanging="765"/>
      <w:jc w:val="both"/>
    </w:pPr>
    <w:rPr>
      <w:rFonts w:ascii="Arial" w:hAnsi="Arial" w:cs="Arial"/>
      <w:szCs w:val="20"/>
      <w:lang w:eastAsia="ar-SA"/>
    </w:rPr>
  </w:style>
  <w:style w:type="paragraph" w:customStyle="1" w:styleId="Normal-contrato">
    <w:name w:val="Normal-contrato"/>
    <w:basedOn w:val="Normal"/>
    <w:rsid w:val="009E442A"/>
    <w:pPr>
      <w:suppressAutoHyphens/>
      <w:spacing w:line="240" w:lineRule="atLeast"/>
      <w:ind w:right="-57" w:firstLine="1259"/>
      <w:jc w:val="both"/>
    </w:pPr>
    <w:rPr>
      <w:rFonts w:ascii="Arial" w:hAnsi="Arial" w:cs="Arial"/>
      <w:lang w:eastAsia="ar-SA"/>
    </w:rPr>
  </w:style>
  <w:style w:type="paragraph" w:customStyle="1" w:styleId="c1">
    <w:name w:val="c1"/>
    <w:basedOn w:val="Normal"/>
    <w:rsid w:val="009E442A"/>
    <w:pPr>
      <w:widowControl w:val="0"/>
      <w:suppressAutoHyphens/>
      <w:spacing w:line="240" w:lineRule="atLeast"/>
      <w:jc w:val="center"/>
    </w:pPr>
    <w:rPr>
      <w:szCs w:val="20"/>
      <w:lang w:eastAsia="ar-SA"/>
    </w:rPr>
  </w:style>
  <w:style w:type="paragraph" w:customStyle="1" w:styleId="Contedodetabela">
    <w:name w:val="Conteúdo de tabela"/>
    <w:basedOn w:val="Normal"/>
    <w:rsid w:val="009E442A"/>
    <w:pPr>
      <w:suppressLineNumbers/>
      <w:suppressAutoHyphens/>
    </w:pPr>
    <w:rPr>
      <w:lang w:eastAsia="ar-SA"/>
    </w:rPr>
  </w:style>
  <w:style w:type="paragraph" w:customStyle="1" w:styleId="Ttulodetabela">
    <w:name w:val="Título de tabela"/>
    <w:basedOn w:val="Contedodetabela"/>
    <w:rsid w:val="009E442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9E442A"/>
    <w:pPr>
      <w:suppressAutoHyphens/>
    </w:pPr>
    <w:rPr>
      <w:rFonts w:ascii="Comic Sans MS" w:hAnsi="Comic Sans MS" w:cs="Comic Sans MS"/>
      <w:b w:val="0"/>
      <w:bCs w:val="0"/>
      <w:szCs w:val="20"/>
      <w:lang w:eastAsia="ar-SA"/>
    </w:rPr>
  </w:style>
  <w:style w:type="paragraph" w:customStyle="1" w:styleId="Corpodetexto22">
    <w:name w:val="Corpo de texto 22"/>
    <w:basedOn w:val="Normal"/>
    <w:rsid w:val="009E442A"/>
    <w:pPr>
      <w:suppressAutoHyphens/>
      <w:overflowPunct w:val="0"/>
      <w:autoSpaceDE w:val="0"/>
      <w:ind w:left="1276" w:hanging="556"/>
      <w:jc w:val="both"/>
      <w:textAlignment w:val="baseline"/>
    </w:pPr>
    <w:rPr>
      <w:szCs w:val="20"/>
      <w:lang w:eastAsia="ar-SA"/>
    </w:rPr>
  </w:style>
  <w:style w:type="paragraph" w:customStyle="1" w:styleId="Normal2">
    <w:name w:val="Normal2"/>
    <w:basedOn w:val="Normal"/>
    <w:rsid w:val="009E442A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table" w:styleId="Tabelaclssica1">
    <w:name w:val="Table Classic 1"/>
    <w:basedOn w:val="Tabelanormal"/>
    <w:rsid w:val="009E442A"/>
    <w:pPr>
      <w:autoSpaceDE w:val="0"/>
      <w:autoSpaceDN w:val="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rsid w:val="009E442A"/>
    <w:pPr>
      <w:autoSpaceDE w:val="0"/>
      <w:autoSpaceDN w:val="0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Shading-Accent1">
    <w:name w:val="Light Shading - Accent 1"/>
    <w:basedOn w:val="Tabelanormal"/>
    <w:uiPriority w:val="60"/>
    <w:rsid w:val="009E442A"/>
    <w:rPr>
      <w:color w:val="376092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</w:style>
  <w:style w:type="table" w:styleId="TabeladaWeb2">
    <w:name w:val="Table Web 2"/>
    <w:basedOn w:val="Tabelanormal"/>
    <w:rsid w:val="009E442A"/>
    <w:pPr>
      <w:autoSpaceDE w:val="0"/>
      <w:autoSpaceDN w:val="0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rsid w:val="009E442A"/>
    <w:pPr>
      <w:autoSpaceDE w:val="0"/>
      <w:autoSpaceDN w:val="0"/>
    </w:pPr>
    <w:rPr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73">
    <w:name w:val="xl73"/>
    <w:basedOn w:val="Normal"/>
    <w:rsid w:val="009E442A"/>
    <w:pP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9E442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Normal"/>
    <w:rsid w:val="009E442A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77">
    <w:name w:val="xl77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"/>
    <w:rsid w:val="009E442A"/>
    <w:pPr>
      <w:spacing w:before="100" w:beforeAutospacing="1" w:after="100" w:afterAutospacing="1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"/>
    <w:rsid w:val="009E442A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rsid w:val="009E442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"/>
    <w:rsid w:val="009E442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2">
    <w:name w:val="xl8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3">
    <w:name w:val="xl8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4">
    <w:name w:val="xl8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5">
    <w:name w:val="xl85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6">
    <w:name w:val="xl86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87">
    <w:name w:val="xl87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8">
    <w:name w:val="xl88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9">
    <w:name w:val="xl89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93">
    <w:name w:val="xl93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94">
    <w:name w:val="xl9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7">
    <w:name w:val="xl9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9">
    <w:name w:val="xl9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00">
    <w:name w:val="xl10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03">
    <w:name w:val="xl10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04">
    <w:name w:val="xl10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05">
    <w:name w:val="xl10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6">
    <w:name w:val="xl10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7">
    <w:name w:val="xl10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08">
    <w:name w:val="xl10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9">
    <w:name w:val="xl10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FF"/>
      <w:sz w:val="18"/>
      <w:szCs w:val="18"/>
    </w:rPr>
  </w:style>
  <w:style w:type="paragraph" w:customStyle="1" w:styleId="xl110">
    <w:name w:val="xl11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11">
    <w:name w:val="xl11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2">
    <w:name w:val="xl11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3">
    <w:name w:val="xl11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4">
    <w:name w:val="xl11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5">
    <w:name w:val="xl11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6">
    <w:name w:val="xl11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18">
    <w:name w:val="xl11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9">
    <w:name w:val="xl11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0">
    <w:name w:val="xl12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1">
    <w:name w:val="xl12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2">
    <w:name w:val="xl12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3">
    <w:name w:val="xl12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4">
    <w:name w:val="xl12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5">
    <w:name w:val="xl12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26">
    <w:name w:val="xl12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7">
    <w:name w:val="xl12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0">
    <w:name w:val="xl13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1">
    <w:name w:val="xl13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2">
    <w:name w:val="xl13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3">
    <w:name w:val="xl13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Calibri" w:hAnsi="Calibri" w:cs="Calibri"/>
      <w:color w:val="000000"/>
      <w:sz w:val="18"/>
      <w:szCs w:val="18"/>
    </w:rPr>
  </w:style>
  <w:style w:type="paragraph" w:customStyle="1" w:styleId="xl134">
    <w:name w:val="xl134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5">
    <w:name w:val="xl135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6">
    <w:name w:val="xl136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7">
    <w:name w:val="xl137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8">
    <w:name w:val="xl138"/>
    <w:basedOn w:val="Normal"/>
    <w:rsid w:val="009E4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9">
    <w:name w:val="xl139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0">
    <w:name w:val="xl140"/>
    <w:basedOn w:val="Normal"/>
    <w:rsid w:val="009E442A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141">
    <w:name w:val="xl141"/>
    <w:basedOn w:val="Normal"/>
    <w:rsid w:val="009E4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42">
    <w:name w:val="xl142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3">
    <w:name w:val="xl143"/>
    <w:basedOn w:val="Normal"/>
    <w:rsid w:val="009E442A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4">
    <w:name w:val="xl144"/>
    <w:basedOn w:val="Normal"/>
    <w:rsid w:val="009E442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5">
    <w:name w:val="xl145"/>
    <w:basedOn w:val="Normal"/>
    <w:rsid w:val="009E442A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6">
    <w:name w:val="xl146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7">
    <w:name w:val="xl147"/>
    <w:basedOn w:val="Normal"/>
    <w:rsid w:val="009E442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8">
    <w:name w:val="xl148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9">
    <w:name w:val="xl149"/>
    <w:basedOn w:val="Normal"/>
    <w:rsid w:val="009E44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0">
    <w:name w:val="xl150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1">
    <w:name w:val="xl151"/>
    <w:basedOn w:val="Normal"/>
    <w:rsid w:val="009E44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2">
    <w:name w:val="xl152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3">
    <w:name w:val="xl153"/>
    <w:basedOn w:val="Normal"/>
    <w:rsid w:val="009E44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4">
    <w:name w:val="xl15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5">
    <w:name w:val="xl15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59">
    <w:name w:val="xl15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60">
    <w:name w:val="xl16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61">
    <w:name w:val="xl16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2">
    <w:name w:val="xl162"/>
    <w:basedOn w:val="Normal"/>
    <w:rsid w:val="009E442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3">
    <w:name w:val="xl163"/>
    <w:basedOn w:val="Normal"/>
    <w:rsid w:val="009E442A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64">
    <w:name w:val="xl16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65">
    <w:name w:val="xl16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66">
    <w:name w:val="xl16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7">
    <w:name w:val="xl16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8">
    <w:name w:val="xl16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69">
    <w:name w:val="xl16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70">
    <w:name w:val="xl17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71">
    <w:name w:val="xl17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2">
    <w:name w:val="xl172"/>
    <w:basedOn w:val="Normal"/>
    <w:rsid w:val="009E442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3">
    <w:name w:val="xl17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4">
    <w:name w:val="xl17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5">
    <w:name w:val="xl17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Default">
    <w:name w:val="Default"/>
    <w:rsid w:val="009E442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pple-converted-space">
    <w:name w:val="apple-converted-space"/>
    <w:rsid w:val="009E442A"/>
  </w:style>
  <w:style w:type="paragraph" w:customStyle="1" w:styleId="font5">
    <w:name w:val="font5"/>
    <w:basedOn w:val="Normal"/>
    <w:rsid w:val="009E442A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9E442A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66">
    <w:name w:val="xl66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67">
    <w:name w:val="xl67"/>
    <w:basedOn w:val="Normal"/>
    <w:rsid w:val="009E4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9E442A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9E44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al"/>
    <w:rsid w:val="009E442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Normal"/>
    <w:rsid w:val="009E4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Normal"/>
    <w:rsid w:val="009E44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ecxmsonormal">
    <w:name w:val="ecxmsonormal"/>
    <w:basedOn w:val="Normal"/>
    <w:rsid w:val="009E442A"/>
    <w:pPr>
      <w:spacing w:before="100" w:beforeAutospacing="1" w:after="100" w:afterAutospacing="1"/>
    </w:pPr>
  </w:style>
  <w:style w:type="character" w:customStyle="1" w:styleId="materia">
    <w:name w:val="materia"/>
    <w:basedOn w:val="Fontepargpadro"/>
    <w:rsid w:val="009E442A"/>
  </w:style>
  <w:style w:type="character" w:customStyle="1" w:styleId="subtitulovernoticia">
    <w:name w:val="subtitulovernoticia"/>
    <w:basedOn w:val="Fontepargpadro"/>
    <w:rsid w:val="009E442A"/>
  </w:style>
  <w:style w:type="paragraph" w:styleId="SemEspaamento">
    <w:name w:val="No Spacing"/>
    <w:uiPriority w:val="1"/>
    <w:qFormat/>
    <w:rsid w:val="009E442A"/>
    <w:rPr>
      <w:rFonts w:ascii="Calibri" w:eastAsia="Calibri" w:hAnsi="Calibri"/>
      <w:lang w:eastAsia="en-US"/>
    </w:rPr>
  </w:style>
  <w:style w:type="paragraph" w:customStyle="1" w:styleId="ecmsoheader">
    <w:name w:val="ec_msoheader"/>
    <w:basedOn w:val="Normal"/>
    <w:rsid w:val="009E442A"/>
    <w:pPr>
      <w:spacing w:before="100" w:beforeAutospacing="1" w:after="100" w:afterAutospacing="1"/>
    </w:pPr>
  </w:style>
  <w:style w:type="table" w:customStyle="1" w:styleId="GradeClara1">
    <w:name w:val="Grade Clara1"/>
    <w:basedOn w:val="Tabelanormal"/>
    <w:uiPriority w:val="62"/>
    <w:rsid w:val="009E442A"/>
    <w:rPr>
      <w:rFonts w:asciiTheme="minorHAnsi" w:eastAsiaTheme="minorEastAsia" w:hAnsiTheme="minorHAnsi" w:cstheme="min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453F60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53F6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pt-BR"/>
    </w:rPr>
  </w:style>
  <w:style w:type="character" w:customStyle="1" w:styleId="adr">
    <w:name w:val="adr"/>
    <w:basedOn w:val="Fontepargpadro"/>
    <w:rsid w:val="00453F60"/>
  </w:style>
  <w:style w:type="numbering" w:customStyle="1" w:styleId="Semlista1">
    <w:name w:val="Sem lista1"/>
    <w:next w:val="Semlista"/>
    <w:uiPriority w:val="99"/>
    <w:semiHidden/>
    <w:unhideWhenUsed/>
    <w:rsid w:val="008F02EE"/>
  </w:style>
  <w:style w:type="table" w:customStyle="1" w:styleId="Tabelacomgrade1">
    <w:name w:val="Tabela com grade1"/>
    <w:basedOn w:val="Tabelanormal"/>
    <w:next w:val="Tabelacomgrade"/>
    <w:uiPriority w:val="59"/>
    <w:rsid w:val="008F02EE"/>
    <w:rPr>
      <w:rFonts w:ascii="Calibri" w:eastAsia="Calibri" w:hAnsi="Calibri"/>
      <w:lang w:val="en-US"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estaque">
    <w:name w:val="destaque"/>
    <w:basedOn w:val="Fontepargpadro"/>
    <w:rsid w:val="008F02EE"/>
  </w:style>
  <w:style w:type="paragraph" w:customStyle="1" w:styleId="NormalArial">
    <w:name w:val="Normal + Arial"/>
    <w:basedOn w:val="Normal"/>
    <w:rsid w:val="008F02EE"/>
    <w:pPr>
      <w:spacing w:before="100"/>
    </w:pPr>
    <w:rPr>
      <w:rFonts w:eastAsia="Batang"/>
      <w:b/>
      <w:color w:val="000000"/>
      <w:lang w:eastAsia="ar-SA"/>
    </w:rPr>
  </w:style>
  <w:style w:type="character" w:customStyle="1" w:styleId="NormalWebChar">
    <w:name w:val="Normal (Web) Char"/>
    <w:rsid w:val="008F02EE"/>
    <w:rPr>
      <w:rFonts w:eastAsia="Batang"/>
      <w:sz w:val="24"/>
      <w:szCs w:val="24"/>
      <w:lang w:val="pt-BR" w:eastAsia="pt-BR" w:bidi="ar-SA"/>
    </w:rPr>
  </w:style>
  <w:style w:type="paragraph" w:customStyle="1" w:styleId="Cabealhoencabezado1">
    <w:name w:val="Cabeçalho.encabezado1"/>
    <w:basedOn w:val="Normal"/>
    <w:rsid w:val="008F02EE"/>
    <w:pPr>
      <w:tabs>
        <w:tab w:val="center" w:pos="4419"/>
        <w:tab w:val="right" w:pos="8838"/>
      </w:tabs>
      <w:autoSpaceDE w:val="0"/>
      <w:autoSpaceDN w:val="0"/>
    </w:pPr>
    <w:rPr>
      <w:rFonts w:ascii="Arial" w:hAnsi="Arial"/>
      <w:szCs w:val="20"/>
    </w:rPr>
  </w:style>
  <w:style w:type="paragraph" w:customStyle="1" w:styleId="Corpodetexto1">
    <w:name w:val="Corpo de texto1"/>
    <w:basedOn w:val="Normal"/>
    <w:rsid w:val="008F02EE"/>
    <w:pPr>
      <w:jc w:val="both"/>
    </w:pPr>
    <w:rPr>
      <w:sz w:val="22"/>
      <w:szCs w:val="20"/>
    </w:rPr>
  </w:style>
  <w:style w:type="character" w:customStyle="1" w:styleId="TtuloChar1">
    <w:name w:val="Título Char1"/>
    <w:uiPriority w:val="10"/>
    <w:rsid w:val="008F02E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Corpodetexto212">
    <w:name w:val="Corpo de texto 212"/>
    <w:basedOn w:val="Normal"/>
    <w:rsid w:val="008F02EE"/>
    <w:pPr>
      <w:suppressAutoHyphens/>
      <w:jc w:val="both"/>
    </w:pPr>
    <w:rPr>
      <w:bCs/>
      <w:color w:val="000000"/>
      <w:sz w:val="28"/>
      <w:lang w:eastAsia="ar-SA"/>
    </w:rPr>
  </w:style>
  <w:style w:type="paragraph" w:customStyle="1" w:styleId="Normal11">
    <w:name w:val="Normal11"/>
    <w:basedOn w:val="Normal"/>
    <w:rsid w:val="008F02EE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paragraph" w:customStyle="1" w:styleId="xl64">
    <w:name w:val="xl64"/>
    <w:basedOn w:val="Normal"/>
    <w:rsid w:val="008F02EE"/>
    <w:pPr>
      <w:spacing w:before="100" w:beforeAutospacing="1" w:after="100" w:afterAutospacing="1"/>
      <w:jc w:val="center"/>
    </w:pPr>
  </w:style>
  <w:style w:type="paragraph" w:styleId="Commarcadores">
    <w:name w:val="List Bullet"/>
    <w:basedOn w:val="Normal"/>
    <w:uiPriority w:val="99"/>
    <w:unhideWhenUsed/>
    <w:rsid w:val="008F02EE"/>
    <w:pPr>
      <w:numPr>
        <w:numId w:val="1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6">
    <w:name w:val="font6"/>
    <w:basedOn w:val="Normal"/>
    <w:rsid w:val="008F02E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7">
    <w:name w:val="font7"/>
    <w:basedOn w:val="Normal"/>
    <w:rsid w:val="008F02EE"/>
    <w:pPr>
      <w:spacing w:before="100" w:beforeAutospacing="1" w:after="100" w:afterAutospacing="1"/>
    </w:pPr>
    <w:rPr>
      <w:color w:val="333333"/>
      <w:sz w:val="21"/>
      <w:szCs w:val="21"/>
    </w:rPr>
  </w:style>
  <w:style w:type="paragraph" w:customStyle="1" w:styleId="font8">
    <w:name w:val="font8"/>
    <w:basedOn w:val="Normal"/>
    <w:rsid w:val="008F02EE"/>
    <w:pPr>
      <w:spacing w:before="100" w:beforeAutospacing="1" w:after="100" w:afterAutospacing="1"/>
    </w:pPr>
    <w:rPr>
      <w:rFonts w:ascii="Arial" w:hAnsi="Arial" w:cs="Arial"/>
      <w:color w:val="333333"/>
      <w:sz w:val="18"/>
      <w:szCs w:val="18"/>
    </w:rPr>
  </w:style>
  <w:style w:type="paragraph" w:customStyle="1" w:styleId="xl63">
    <w:name w:val="xl63"/>
    <w:basedOn w:val="Normal"/>
    <w:rsid w:val="008F02EE"/>
    <w:pPr>
      <w:spacing w:before="100" w:beforeAutospacing="1" w:after="100" w:afterAutospacing="1"/>
    </w:pPr>
  </w:style>
  <w:style w:type="character" w:customStyle="1" w:styleId="apple-style-span">
    <w:name w:val="apple-style-span"/>
    <w:basedOn w:val="Fontepargpadro"/>
    <w:uiPriority w:val="99"/>
    <w:rsid w:val="009529EC"/>
    <w:rPr>
      <w:rFonts w:cs="Times New Roman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9B34BC"/>
    <w:pPr>
      <w:widowControl w:val="0"/>
      <w:suppressAutoHyphens/>
      <w:spacing w:line="0" w:lineRule="atLeast"/>
    </w:pPr>
    <w:rPr>
      <w:rFonts w:ascii="Courier New" w:hAnsi="Courier New" w:cs="Courier New"/>
      <w:sz w:val="22"/>
      <w:szCs w:val="22"/>
    </w:rPr>
  </w:style>
  <w:style w:type="character" w:customStyle="1" w:styleId="TextosemFormataoChar1">
    <w:name w:val="Texto sem Formatação Char1"/>
    <w:basedOn w:val="Fontepargpadro"/>
    <w:uiPriority w:val="99"/>
    <w:semiHidden/>
    <w:rsid w:val="009B34BC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1975</Words>
  <Characters>11933</Characters>
  <Application>Microsoft Office Word</Application>
  <DocSecurity>0</DocSecurity>
  <Lines>99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User</cp:lastModifiedBy>
  <cp:revision>4</cp:revision>
  <cp:lastPrinted>2025-02-26T18:44:00Z</cp:lastPrinted>
  <dcterms:created xsi:type="dcterms:W3CDTF">2025-02-26T18:47:00Z</dcterms:created>
  <dcterms:modified xsi:type="dcterms:W3CDTF">2025-03-11T13:44:00Z</dcterms:modified>
</cp:coreProperties>
</file>