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5ECAA047" w:rsidR="004316A3" w:rsidRPr="00862AEA" w:rsidRDefault="00A923CD" w:rsidP="004316A3">
      <w:pPr>
        <w:jc w:val="center"/>
        <w:rPr>
          <w:b/>
        </w:rPr>
      </w:pPr>
      <w:r>
        <w:rPr>
          <w:b/>
        </w:rPr>
        <w:t xml:space="preserve">EDITAL DE DISPENSA ELETRÔNICA </w:t>
      </w:r>
    </w:p>
    <w:p w14:paraId="413B34D2" w14:textId="77777777" w:rsidR="004316A3" w:rsidRDefault="004316A3" w:rsidP="004316A3">
      <w:pPr>
        <w:jc w:val="center"/>
        <w:rPr>
          <w:b/>
        </w:rPr>
      </w:pPr>
    </w:p>
    <w:p w14:paraId="17664365" w14:textId="56B29BFA" w:rsidR="004316A3" w:rsidRDefault="00106BD6" w:rsidP="004316A3">
      <w:pPr>
        <w:jc w:val="center"/>
        <w:rPr>
          <w:b/>
        </w:rPr>
      </w:pPr>
      <w:r>
        <w:rPr>
          <w:b/>
        </w:rPr>
        <w:t>Nº 0</w:t>
      </w:r>
      <w:r w:rsidR="00F11293">
        <w:rPr>
          <w:b/>
        </w:rPr>
        <w:t>10</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4EC0065E" w14:textId="77777777" w:rsidR="00F11293" w:rsidRDefault="00A923CD" w:rsidP="00F11293">
      <w:pPr>
        <w:jc w:val="both"/>
        <w:rPr>
          <w:b/>
        </w:rPr>
      </w:pPr>
      <w:r w:rsidRPr="00A923CD">
        <w:rPr>
          <w:b/>
        </w:rPr>
        <w:t>OBJETO:</w:t>
      </w:r>
    </w:p>
    <w:p w14:paraId="7EB7DF85" w14:textId="58BE473E" w:rsidR="00F11293" w:rsidRPr="00DB4469" w:rsidRDefault="00F11293" w:rsidP="00F11293">
      <w:pPr>
        <w:jc w:val="both"/>
        <w:rPr>
          <w:b/>
        </w:rPr>
      </w:pPr>
      <w:r>
        <w:rPr>
          <w:b/>
        </w:rPr>
        <w:t xml:space="preserve"> “CONTRATAÇÃO DE EMPRESA PARA AQUISIÇÃO D</w:t>
      </w:r>
      <w:r w:rsidRPr="00DB4469">
        <w:rPr>
          <w:b/>
        </w:rPr>
        <w:t>E MATERIAL QUÍMICO</w:t>
      </w:r>
      <w:r>
        <w:rPr>
          <w:b/>
        </w:rPr>
        <w:t>, HIPOCLORITO DE SÓDIO, PARA SUPRIR AS NECESSIDADES DO DAE – DEPARTAMENTO DE ÁGUA E ESGOTO DO MUNICÍPIO DE SÃO PEDRO DA CIPA-MT</w:t>
      </w:r>
      <w:r w:rsidRPr="00DB4469">
        <w:rPr>
          <w:b/>
        </w:rPr>
        <w:t>.”</w:t>
      </w:r>
    </w:p>
    <w:p w14:paraId="7C34FCE1" w14:textId="6EEBA609" w:rsidR="00A923CD" w:rsidRDefault="00A923CD"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727FC1BF" w:rsidR="00A923CD" w:rsidRPr="00A923CD" w:rsidRDefault="00F11293" w:rsidP="004316A3">
      <w:pPr>
        <w:jc w:val="both"/>
        <w:rPr>
          <w:b/>
        </w:rPr>
      </w:pPr>
      <w:r>
        <w:rPr>
          <w:b/>
        </w:rPr>
        <w:t>Nº 039</w:t>
      </w:r>
      <w:r w:rsidR="00A923CD" w:rsidRPr="00A923CD">
        <w:rPr>
          <w:b/>
        </w:rPr>
        <w:t>/2025</w:t>
      </w:r>
    </w:p>
    <w:p w14:paraId="50E16FDE" w14:textId="77777777" w:rsidR="004316A3" w:rsidRDefault="004316A3" w:rsidP="004316A3">
      <w:pPr>
        <w:jc w:val="both"/>
      </w:pPr>
    </w:p>
    <w:p w14:paraId="7EEB19DE" w14:textId="3EE189EC" w:rsidR="00A923CD" w:rsidRPr="007743F9" w:rsidRDefault="00A923CD" w:rsidP="004316A3">
      <w:pPr>
        <w:jc w:val="both"/>
        <w:rPr>
          <w:b/>
        </w:rPr>
      </w:pPr>
      <w:r w:rsidRPr="007743F9">
        <w:rPr>
          <w:b/>
        </w:rPr>
        <w:t xml:space="preserve">DATA DA SESSÃO PÚBLICA: </w:t>
      </w:r>
    </w:p>
    <w:p w14:paraId="6D74F6E1" w14:textId="118126F4" w:rsidR="00A923CD" w:rsidRPr="007743F9" w:rsidRDefault="00A923CD" w:rsidP="004316A3">
      <w:pPr>
        <w:jc w:val="both"/>
        <w:rPr>
          <w:b/>
        </w:rPr>
      </w:pPr>
      <w:r w:rsidRPr="007743F9">
        <w:rPr>
          <w:b/>
        </w:rPr>
        <w:t>I</w:t>
      </w:r>
      <w:r w:rsidR="007977A1" w:rsidRPr="007743F9">
        <w:rPr>
          <w:b/>
        </w:rPr>
        <w:t xml:space="preserve">nício da </w:t>
      </w:r>
      <w:r w:rsidR="007743F9">
        <w:rPr>
          <w:b/>
        </w:rPr>
        <w:t>Disputa 13:00 do dia 26</w:t>
      </w:r>
      <w:r w:rsidR="005B2B6F" w:rsidRPr="007743F9">
        <w:rPr>
          <w:b/>
        </w:rPr>
        <w:t>/03</w:t>
      </w:r>
      <w:r w:rsidRPr="007743F9">
        <w:rPr>
          <w:b/>
        </w:rPr>
        <w:t>/2025</w:t>
      </w:r>
    </w:p>
    <w:p w14:paraId="4AE9E273" w14:textId="365A6966" w:rsidR="00A923CD" w:rsidRDefault="00A923CD" w:rsidP="004316A3">
      <w:pPr>
        <w:jc w:val="both"/>
        <w:rPr>
          <w:b/>
        </w:rPr>
      </w:pPr>
      <w:r w:rsidRPr="007743F9">
        <w:rPr>
          <w:b/>
        </w:rPr>
        <w:t xml:space="preserve">Fim da </w:t>
      </w:r>
      <w:r w:rsidR="00294E50" w:rsidRPr="007743F9">
        <w:rPr>
          <w:b/>
        </w:rPr>
        <w:t>Disputa 13</w:t>
      </w:r>
      <w:r w:rsidR="005B2B6F" w:rsidRPr="007743F9">
        <w:rPr>
          <w:b/>
        </w:rPr>
        <w:t xml:space="preserve">:00 do dia </w:t>
      </w:r>
      <w:r w:rsidR="007743F9">
        <w:rPr>
          <w:b/>
        </w:rPr>
        <w:t>31</w:t>
      </w:r>
      <w:r w:rsidR="007977A1" w:rsidRPr="007743F9">
        <w:rPr>
          <w:b/>
        </w:rPr>
        <w:t>/03/2025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02EDC6AC" w:rsidR="001710DC" w:rsidRDefault="001710DC" w:rsidP="004316A3">
      <w:pPr>
        <w:jc w:val="both"/>
        <w:rPr>
          <w:b/>
        </w:rPr>
      </w:pPr>
      <w:r>
        <w:rPr>
          <w:b/>
        </w:rPr>
        <w:t xml:space="preserve">Menor Preço </w:t>
      </w:r>
      <w:r w:rsidR="00F11293">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0D59254E" w:rsidR="001710DC" w:rsidRDefault="001710DC" w:rsidP="001710DC">
      <w:pPr>
        <w:jc w:val="center"/>
        <w:rPr>
          <w:b/>
          <w:bCs/>
        </w:rPr>
      </w:pPr>
      <w:r>
        <w:rPr>
          <w:b/>
          <w:bCs/>
        </w:rPr>
        <w:br w:type="page"/>
      </w:r>
      <w:r>
        <w:rPr>
          <w:b/>
          <w:bCs/>
        </w:rPr>
        <w:lastRenderedPageBreak/>
        <w:t>TER</w:t>
      </w:r>
      <w:r w:rsidR="00F11293">
        <w:rPr>
          <w:b/>
          <w:bCs/>
        </w:rPr>
        <w:t>MO DE DISPENSA ELETRÔNICA Nº 010</w:t>
      </w:r>
      <w:r>
        <w:rPr>
          <w:b/>
          <w:bCs/>
        </w:rPr>
        <w:t>/2025</w:t>
      </w:r>
    </w:p>
    <w:p w14:paraId="440478AE" w14:textId="149938DF" w:rsidR="001710DC" w:rsidRDefault="00F11293" w:rsidP="001710DC">
      <w:pPr>
        <w:jc w:val="center"/>
        <w:rPr>
          <w:b/>
          <w:bCs/>
        </w:rPr>
      </w:pPr>
      <w:r>
        <w:rPr>
          <w:b/>
          <w:bCs/>
        </w:rPr>
        <w:t>PROCESSO ADMINISTRATIVO Nº 039</w:t>
      </w:r>
      <w:r w:rsidR="001710DC">
        <w:rPr>
          <w:b/>
          <w:bCs/>
        </w:rPr>
        <w:t>/2025</w:t>
      </w:r>
    </w:p>
    <w:p w14:paraId="4D601BC5" w14:textId="77777777" w:rsidR="001710DC" w:rsidRDefault="001710DC" w:rsidP="001710DC">
      <w:pPr>
        <w:jc w:val="center"/>
        <w:rPr>
          <w:b/>
          <w:bCs/>
        </w:rPr>
      </w:pPr>
    </w:p>
    <w:p w14:paraId="7B164448" w14:textId="699F575F"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F11293">
        <w:rPr>
          <w:b/>
          <w:bCs/>
        </w:rPr>
        <w:t>INFRAESTRUTURA</w:t>
      </w:r>
      <w:r>
        <w:rPr>
          <w:b/>
          <w:bCs/>
        </w:rPr>
        <w:t xml:space="preserve">, </w:t>
      </w:r>
      <w:r w:rsidRPr="001710DC">
        <w:rPr>
          <w:bCs/>
        </w:rPr>
        <w:t>por meio da sua Comissão de Contratação, realizará Dispensa Eletrônica, com critério de julgamento</w:t>
      </w:r>
      <w:r>
        <w:rPr>
          <w:bCs/>
        </w:rPr>
        <w:t xml:space="preserve"> </w:t>
      </w:r>
      <w:r w:rsidRPr="001710DC">
        <w:rPr>
          <w:b/>
          <w:bCs/>
        </w:rPr>
        <w:t>MENOR PREÇO</w:t>
      </w:r>
      <w:r w:rsidR="00F11293">
        <w:rPr>
          <w:b/>
          <w:bCs/>
        </w:rPr>
        <w:t xml:space="preserve"> GLOBAL</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4D5EC134" w:rsidR="001710DC" w:rsidRDefault="001710DC" w:rsidP="001710DC">
      <w:pPr>
        <w:jc w:val="both"/>
        <w:rPr>
          <w:bCs/>
        </w:rPr>
      </w:pPr>
      <w:r w:rsidRPr="007743F9">
        <w:rPr>
          <w:bCs/>
        </w:rPr>
        <w:t xml:space="preserve">Data da sessão: </w:t>
      </w:r>
      <w:r w:rsidR="007743F9">
        <w:rPr>
          <w:bCs/>
        </w:rPr>
        <w:t>31</w:t>
      </w:r>
      <w:r w:rsidR="005B2B6F" w:rsidRPr="007743F9">
        <w:rPr>
          <w:bCs/>
        </w:rPr>
        <w:t>/03/2025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724A9A87" w14:textId="0A6E1AD3" w:rsidR="006530CD" w:rsidRPr="007743F9" w:rsidRDefault="00294E50" w:rsidP="001710DC">
      <w:pPr>
        <w:jc w:val="both"/>
        <w:rPr>
          <w:bCs/>
        </w:rPr>
      </w:pPr>
      <w:r w:rsidRPr="007743F9">
        <w:rPr>
          <w:bCs/>
        </w:rPr>
        <w:t>Horário do início da Disputa: 13</w:t>
      </w:r>
      <w:r w:rsidR="006530CD" w:rsidRPr="007743F9">
        <w:rPr>
          <w:bCs/>
        </w:rPr>
        <w:t xml:space="preserve">:00 do dia </w:t>
      </w:r>
      <w:r w:rsidR="007743F9">
        <w:rPr>
          <w:bCs/>
        </w:rPr>
        <w:t>26</w:t>
      </w:r>
      <w:r w:rsidR="005B2B6F" w:rsidRPr="007743F9">
        <w:rPr>
          <w:bCs/>
        </w:rPr>
        <w:t>/03/2025</w:t>
      </w:r>
    </w:p>
    <w:p w14:paraId="765B564D" w14:textId="68ECE935" w:rsidR="006530CD" w:rsidRDefault="006530CD" w:rsidP="001710DC">
      <w:pPr>
        <w:jc w:val="both"/>
        <w:rPr>
          <w:bCs/>
        </w:rPr>
      </w:pPr>
      <w:r w:rsidRPr="007743F9">
        <w:rPr>
          <w:bCs/>
        </w:rPr>
        <w:t>Horário</w:t>
      </w:r>
      <w:r w:rsidR="00294E50" w:rsidRPr="007743F9">
        <w:rPr>
          <w:bCs/>
        </w:rPr>
        <w:t xml:space="preserve"> do fim da Dispensa: 13:00 do d</w:t>
      </w:r>
      <w:r w:rsidRPr="007743F9">
        <w:rPr>
          <w:bCs/>
        </w:rPr>
        <w:t xml:space="preserve">a </w:t>
      </w:r>
      <w:r w:rsidR="007743F9">
        <w:rPr>
          <w:bCs/>
        </w:rPr>
        <w:t>31</w:t>
      </w:r>
      <w:r w:rsidR="005B2B6F" w:rsidRPr="007743F9">
        <w:rPr>
          <w:bCs/>
        </w:rPr>
        <w:t>/03/2025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76BAEBB1" w:rsidR="00CA7A7D" w:rsidRPr="00CA7A7D" w:rsidRDefault="00CA7A7D" w:rsidP="00CA7A7D">
      <w:pPr>
        <w:pStyle w:val="PargrafodaLista"/>
        <w:numPr>
          <w:ilvl w:val="1"/>
          <w:numId w:val="7"/>
        </w:numPr>
        <w:jc w:val="both"/>
        <w:rPr>
          <w:bCs/>
        </w:rPr>
      </w:pPr>
      <w:r w:rsidRPr="00CA7A7D">
        <w:rPr>
          <w:bCs/>
        </w:rPr>
        <w:t xml:space="preserve">O objeto da presente dispensa é a escolha da proposta mais vantajosa para a Contratação de empresa do ramo para o fornecimento de </w:t>
      </w:r>
      <w:r w:rsidR="00F11293">
        <w:rPr>
          <w:bCs/>
        </w:rPr>
        <w:t>Hipoclorito de Sódio</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94E50" w:rsidRPr="006D6239" w14:paraId="7CEB4018" w14:textId="77777777" w:rsidTr="00294E5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20803F" w14:textId="77777777" w:rsidR="00294E50" w:rsidRPr="006D6239" w:rsidRDefault="00294E50" w:rsidP="001B05B9">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E4E122" w14:textId="77777777" w:rsidR="00294E50" w:rsidRPr="006D6239" w:rsidRDefault="00294E50" w:rsidP="001B05B9">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A9D8C93" w14:textId="77777777" w:rsidR="00294E50" w:rsidRPr="006D6239" w:rsidRDefault="00294E50" w:rsidP="001B05B9">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26B838" w14:textId="77777777" w:rsidR="00294E50" w:rsidRPr="006D6239" w:rsidRDefault="00294E50" w:rsidP="001B05B9">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762DDC" w14:textId="77777777" w:rsidR="00294E50" w:rsidRPr="006D6239" w:rsidRDefault="00294E50" w:rsidP="001B05B9">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CA31F5" w14:textId="77777777" w:rsidR="00294E50" w:rsidRPr="006D6239" w:rsidRDefault="00294E50" w:rsidP="001B05B9">
            <w:pPr>
              <w:jc w:val="center"/>
              <w:rPr>
                <w:b/>
              </w:rPr>
            </w:pPr>
            <w:r w:rsidRPr="006D6239">
              <w:rPr>
                <w:b/>
              </w:rPr>
              <w:t>VALOR</w:t>
            </w:r>
          </w:p>
        </w:tc>
      </w:tr>
      <w:tr w:rsidR="00294E50" w:rsidRPr="006D6239" w14:paraId="351CCAB1" w14:textId="77777777" w:rsidTr="001B05B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6CC7B" w14:textId="77777777" w:rsidR="00294E50" w:rsidRPr="006D6239" w:rsidRDefault="00294E50" w:rsidP="001B05B9">
            <w:pPr>
              <w:jc w:val="center"/>
            </w:pPr>
          </w:p>
          <w:p w14:paraId="67DF7CF2" w14:textId="77777777" w:rsidR="00294E50" w:rsidRDefault="00294E50" w:rsidP="001B05B9">
            <w:pPr>
              <w:jc w:val="center"/>
            </w:pPr>
          </w:p>
          <w:p w14:paraId="03C95032" w14:textId="77777777" w:rsidR="00294E50" w:rsidRDefault="00294E50" w:rsidP="001B05B9">
            <w:pPr>
              <w:jc w:val="center"/>
            </w:pPr>
          </w:p>
          <w:p w14:paraId="2268D082" w14:textId="77777777" w:rsidR="00F11293" w:rsidRDefault="00F11293" w:rsidP="001B05B9">
            <w:pPr>
              <w:jc w:val="center"/>
            </w:pPr>
          </w:p>
          <w:p w14:paraId="5D164071" w14:textId="77777777" w:rsidR="00294E50" w:rsidRPr="006D6239" w:rsidRDefault="00294E50" w:rsidP="001B05B9">
            <w:pPr>
              <w:jc w:val="center"/>
            </w:pPr>
            <w:r w:rsidRPr="006D623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0452" w14:textId="77777777" w:rsidR="00294E50" w:rsidRPr="00C73465" w:rsidRDefault="00294E50" w:rsidP="001B05B9">
            <w:pPr>
              <w:pStyle w:val="Ttulo5"/>
              <w:shd w:val="clear" w:color="auto" w:fill="FFFFFF"/>
              <w:spacing w:before="0"/>
              <w:outlineLvl w:val="4"/>
              <w:rPr>
                <w:rFonts w:ascii="Times New Roman" w:hAnsi="Times New Roman" w:cs="Times New Roman"/>
                <w:b w:val="0"/>
                <w:bCs w:val="0"/>
                <w:i w:val="0"/>
              </w:rPr>
            </w:pPr>
          </w:p>
          <w:p w14:paraId="61F22B02" w14:textId="77777777" w:rsidR="00F11293" w:rsidRPr="00DB4469" w:rsidRDefault="00F11293" w:rsidP="00F11293">
            <w:pPr>
              <w:pStyle w:val="Ttulo5"/>
              <w:shd w:val="clear" w:color="auto" w:fill="FFFFFF"/>
              <w:spacing w:before="0"/>
              <w:outlineLvl w:val="4"/>
              <w:rPr>
                <w:rFonts w:ascii="Times New Roman" w:hAnsi="Times New Roman" w:cs="Times New Roman"/>
                <w:b w:val="0"/>
                <w:bCs w:val="0"/>
                <w:i w:val="0"/>
              </w:rPr>
            </w:pPr>
            <w:r w:rsidRPr="00DB4469">
              <w:rPr>
                <w:rFonts w:ascii="Times New Roman" w:hAnsi="Times New Roman" w:cs="Times New Roman"/>
              </w:rPr>
              <w:t>HIPOCLORITO DE SODIO - CONCENTRACAO/DOSAGEM 10 %, FORMA FARMACEUTICA EM SOLUCAO</w:t>
            </w:r>
          </w:p>
          <w:p w14:paraId="204BA090" w14:textId="77777777" w:rsidR="00294E50" w:rsidRPr="006D6239" w:rsidRDefault="00294E50" w:rsidP="001B05B9">
            <w:pPr>
              <w:pStyle w:val="Ttulo5"/>
              <w:shd w:val="clear" w:color="auto" w:fill="FFFFFF"/>
              <w:spacing w:before="0"/>
              <w:jc w:val="both"/>
              <w:outlineLvl w:val="4"/>
              <w:rPr>
                <w:rFonts w:ascii="Times New Roman" w:hAnsi="Times New Roman" w:cs="Times New Roman"/>
                <w:sz w:val="24"/>
                <w:szCs w:val="24"/>
              </w:rPr>
            </w:pPr>
            <w:r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B6BB0" w14:textId="77777777" w:rsidR="00294E50" w:rsidRPr="006D6239" w:rsidRDefault="00294E50" w:rsidP="001B05B9">
            <w:pPr>
              <w:jc w:val="center"/>
              <w:rPr>
                <w:color w:val="212529"/>
              </w:rPr>
            </w:pPr>
          </w:p>
          <w:p w14:paraId="1E3EFB55" w14:textId="77777777" w:rsidR="00294E50" w:rsidRDefault="00294E50" w:rsidP="001B05B9">
            <w:pPr>
              <w:jc w:val="center"/>
              <w:rPr>
                <w:color w:val="212529"/>
                <w:shd w:val="clear" w:color="auto" w:fill="FFFFFF"/>
              </w:rPr>
            </w:pPr>
          </w:p>
          <w:p w14:paraId="40B892A6" w14:textId="77777777" w:rsidR="00294E50" w:rsidRDefault="00294E50" w:rsidP="00F11293">
            <w:pPr>
              <w:rPr>
                <w:color w:val="212529"/>
                <w:shd w:val="clear" w:color="auto" w:fill="FFFFFF"/>
              </w:rPr>
            </w:pPr>
          </w:p>
          <w:p w14:paraId="03DEB204" w14:textId="77777777" w:rsidR="00294E50" w:rsidRDefault="00294E50" w:rsidP="001B05B9">
            <w:pPr>
              <w:jc w:val="center"/>
              <w:rPr>
                <w:color w:val="212529"/>
                <w:shd w:val="clear" w:color="auto" w:fill="FFFFFF"/>
              </w:rPr>
            </w:pPr>
          </w:p>
          <w:p w14:paraId="39B5C4F3" w14:textId="77777777" w:rsidR="00F11293" w:rsidRPr="00DB4469" w:rsidRDefault="00F11293" w:rsidP="00F11293">
            <w:pPr>
              <w:jc w:val="center"/>
              <w:rPr>
                <w:color w:val="212529"/>
              </w:rPr>
            </w:pPr>
            <w:r w:rsidRPr="00DB4469">
              <w:rPr>
                <w:color w:val="212529"/>
              </w:rPr>
              <w:t>22651-3</w:t>
            </w:r>
          </w:p>
          <w:p w14:paraId="400A5D17" w14:textId="0D518096" w:rsidR="00294E50" w:rsidRPr="001C5B87" w:rsidRDefault="00F11293" w:rsidP="00F11293">
            <w:pPr>
              <w:jc w:val="center"/>
              <w:rPr>
                <w:color w:val="212529"/>
                <w:shd w:val="clear" w:color="auto" w:fill="FFFFFF"/>
              </w:rPr>
            </w:pPr>
            <w:r w:rsidRPr="00DB4469">
              <w:rPr>
                <w:color w:val="212529"/>
              </w:rPr>
              <w:t>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0FCC" w14:textId="77777777" w:rsidR="00294E50" w:rsidRPr="006D6239" w:rsidRDefault="00294E50" w:rsidP="001B05B9">
            <w:pPr>
              <w:jc w:val="center"/>
            </w:pPr>
          </w:p>
          <w:p w14:paraId="2C44FA26" w14:textId="77777777" w:rsidR="00294E50" w:rsidRDefault="00294E50" w:rsidP="001B05B9">
            <w:pPr>
              <w:jc w:val="center"/>
            </w:pPr>
          </w:p>
          <w:p w14:paraId="2896C563" w14:textId="77777777" w:rsidR="00294E50" w:rsidRDefault="00294E50" w:rsidP="00F11293"/>
          <w:p w14:paraId="3B1F2741" w14:textId="77777777" w:rsidR="00294E50" w:rsidRDefault="00294E50" w:rsidP="001B05B9">
            <w:pPr>
              <w:jc w:val="center"/>
            </w:pPr>
          </w:p>
          <w:p w14:paraId="64A626FA" w14:textId="149B9E2E" w:rsidR="00294E50" w:rsidRPr="006D6239" w:rsidRDefault="00F11293" w:rsidP="001B05B9">
            <w:pPr>
              <w:jc w:val="center"/>
            </w:pPr>
            <w:r>
              <w:t>70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227F3" w14:textId="77777777" w:rsidR="00294E50" w:rsidRPr="006D6239" w:rsidRDefault="00294E50" w:rsidP="001B05B9">
            <w:pPr>
              <w:jc w:val="center"/>
            </w:pPr>
          </w:p>
          <w:p w14:paraId="00337B09" w14:textId="77777777" w:rsidR="00294E50" w:rsidRDefault="00294E50" w:rsidP="001B05B9">
            <w:pPr>
              <w:jc w:val="center"/>
            </w:pPr>
          </w:p>
          <w:p w14:paraId="501D77E6" w14:textId="77777777" w:rsidR="00294E50" w:rsidRDefault="00294E50" w:rsidP="00F11293"/>
          <w:p w14:paraId="158D9A7C" w14:textId="77777777" w:rsidR="00294E50" w:rsidRDefault="00294E50" w:rsidP="001B05B9">
            <w:pPr>
              <w:jc w:val="center"/>
            </w:pPr>
          </w:p>
          <w:p w14:paraId="725DB60B" w14:textId="202ED63D" w:rsidR="00294E50" w:rsidRPr="006D6239" w:rsidRDefault="00F11293" w:rsidP="007743F9">
            <w:pPr>
              <w:jc w:val="center"/>
            </w:pPr>
            <w:r w:rsidRPr="006D6239">
              <w:t xml:space="preserve">R$ </w:t>
            </w:r>
            <w:r w:rsidR="007743F9">
              <w:t>456,50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DB5D1" w14:textId="77777777" w:rsidR="00294E50" w:rsidRPr="006D6239" w:rsidRDefault="00294E50" w:rsidP="001B05B9">
            <w:pPr>
              <w:jc w:val="center"/>
            </w:pPr>
          </w:p>
          <w:p w14:paraId="5ED4C31A" w14:textId="77777777" w:rsidR="00294E50" w:rsidRDefault="00294E50" w:rsidP="001B05B9">
            <w:pPr>
              <w:jc w:val="center"/>
            </w:pPr>
          </w:p>
          <w:p w14:paraId="234DB4C8" w14:textId="77777777" w:rsidR="00294E50" w:rsidRDefault="00294E50" w:rsidP="001B05B9">
            <w:pPr>
              <w:jc w:val="center"/>
            </w:pPr>
          </w:p>
          <w:p w14:paraId="746C380C" w14:textId="77777777" w:rsidR="00294E50" w:rsidRDefault="00294E50" w:rsidP="001B05B9">
            <w:pPr>
              <w:jc w:val="center"/>
            </w:pPr>
          </w:p>
          <w:p w14:paraId="771D2B8D" w14:textId="19C6795C" w:rsidR="00294E50" w:rsidRPr="006D6239" w:rsidRDefault="00F11293" w:rsidP="007743F9">
            <w:pPr>
              <w:jc w:val="center"/>
            </w:pPr>
            <w:r w:rsidRPr="006D6239">
              <w:t xml:space="preserve">R$ </w:t>
            </w:r>
            <w:r w:rsidR="007743F9">
              <w:t>31.955,00</w:t>
            </w:r>
          </w:p>
        </w:tc>
      </w:tr>
    </w:tbl>
    <w:p w14:paraId="4F9EF4C8" w14:textId="77777777" w:rsidR="00CA7A7D" w:rsidRDefault="00CA7A7D" w:rsidP="00CA7A7D">
      <w:pPr>
        <w:pStyle w:val="PargrafodaLista"/>
        <w:ind w:left="1110"/>
        <w:jc w:val="both"/>
        <w:rPr>
          <w:bCs/>
        </w:rPr>
      </w:pPr>
    </w:p>
    <w:p w14:paraId="0610B9E9" w14:textId="1A8A5AAC" w:rsidR="00CA7A7D" w:rsidRDefault="00CA7A7D" w:rsidP="00CA7A7D">
      <w:pPr>
        <w:pStyle w:val="PargrafodaLista"/>
        <w:numPr>
          <w:ilvl w:val="2"/>
          <w:numId w:val="7"/>
        </w:numPr>
        <w:ind w:left="709" w:hanging="567"/>
        <w:jc w:val="both"/>
        <w:rPr>
          <w:bCs/>
        </w:rPr>
      </w:pPr>
      <w:r>
        <w:rPr>
          <w:bCs/>
        </w:rPr>
        <w:t xml:space="preserve">Faculta-se ao fornecedor a participação </w:t>
      </w:r>
      <w:r w:rsidR="00F11293">
        <w:rPr>
          <w:bCs/>
        </w:rPr>
        <w:t>no item que for</w:t>
      </w:r>
      <w:r>
        <w:rPr>
          <w:bCs/>
        </w:rPr>
        <w:t xml:space="preserve">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48A9639A" w:rsidR="008F0E34" w:rsidRDefault="008F0E34" w:rsidP="008F0E34">
      <w:pPr>
        <w:ind w:left="709" w:hanging="567"/>
        <w:jc w:val="both"/>
      </w:pPr>
      <w:r>
        <w:lastRenderedPageBreak/>
        <w:t>2.1. As despesas para o pagamento deste contrato correrão por conta dos recursos orçamentários previstos</w:t>
      </w:r>
      <w:r w:rsidR="001F715D">
        <w:t xml:space="preserve"> na Lei de Orçamento Anual do ano de 2025</w:t>
      </w:r>
      <w:r>
        <w:t xml:space="preserve">, advindos da Secretaria Municipal de </w:t>
      </w:r>
      <w:r w:rsidR="00294E50">
        <w:t>Assistência Social</w:t>
      </w:r>
      <w:r>
        <w:t xml:space="preserve"> do Município.</w:t>
      </w:r>
    </w:p>
    <w:p w14:paraId="3C5E41E9" w14:textId="77777777" w:rsidR="001F715D" w:rsidRPr="001F715D" w:rsidRDefault="001F715D" w:rsidP="008F0E34">
      <w:pPr>
        <w:ind w:left="709" w:hanging="567"/>
        <w:jc w:val="both"/>
        <w:rPr>
          <w:b/>
        </w:rPr>
      </w:pPr>
    </w:p>
    <w:p w14:paraId="0020EDBC" w14:textId="29B94C09" w:rsidR="001F715D" w:rsidRPr="001F715D" w:rsidRDefault="001F715D" w:rsidP="001F715D">
      <w:pPr>
        <w:ind w:left="709" w:hanging="283"/>
        <w:jc w:val="both"/>
        <w:rPr>
          <w:b/>
        </w:rPr>
      </w:pPr>
      <w:r w:rsidRPr="001F715D">
        <w:rPr>
          <w:b/>
        </w:rPr>
        <w:t xml:space="preserve">3. PARTICIPAÇÃO NA DISPENSA ELETRÔNICA. </w:t>
      </w:r>
    </w:p>
    <w:p w14:paraId="58097693" w14:textId="6BF504F8" w:rsidR="001F715D" w:rsidRDefault="001F715D" w:rsidP="001F715D">
      <w:pPr>
        <w:ind w:left="709" w:hanging="567"/>
        <w:jc w:val="both"/>
      </w:pPr>
      <w:r>
        <w:t xml:space="preserve">3.1.A participação na presente dispensa eletrônica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77777777" w:rsidR="001F715D" w:rsidRPr="001F715D" w:rsidRDefault="001F715D" w:rsidP="001F715D">
      <w:pPr>
        <w:ind w:left="709" w:hanging="283"/>
        <w:jc w:val="both"/>
        <w:rPr>
          <w:b/>
        </w:rPr>
      </w:pPr>
      <w:r w:rsidRPr="001F715D">
        <w:rPr>
          <w:b/>
        </w:rPr>
        <w:t>4. PARTICIPAÇÃO NA DISPENSA ELETRÔNICA.</w:t>
      </w:r>
    </w:p>
    <w:p w14:paraId="179B1011" w14:textId="7E49B015" w:rsidR="001F715D" w:rsidRDefault="001F715D" w:rsidP="001F715D">
      <w:pPr>
        <w:ind w:left="709" w:hanging="567"/>
        <w:jc w:val="both"/>
      </w:pPr>
      <w:r>
        <w:t xml:space="preserve"> 4.1. A participação na presente dispensa eletrônica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 xml:space="preserve">f) pessoa física ou jurídica que, nos 5 (cinco) anos anteriores à divulgação do aviso, tenha sido condenada judicialmente, com trânsito em julgado, por exploração de trabalho infantil, por submissão de trabalhadores a condições análogas às de </w:t>
      </w:r>
      <w:r>
        <w:lastRenderedPageBreak/>
        <w:t>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7777777" w:rsidR="00F56C3A" w:rsidRDefault="00F56C3A" w:rsidP="00F56C3A">
      <w:pPr>
        <w:ind w:left="709" w:hanging="283"/>
        <w:jc w:val="both"/>
      </w:pPr>
      <w:r w:rsidRPr="00F56C3A">
        <w:rPr>
          <w:b/>
        </w:rPr>
        <w:t>5. INGRESSO NA DISPENSA ELETRÔNICA E CADASTRAMENTO DA PROPOSTA INICIAL</w:t>
      </w:r>
    </w:p>
    <w:p w14:paraId="19FFF690" w14:textId="77777777" w:rsidR="00F56C3A" w:rsidRDefault="00F56C3A" w:rsidP="008F0E34">
      <w:pPr>
        <w:ind w:left="709" w:hanging="567"/>
        <w:jc w:val="both"/>
      </w:pPr>
      <w:r>
        <w:t xml:space="preserve"> 5.1. O ingresso do fornecedor na disputa da dispensa eletrônica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77777777" w:rsidR="00C1072D" w:rsidRDefault="00F56C3A" w:rsidP="00F56C3A">
      <w:pPr>
        <w:pStyle w:val="PargrafodaLista"/>
        <w:ind w:left="709" w:hanging="567"/>
        <w:jc w:val="both"/>
      </w:pPr>
      <w:r>
        <w:t xml:space="preserve">6.4. O prazo de vigência da contratação é de </w:t>
      </w:r>
      <w:r w:rsidR="00C1072D">
        <w:t>06</w:t>
      </w:r>
      <w:r>
        <w:t xml:space="preserve"> (</w:t>
      </w:r>
      <w:r w:rsidR="00C1072D">
        <w:t>seis) mese</w:t>
      </w:r>
      <w:r>
        <w:t xml:space="preserve">s prorrogável conforme previsão nos anexos a este Aviso de Contratação Direta. </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77777777"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eletrônica ou a execução do contrato; </w:t>
      </w:r>
    </w:p>
    <w:p w14:paraId="3143AEC7" w14:textId="77777777" w:rsidR="00C1072D" w:rsidRDefault="00C1072D" w:rsidP="00F56C3A">
      <w:pPr>
        <w:pStyle w:val="PargrafodaLista"/>
        <w:ind w:left="709" w:hanging="567"/>
        <w:jc w:val="both"/>
      </w:pPr>
      <w:r>
        <w:t xml:space="preserve">7.1.9. </w:t>
      </w:r>
      <w:proofErr w:type="gramStart"/>
      <w:r>
        <w:t>fraudar</w:t>
      </w:r>
      <w:proofErr w:type="gramEnd"/>
      <w:r>
        <w:t xml:space="preserve"> a dispensa eletrônica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082ED698" w14:textId="456CBD0B" w:rsidR="00C1072D" w:rsidRDefault="00C1072D" w:rsidP="00F11293">
      <w:pPr>
        <w:pStyle w:val="PargrafodaLista"/>
        <w:ind w:left="709" w:hanging="567"/>
        <w:jc w:val="both"/>
      </w:pPr>
      <w:r>
        <w:t>8.1.2. ANEXO II – Modelo de declaração de inexistênci</w:t>
      </w:r>
      <w:r w:rsidR="00F11293">
        <w:t>a de menor no quadro da empresa</w:t>
      </w:r>
    </w:p>
    <w:p w14:paraId="07EB43DD" w14:textId="77777777" w:rsidR="00C1072D" w:rsidRDefault="00C1072D" w:rsidP="00F56C3A">
      <w:pPr>
        <w:pStyle w:val="PargrafodaLista"/>
        <w:ind w:left="709" w:hanging="567"/>
        <w:jc w:val="both"/>
        <w:rPr>
          <w:bCs/>
        </w:rPr>
      </w:pPr>
    </w:p>
    <w:p w14:paraId="779D3AAA" w14:textId="77777777" w:rsidR="00F11293" w:rsidRPr="00CA7A7D" w:rsidRDefault="00F11293" w:rsidP="00F56C3A">
      <w:pPr>
        <w:pStyle w:val="PargrafodaLista"/>
        <w:ind w:left="709" w:hanging="567"/>
        <w:jc w:val="both"/>
        <w:rPr>
          <w:bCs/>
        </w:rPr>
      </w:pPr>
    </w:p>
    <w:p w14:paraId="2917988D" w14:textId="4409D8E6" w:rsidR="00C1072D" w:rsidRDefault="00F11293" w:rsidP="00C1072D">
      <w:pPr>
        <w:jc w:val="center"/>
        <w:rPr>
          <w:bCs/>
        </w:rPr>
      </w:pPr>
      <w:r>
        <w:rPr>
          <w:bCs/>
        </w:rPr>
        <w:t xml:space="preserve">São Pedro da </w:t>
      </w:r>
      <w:proofErr w:type="spellStart"/>
      <w:r>
        <w:rPr>
          <w:bCs/>
        </w:rPr>
        <w:t>Cipa</w:t>
      </w:r>
      <w:proofErr w:type="spellEnd"/>
      <w:r>
        <w:rPr>
          <w:bCs/>
        </w:rPr>
        <w:t>-MT, em 2</w:t>
      </w:r>
      <w:r w:rsidR="00294E50">
        <w:rPr>
          <w:bCs/>
        </w:rPr>
        <w:t>4</w:t>
      </w:r>
      <w:r w:rsidR="00C1072D" w:rsidRPr="00C1072D">
        <w:rPr>
          <w:bCs/>
        </w:rPr>
        <w:t xml:space="preserve"> de </w:t>
      </w:r>
      <w:r w:rsidR="005B2B6F">
        <w:rPr>
          <w:bCs/>
        </w:rPr>
        <w:t>março</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21DA678D" w14:textId="77777777" w:rsidR="00C1072D" w:rsidRDefault="00C1072D" w:rsidP="00F11293">
      <w:pP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2C93D07B" w:rsidR="00C1072D" w:rsidRDefault="00F11293" w:rsidP="00C1072D">
      <w:pPr>
        <w:jc w:val="center"/>
        <w:rPr>
          <w:b/>
          <w:bCs/>
        </w:rPr>
      </w:pPr>
      <w:r>
        <w:rPr>
          <w:b/>
          <w:bCs/>
        </w:rPr>
        <w:t>VITOR RODRIGUES DE ALMEIDA</w:t>
      </w:r>
    </w:p>
    <w:p w14:paraId="4FA0E6DF" w14:textId="65E08CA2" w:rsidR="00294E50" w:rsidRPr="00F11293" w:rsidRDefault="00C1072D" w:rsidP="00F11293">
      <w:pPr>
        <w:jc w:val="center"/>
        <w:rPr>
          <w:bCs/>
        </w:rPr>
      </w:pPr>
      <w:r w:rsidRPr="00C1072D">
        <w:rPr>
          <w:bCs/>
        </w:rPr>
        <w:t xml:space="preserve">Secretário Municipal de </w:t>
      </w:r>
      <w:r w:rsidR="00F11293">
        <w:rPr>
          <w:bCs/>
        </w:rPr>
        <w:t>Infraestrutura</w:t>
      </w:r>
    </w:p>
    <w:p w14:paraId="6AC5DF36" w14:textId="77777777" w:rsidR="00294E50" w:rsidRDefault="00294E50" w:rsidP="001710DC">
      <w:pPr>
        <w:jc w:val="center"/>
        <w:rPr>
          <w:b/>
          <w:bCs/>
        </w:rPr>
      </w:pPr>
    </w:p>
    <w:p w14:paraId="74EA1784" w14:textId="2999F511" w:rsidR="004F200C" w:rsidRDefault="00C1072D" w:rsidP="004F200C">
      <w:pPr>
        <w:jc w:val="center"/>
        <w:rPr>
          <w:b/>
        </w:rPr>
      </w:pPr>
      <w:r w:rsidRPr="004F200C">
        <w:rPr>
          <w:b/>
        </w:rPr>
        <w:t xml:space="preserve">TERMO DE DISPENSA ELETRÔNICA Nº </w:t>
      </w:r>
      <w:r w:rsidR="00F11293">
        <w:rPr>
          <w:b/>
        </w:rPr>
        <w:t>010</w:t>
      </w:r>
      <w:r w:rsidR="004F200C">
        <w:rPr>
          <w:b/>
        </w:rPr>
        <w:t>/2025</w:t>
      </w:r>
      <w:r w:rsidRPr="004F200C">
        <w:rPr>
          <w:b/>
        </w:rPr>
        <w:t xml:space="preserve"> </w:t>
      </w:r>
    </w:p>
    <w:p w14:paraId="2B99D58E" w14:textId="3AD26C62" w:rsidR="004F200C" w:rsidRPr="004F200C" w:rsidRDefault="00C1072D" w:rsidP="004F200C">
      <w:pPr>
        <w:jc w:val="center"/>
        <w:rPr>
          <w:b/>
        </w:rPr>
      </w:pPr>
      <w:r w:rsidRPr="004F200C">
        <w:rPr>
          <w:b/>
        </w:rPr>
        <w:t xml:space="preserve">PROCESSO ADMINISTRATIVO Nº </w:t>
      </w:r>
      <w:r w:rsidR="00F11293">
        <w:rPr>
          <w:b/>
        </w:rPr>
        <w:t>039</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146ACE1C"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ELETRÔNICA Nº </w:t>
      </w:r>
      <w:r w:rsidR="00294E50">
        <w:t>008</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5ED512F4" w:rsidR="004F200C" w:rsidRDefault="00C1072D">
      <w:r>
        <w:t xml:space="preserve">Contratação de empresa do ramo de </w:t>
      </w:r>
      <w:r w:rsidR="00294E50">
        <w:t xml:space="preserve">fornecimento de </w:t>
      </w:r>
      <w:r w:rsidR="00F11293">
        <w:t>Hipoclorito de Sódio</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07197025" w:rsidR="004F200C" w:rsidRDefault="00C1072D">
      <w:r>
        <w:t xml:space="preserve">O Regime de Execução do presente Contrato é de </w:t>
      </w:r>
      <w:r w:rsidRPr="004F200C">
        <w:rPr>
          <w:b/>
        </w:rPr>
        <w:t>ENTREGA</w:t>
      </w:r>
      <w:r>
        <w:t xml:space="preserve">, conforme Planilha de Preços apresentada pela CONTRATADA, em obediência ao Termo de Referência do processo de DISPENSA ELETRÔNICA Nº </w:t>
      </w:r>
      <w:r w:rsidR="00F11293">
        <w:t>010</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3555F684" w:rsidR="004F200C" w:rsidRDefault="00294E50">
      <w:r>
        <w:t xml:space="preserve">O prazo do contrato será de </w:t>
      </w:r>
      <w:r w:rsidR="00F11293">
        <w:t>12</w:t>
      </w:r>
      <w:r>
        <w:t xml:space="preserve"> (</w:t>
      </w:r>
      <w:r w:rsidR="00F11293">
        <w:t>doze) mese</w:t>
      </w:r>
      <w:r w:rsidR="00C1072D">
        <w:t>s,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p w14:paraId="58F3D109" w14:textId="77777777" w:rsidR="00F11293" w:rsidRDefault="00F11293"/>
    <w:tbl>
      <w:tblPr>
        <w:tblStyle w:val="Tabelacomgrade"/>
        <w:tblW w:w="8788" w:type="dxa"/>
        <w:jc w:val="center"/>
        <w:tblLayout w:type="fixed"/>
        <w:tblLook w:val="04A0" w:firstRow="1" w:lastRow="0" w:firstColumn="1" w:lastColumn="0" w:noHBand="0" w:noVBand="1"/>
      </w:tblPr>
      <w:tblGrid>
        <w:gridCol w:w="988"/>
        <w:gridCol w:w="2130"/>
        <w:gridCol w:w="1276"/>
        <w:gridCol w:w="992"/>
        <w:gridCol w:w="2127"/>
        <w:gridCol w:w="1275"/>
      </w:tblGrid>
      <w:tr w:rsidR="00F11293" w:rsidRPr="006D6239" w14:paraId="3A78B740" w14:textId="77777777" w:rsidTr="00C40F23">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00427" w14:textId="77777777" w:rsidR="00F11293" w:rsidRPr="006D6239" w:rsidRDefault="00F11293" w:rsidP="00160A7E">
            <w:pPr>
              <w:jc w:val="center"/>
              <w:rPr>
                <w:rFonts w:eastAsiaTheme="minorHAnsi"/>
                <w:b/>
              </w:rPr>
            </w:pPr>
            <w:r w:rsidRPr="006D6239">
              <w:rPr>
                <w:b/>
              </w:rPr>
              <w:t>ITEM</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C2435" w14:textId="77777777" w:rsidR="00F11293" w:rsidRPr="006D6239" w:rsidRDefault="00F11293" w:rsidP="00160A7E">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5EF81" w14:textId="77777777" w:rsidR="00F11293" w:rsidRPr="006D6239" w:rsidRDefault="00F11293" w:rsidP="00160A7E">
            <w:pPr>
              <w:jc w:val="center"/>
              <w:rPr>
                <w:b/>
              </w:rPr>
            </w:pPr>
            <w:r w:rsidRPr="006D6239">
              <w:rPr>
                <w:b/>
              </w:rPr>
              <w:t>CÓDIGO TCE-MT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1F137" w14:textId="77777777" w:rsidR="00F11293" w:rsidRPr="006D6239" w:rsidRDefault="00F11293" w:rsidP="00160A7E">
            <w:pPr>
              <w:jc w:val="center"/>
              <w:rPr>
                <w:b/>
              </w:rPr>
            </w:pPr>
            <w:r w:rsidRPr="006D6239">
              <w:rPr>
                <w:b/>
              </w:rPr>
              <w:t>QTDE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FC484" w14:textId="77777777" w:rsidR="00F11293" w:rsidRPr="006D6239" w:rsidRDefault="00F11293" w:rsidP="00160A7E">
            <w:pPr>
              <w:jc w:val="center"/>
              <w:rPr>
                <w:b/>
              </w:rPr>
            </w:pPr>
            <w:r w:rsidRPr="006D6239">
              <w:rPr>
                <w:b/>
              </w:rPr>
              <w:t>VALOR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2C769" w14:textId="77777777" w:rsidR="00F11293" w:rsidRPr="006D6239" w:rsidRDefault="00F11293" w:rsidP="00160A7E">
            <w:pPr>
              <w:jc w:val="center"/>
              <w:rPr>
                <w:b/>
              </w:rPr>
            </w:pPr>
            <w:r w:rsidRPr="006D6239">
              <w:rPr>
                <w:b/>
              </w:rPr>
              <w:t>VALOR</w:t>
            </w:r>
          </w:p>
        </w:tc>
      </w:tr>
      <w:tr w:rsidR="00F11293" w:rsidRPr="006D6239" w14:paraId="214115F3" w14:textId="77777777" w:rsidTr="00C40F23">
        <w:trPr>
          <w:trHeight w:val="2108"/>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ADD41" w14:textId="77777777" w:rsidR="00F11293" w:rsidRDefault="00F11293" w:rsidP="00160A7E"/>
          <w:p w14:paraId="55A6D9A2" w14:textId="77777777" w:rsidR="00F11293" w:rsidRDefault="00F11293" w:rsidP="00160A7E"/>
          <w:p w14:paraId="6E2A8F44" w14:textId="77777777" w:rsidR="007743F9" w:rsidRDefault="007743F9" w:rsidP="00160A7E">
            <w:pPr>
              <w:jc w:val="center"/>
            </w:pPr>
          </w:p>
          <w:p w14:paraId="71C72387" w14:textId="77777777" w:rsidR="007743F9" w:rsidRDefault="007743F9" w:rsidP="00160A7E">
            <w:pPr>
              <w:jc w:val="center"/>
            </w:pPr>
          </w:p>
          <w:p w14:paraId="7CF7FF94" w14:textId="77777777" w:rsidR="00F11293" w:rsidRPr="006D6239" w:rsidRDefault="00F11293" w:rsidP="00160A7E">
            <w:pPr>
              <w:jc w:val="center"/>
            </w:pPr>
            <w:r w:rsidRPr="006D6239">
              <w:t>01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C7E7" w14:textId="77777777" w:rsidR="00F11293" w:rsidRPr="00C73465" w:rsidRDefault="00F11293" w:rsidP="00160A7E">
            <w:pPr>
              <w:pStyle w:val="Ttulo5"/>
              <w:shd w:val="clear" w:color="auto" w:fill="FFFFFF"/>
              <w:spacing w:before="0"/>
              <w:outlineLvl w:val="4"/>
              <w:rPr>
                <w:rFonts w:ascii="Times New Roman" w:hAnsi="Times New Roman" w:cs="Times New Roman"/>
                <w:b w:val="0"/>
                <w:bCs w:val="0"/>
                <w:i w:val="0"/>
              </w:rPr>
            </w:pPr>
          </w:p>
          <w:p w14:paraId="2545BB91" w14:textId="77777777" w:rsidR="00F11293" w:rsidRPr="00DB4469" w:rsidRDefault="00F11293" w:rsidP="00160A7E">
            <w:pPr>
              <w:pStyle w:val="Ttulo5"/>
              <w:shd w:val="clear" w:color="auto" w:fill="FFFFFF"/>
              <w:spacing w:before="0"/>
              <w:outlineLvl w:val="4"/>
              <w:rPr>
                <w:rFonts w:ascii="Times New Roman" w:hAnsi="Times New Roman" w:cs="Times New Roman"/>
                <w:b w:val="0"/>
                <w:bCs w:val="0"/>
                <w:i w:val="0"/>
              </w:rPr>
            </w:pPr>
            <w:r w:rsidRPr="00DB4469">
              <w:rPr>
                <w:rFonts w:ascii="Times New Roman" w:hAnsi="Times New Roman" w:cs="Times New Roman"/>
              </w:rPr>
              <w:t>HIPOCLORITO DE SODIO - CONCENTRACAO/DOSAGEM 10 %, FORMA FARMACEUTICA EM SOLUCAO</w:t>
            </w:r>
          </w:p>
          <w:p w14:paraId="7F396A8F" w14:textId="77777777" w:rsidR="00F11293" w:rsidRPr="001C5B87" w:rsidRDefault="00F11293" w:rsidP="00160A7E">
            <w:pPr>
              <w:pStyle w:val="Ttulo5"/>
              <w:shd w:val="clear" w:color="auto" w:fill="FFFFFF"/>
              <w:spacing w:before="0"/>
              <w:outlineLvl w:val="4"/>
              <w:rPr>
                <w:rFonts w:ascii="Times New Roman" w:hAnsi="Times New Roman" w:cs="Times New Roman"/>
                <w:i w:val="0"/>
              </w:rPr>
            </w:pPr>
          </w:p>
          <w:p w14:paraId="58B9FBB0" w14:textId="77777777" w:rsidR="00F11293" w:rsidRPr="006D6239" w:rsidRDefault="00F11293" w:rsidP="00160A7E">
            <w:pPr>
              <w:pStyle w:val="Ttulo5"/>
              <w:shd w:val="clear" w:color="auto" w:fill="FFFFFF"/>
              <w:spacing w:before="0"/>
              <w:jc w:val="both"/>
              <w:outlineLvl w:val="4"/>
              <w:rPr>
                <w:rFonts w:ascii="Times New Roman" w:hAnsi="Times New Roman" w:cs="Times New Roman"/>
                <w:sz w:val="24"/>
                <w:szCs w:val="24"/>
              </w:rPr>
            </w:pPr>
            <w:r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985FF" w14:textId="77777777" w:rsidR="00F11293" w:rsidRDefault="00F11293" w:rsidP="00160A7E">
            <w:pPr>
              <w:rPr>
                <w:color w:val="212529"/>
              </w:rPr>
            </w:pPr>
          </w:p>
          <w:p w14:paraId="0C967988" w14:textId="77777777" w:rsidR="00F11293" w:rsidRDefault="00F11293" w:rsidP="00160A7E">
            <w:pPr>
              <w:rPr>
                <w:color w:val="212529"/>
                <w:shd w:val="clear" w:color="auto" w:fill="FFFFFF"/>
              </w:rPr>
            </w:pPr>
          </w:p>
          <w:p w14:paraId="7FAAEDBF" w14:textId="77777777" w:rsidR="007743F9" w:rsidRDefault="007743F9" w:rsidP="00160A7E">
            <w:pPr>
              <w:jc w:val="center"/>
              <w:rPr>
                <w:color w:val="212529"/>
              </w:rPr>
            </w:pPr>
          </w:p>
          <w:p w14:paraId="5B6FB464" w14:textId="77777777" w:rsidR="007743F9" w:rsidRDefault="007743F9" w:rsidP="00160A7E">
            <w:pPr>
              <w:jc w:val="center"/>
              <w:rPr>
                <w:color w:val="212529"/>
              </w:rPr>
            </w:pPr>
          </w:p>
          <w:p w14:paraId="03C10D7C" w14:textId="77777777" w:rsidR="00F11293" w:rsidRPr="00DB4469" w:rsidRDefault="00F11293" w:rsidP="00160A7E">
            <w:pPr>
              <w:jc w:val="center"/>
              <w:rPr>
                <w:color w:val="212529"/>
              </w:rPr>
            </w:pPr>
            <w:r w:rsidRPr="00DB4469">
              <w:rPr>
                <w:color w:val="212529"/>
              </w:rPr>
              <w:t>22651-3</w:t>
            </w:r>
          </w:p>
          <w:p w14:paraId="202EEE91" w14:textId="77777777" w:rsidR="00F11293" w:rsidRPr="001C5B87" w:rsidRDefault="00F11293" w:rsidP="00160A7E">
            <w:pPr>
              <w:jc w:val="center"/>
              <w:rPr>
                <w:color w:val="212529"/>
                <w:shd w:val="clear" w:color="auto" w:fill="FFFFFF"/>
              </w:rPr>
            </w:pPr>
            <w:r w:rsidRPr="00DB4469">
              <w:rPr>
                <w:color w:val="212529"/>
              </w:rPr>
              <w:t>Cód.: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30412" w14:textId="77777777" w:rsidR="00F11293" w:rsidRPr="006D6239" w:rsidRDefault="00F11293" w:rsidP="00160A7E">
            <w:pPr>
              <w:jc w:val="center"/>
            </w:pPr>
          </w:p>
          <w:p w14:paraId="144006C0" w14:textId="77777777" w:rsidR="00F11293" w:rsidRDefault="00F11293" w:rsidP="00160A7E"/>
          <w:p w14:paraId="676851D8" w14:textId="77777777" w:rsidR="007743F9" w:rsidRDefault="007743F9" w:rsidP="00160A7E">
            <w:pPr>
              <w:jc w:val="center"/>
            </w:pPr>
          </w:p>
          <w:p w14:paraId="2818AC6E" w14:textId="77777777" w:rsidR="007743F9" w:rsidRDefault="007743F9" w:rsidP="00160A7E">
            <w:pPr>
              <w:jc w:val="center"/>
            </w:pPr>
          </w:p>
          <w:p w14:paraId="774FAFEA" w14:textId="77777777" w:rsidR="00F11293" w:rsidRPr="006D6239" w:rsidRDefault="00F11293" w:rsidP="00160A7E">
            <w:pPr>
              <w:jc w:val="center"/>
            </w:pPr>
            <w:r>
              <w:t>70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C9EBE" w14:textId="77777777" w:rsidR="00F11293" w:rsidRPr="006D6239" w:rsidRDefault="00F11293" w:rsidP="00160A7E">
            <w:pPr>
              <w:jc w:val="center"/>
            </w:pPr>
          </w:p>
          <w:p w14:paraId="3002A6E2" w14:textId="77777777" w:rsidR="00F11293" w:rsidRDefault="00F11293" w:rsidP="00160A7E"/>
          <w:p w14:paraId="559BAD16" w14:textId="77777777" w:rsidR="007743F9" w:rsidRDefault="007743F9" w:rsidP="00160A7E">
            <w:pPr>
              <w:jc w:val="center"/>
            </w:pPr>
          </w:p>
          <w:p w14:paraId="504BF683" w14:textId="77777777" w:rsidR="007743F9" w:rsidRDefault="007743F9" w:rsidP="00160A7E">
            <w:pPr>
              <w:jc w:val="center"/>
            </w:pPr>
          </w:p>
          <w:p w14:paraId="70C8E6FE" w14:textId="62D0259D" w:rsidR="00F11293" w:rsidRPr="006D6239" w:rsidRDefault="00F11293" w:rsidP="007743F9">
            <w:pPr>
              <w:jc w:val="center"/>
            </w:pPr>
            <w:r w:rsidRPr="006D6239">
              <w:t xml:space="preserve">R$ </w:t>
            </w:r>
            <w:r w:rsidR="007743F9">
              <w:t>456,50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295A2" w14:textId="77777777" w:rsidR="00F11293" w:rsidRPr="006D6239" w:rsidRDefault="00F11293" w:rsidP="00160A7E">
            <w:pPr>
              <w:jc w:val="center"/>
            </w:pPr>
          </w:p>
          <w:p w14:paraId="09434F55" w14:textId="77777777" w:rsidR="00F11293" w:rsidRDefault="00F11293" w:rsidP="00160A7E"/>
          <w:p w14:paraId="663FF457" w14:textId="77777777" w:rsidR="007743F9" w:rsidRDefault="007743F9" w:rsidP="00160A7E">
            <w:pPr>
              <w:jc w:val="center"/>
            </w:pPr>
          </w:p>
          <w:p w14:paraId="3E8D948F" w14:textId="77777777" w:rsidR="007743F9" w:rsidRDefault="007743F9" w:rsidP="00160A7E">
            <w:pPr>
              <w:jc w:val="center"/>
            </w:pPr>
          </w:p>
          <w:p w14:paraId="76471D6F" w14:textId="0691F4CB" w:rsidR="00F11293" w:rsidRPr="006D6239" w:rsidRDefault="00F11293" w:rsidP="007743F9">
            <w:pPr>
              <w:jc w:val="center"/>
            </w:pPr>
            <w:r w:rsidRPr="006D6239">
              <w:t xml:space="preserve">R$ </w:t>
            </w:r>
            <w:r w:rsidR="007743F9">
              <w:t>31.955,00</w:t>
            </w:r>
          </w:p>
        </w:tc>
      </w:tr>
    </w:tbl>
    <w:p w14:paraId="03352869" w14:textId="536733F7" w:rsidR="004F200C" w:rsidRDefault="004F200C">
      <w:r>
        <w:t>4.2 - O pagamento efetivar-se-á, a cada quantidade solicitada e entregue, no prazo de até 10 (dez) dias úteis, contados a partir da expedição da nota fiscal e do recebimento das mercadorias,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77777777" w:rsidR="009524D3" w:rsidRDefault="009524D3">
      <w:r>
        <w:t xml:space="preserve">6.2.4. Fornecer, em tempo hábil, à CONTRATADA todos os elementos técnicos e administrativos, necessários à execução </w:t>
      </w:r>
      <w:proofErr w:type="spellStart"/>
      <w:r>
        <w:t>dosserviços</w:t>
      </w:r>
      <w:proofErr w:type="spellEnd"/>
      <w:r>
        <w:t>,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4F60B0DB" w:rsidR="00F137D7" w:rsidRDefault="00F137D7">
      <w:r>
        <w:t xml:space="preserve">9.1. Fica o servidor público </w:t>
      </w:r>
      <w:r w:rsidR="007743F9">
        <w:rPr>
          <w:b/>
        </w:rPr>
        <w:t>ISABEL TEIXEIRA DE ARAÚJO</w:t>
      </w:r>
      <w:r>
        <w:t xml:space="preserve">, funcionário desta prefeitura, lotado na Secretaria de </w:t>
      </w:r>
      <w:r w:rsidR="007743F9">
        <w:t>Administração</w:t>
      </w:r>
      <w:r>
        <w:t xml:space="preserve">, responsável pela Gestão deste Contrato. </w:t>
      </w:r>
    </w:p>
    <w:p w14:paraId="3A04FC1A" w14:textId="013E05E4" w:rsidR="00F137D7" w:rsidRDefault="00F137D7">
      <w:r>
        <w:t>9.2. Fica o servidor público</w:t>
      </w:r>
      <w:r w:rsidR="007743F9" w:rsidRPr="007743F9">
        <w:rPr>
          <w:b/>
        </w:rPr>
        <w:t xml:space="preserve"> </w:t>
      </w:r>
      <w:r w:rsidR="007743F9">
        <w:rPr>
          <w:b/>
        </w:rPr>
        <w:t>ISABEL TEIXEIRA DE ARAÚJO</w:t>
      </w:r>
      <w:r w:rsidR="007743F9">
        <w:t>, funcionário desta prefeitura, lotado na Secretaria de Administração</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63929D11" w14:textId="77777777" w:rsidR="003D3BA0" w:rsidRDefault="003D3BA0"/>
    <w:p w14:paraId="0AA07B4E" w14:textId="77777777" w:rsidR="003D3BA0" w:rsidRDefault="003D3BA0"/>
    <w:p w14:paraId="49A728EA" w14:textId="77777777" w:rsidR="003D3BA0" w:rsidRDefault="003D3BA0"/>
    <w:p w14:paraId="2CD98116" w14:textId="77777777" w:rsidR="003D3BA0" w:rsidRDefault="003D3BA0"/>
    <w:p w14:paraId="2F39E7EF" w14:textId="77777777" w:rsidR="003D3BA0" w:rsidRDefault="003D3BA0"/>
    <w:p w14:paraId="5B83857A" w14:textId="77777777" w:rsidR="003D3BA0" w:rsidRDefault="003D3BA0"/>
    <w:p w14:paraId="5FA4885D" w14:textId="77777777" w:rsidR="003D3BA0" w:rsidRDefault="003D3BA0"/>
    <w:p w14:paraId="461038F8" w14:textId="77777777" w:rsidR="003D3BA0" w:rsidRDefault="003D3BA0"/>
    <w:p w14:paraId="77664C1F" w14:textId="77777777" w:rsidR="003D3BA0" w:rsidRDefault="003D3BA0"/>
    <w:p w14:paraId="2A832CC9" w14:textId="77777777" w:rsidR="003D3BA0" w:rsidRDefault="003D3BA0"/>
    <w:p w14:paraId="0559E7AD" w14:textId="77777777" w:rsidR="003D3BA0" w:rsidRDefault="003D3BA0"/>
    <w:p w14:paraId="6519845A" w14:textId="77777777" w:rsidR="003D3BA0" w:rsidRDefault="003D3BA0"/>
    <w:p w14:paraId="1EF76CDB" w14:textId="77777777" w:rsidR="003D3BA0" w:rsidRDefault="003D3BA0"/>
    <w:p w14:paraId="1517C037" w14:textId="77777777" w:rsidR="003D3BA0" w:rsidRDefault="003D3BA0"/>
    <w:p w14:paraId="4B35A95D" w14:textId="77777777" w:rsidR="003D3BA0" w:rsidRDefault="003D3BA0"/>
    <w:p w14:paraId="4374A005" w14:textId="77777777" w:rsidR="007743F9" w:rsidRDefault="007743F9"/>
    <w:p w14:paraId="64AF3524" w14:textId="77777777" w:rsidR="003D3BA0" w:rsidRDefault="003D3BA0"/>
    <w:p w14:paraId="3096968C" w14:textId="77777777" w:rsidR="003D3BA0" w:rsidRDefault="003D3BA0"/>
    <w:p w14:paraId="36D5665E" w14:textId="77777777" w:rsidR="003D3BA0" w:rsidRDefault="003D3BA0"/>
    <w:p w14:paraId="5438132D" w14:textId="77777777" w:rsidR="00F137D7" w:rsidRDefault="00F137D7"/>
    <w:p w14:paraId="35E31FCB" w14:textId="345DBF37" w:rsidR="00864486" w:rsidRPr="00864486" w:rsidRDefault="00F137D7" w:rsidP="00864486">
      <w:pPr>
        <w:jc w:val="center"/>
        <w:rPr>
          <w:b/>
        </w:rPr>
      </w:pPr>
      <w:r w:rsidRPr="00864486">
        <w:rPr>
          <w:b/>
        </w:rPr>
        <w:t>TERMO DE D</w:t>
      </w:r>
      <w:r w:rsidR="00864486" w:rsidRPr="00864486">
        <w:rPr>
          <w:b/>
        </w:rPr>
        <w:t xml:space="preserve">ISPENSA ELETRÔNICA Nº </w:t>
      </w:r>
      <w:r w:rsidR="007743F9">
        <w:rPr>
          <w:b/>
        </w:rPr>
        <w:t>010</w:t>
      </w:r>
      <w:r w:rsidR="00864486">
        <w:rPr>
          <w:b/>
        </w:rPr>
        <w:t>/2025</w:t>
      </w:r>
    </w:p>
    <w:p w14:paraId="01C33186" w14:textId="06692653" w:rsidR="00864486" w:rsidRPr="00864486" w:rsidRDefault="00F137D7" w:rsidP="00864486">
      <w:pPr>
        <w:jc w:val="center"/>
        <w:rPr>
          <w:b/>
        </w:rPr>
      </w:pPr>
      <w:r w:rsidRPr="00864486">
        <w:rPr>
          <w:b/>
        </w:rPr>
        <w:t xml:space="preserve">PROCESSO ADMINISTRATIVO Nº </w:t>
      </w:r>
      <w:r w:rsidR="007743F9">
        <w:rPr>
          <w:b/>
        </w:rPr>
        <w:t>039</w:t>
      </w:r>
      <w:r w:rsidR="00864486">
        <w:rPr>
          <w:b/>
        </w:rPr>
        <w:t>/2025</w:t>
      </w:r>
    </w:p>
    <w:p w14:paraId="623EF881" w14:textId="77777777" w:rsidR="00864486" w:rsidRDefault="00864486"/>
    <w:p w14:paraId="3C99F68B" w14:textId="77777777" w:rsidR="00864486" w:rsidRDefault="00F137D7" w:rsidP="00864486">
      <w:pPr>
        <w:jc w:val="center"/>
        <w:rPr>
          <w:b/>
        </w:rPr>
      </w:pPr>
      <w:r w:rsidRPr="00864486">
        <w:rPr>
          <w:b/>
        </w:rPr>
        <w:t>ANEXO II - DECLARAÇÃO DE INEXISTÊNCI</w:t>
      </w:r>
      <w:r w:rsidR="00864486" w:rsidRPr="00864486">
        <w:rPr>
          <w:b/>
        </w:rPr>
        <w:t>A DE MENOR NO QUADRO DA EMPRESA</w:t>
      </w:r>
    </w:p>
    <w:p w14:paraId="3C0F5A6E" w14:textId="77777777" w:rsidR="00864486" w:rsidRDefault="00864486" w:rsidP="00864486">
      <w:pPr>
        <w:jc w:val="center"/>
        <w:rPr>
          <w:b/>
        </w:rPr>
      </w:pPr>
    </w:p>
    <w:p w14:paraId="340CF392" w14:textId="77777777" w:rsidR="00864486" w:rsidRPr="00864486" w:rsidRDefault="00864486" w:rsidP="00864486">
      <w:pPr>
        <w:jc w:val="center"/>
        <w:rPr>
          <w:b/>
        </w:rPr>
      </w:pPr>
    </w:p>
    <w:p w14:paraId="6F219649" w14:textId="77777777" w:rsidR="00864486" w:rsidRDefault="00F137D7">
      <w:r>
        <w:t xml:space="preserve">A Empresa </w:t>
      </w:r>
      <w:r w:rsidR="00864486">
        <w:t>________________________________________, inscrita no CNPJ/MF nº. ____________________</w:t>
      </w:r>
      <w:r>
        <w:t xml:space="preserve"> com sede à</w:t>
      </w:r>
      <w:r w:rsidR="00864486">
        <w:t xml:space="preserve"> _____________________</w:t>
      </w:r>
      <w:proofErr w:type="gramStart"/>
      <w:r w:rsidR="00864486">
        <w:t>_</w:t>
      </w:r>
      <w:r>
        <w:t xml:space="preserve"> ,</w:t>
      </w:r>
      <w:proofErr w:type="gramEnd"/>
      <w:r>
        <w:t xml:space="preserve"> representada pelo Sr.</w:t>
      </w:r>
      <w:r w:rsidR="00864486">
        <w:t xml:space="preserve"> _____________________</w:t>
      </w:r>
      <w:r>
        <w:t xml:space="preserve"> , portador do RG nº </w:t>
      </w:r>
      <w:r w:rsidR="00864486">
        <w:t>_______________</w:t>
      </w:r>
      <w:r>
        <w:t xml:space="preserve">e inscrito no CPF/MF nº </w:t>
      </w:r>
      <w:r w:rsidR="00864486">
        <w:t>________________________</w:t>
      </w:r>
      <w:r>
        <w:t>, declara, sob as penas previstas em lei, que em suas instalações, não há realização de trabalho noturno, perigoso ou insalubre por menores de 18 anos ou a realização de qualquer trabalho por menores de 16 anos, salvo na condição de</w:t>
      </w:r>
      <w:r w:rsidR="00864486">
        <w:t xml:space="preserve"> aprendiz, a partir de 14 anos.</w:t>
      </w:r>
    </w:p>
    <w:p w14:paraId="74B7A20F" w14:textId="77777777" w:rsidR="00864486" w:rsidRDefault="00864486"/>
    <w:p w14:paraId="77643126" w14:textId="77777777" w:rsidR="00864486" w:rsidRDefault="00F137D7">
      <w:r>
        <w:t xml:space="preserve">Local e </w:t>
      </w:r>
      <w:proofErr w:type="gramStart"/>
      <w:r>
        <w:t>data,</w:t>
      </w:r>
      <w:r w:rsidR="00864486">
        <w:t>_</w:t>
      </w:r>
      <w:proofErr w:type="gramEnd"/>
      <w:r w:rsidR="00864486">
        <w:t>_____</w:t>
      </w:r>
      <w:r>
        <w:t xml:space="preserve"> de</w:t>
      </w:r>
      <w:r w:rsidR="00864486">
        <w:t xml:space="preserve">__________________ </w:t>
      </w:r>
      <w:proofErr w:type="spellStart"/>
      <w:r w:rsidR="00864486">
        <w:t>de</w:t>
      </w:r>
      <w:proofErr w:type="spellEnd"/>
      <w:r w:rsidR="00864486">
        <w:t xml:space="preserve"> 2025</w:t>
      </w:r>
    </w:p>
    <w:p w14:paraId="79FED9C9" w14:textId="77777777" w:rsidR="00864486" w:rsidRDefault="00864486"/>
    <w:p w14:paraId="3300CA90" w14:textId="77777777" w:rsidR="00864486" w:rsidRDefault="00864486"/>
    <w:p w14:paraId="741D818A" w14:textId="77777777" w:rsidR="00864486" w:rsidRDefault="00864486"/>
    <w:p w14:paraId="2AFF74EF" w14:textId="77777777" w:rsidR="00864486" w:rsidRDefault="00864486"/>
    <w:p w14:paraId="4067B3E7" w14:textId="4F7A300D" w:rsidR="00864486" w:rsidRDefault="00864486" w:rsidP="00864486">
      <w:pPr>
        <w:jc w:val="center"/>
      </w:pPr>
      <w:r>
        <w:t>______________________________________</w:t>
      </w:r>
    </w:p>
    <w:p w14:paraId="656D8A98" w14:textId="77777777" w:rsidR="00864486" w:rsidRDefault="00864486"/>
    <w:p w14:paraId="7D3DC561" w14:textId="77777777" w:rsidR="00864486" w:rsidRDefault="00864486" w:rsidP="00864486">
      <w:pPr>
        <w:jc w:val="center"/>
      </w:pPr>
      <w:r>
        <w:t>Empresa CNPJ</w:t>
      </w:r>
    </w:p>
    <w:p w14:paraId="06449572" w14:textId="45CA11E6" w:rsidR="00F137D7" w:rsidRDefault="00F137D7" w:rsidP="00864486">
      <w:pPr>
        <w:jc w:val="center"/>
      </w:pPr>
      <w:r>
        <w:t>Responsável CPF</w:t>
      </w:r>
    </w:p>
    <w:p w14:paraId="7737DA88" w14:textId="1D924136" w:rsidR="00864486" w:rsidRDefault="00864486">
      <w:pPr>
        <w:rPr>
          <w:b/>
          <w:bCs/>
        </w:rPr>
      </w:pPr>
      <w:r>
        <w:rPr>
          <w:b/>
          <w:bCs/>
        </w:rPr>
        <w:br w:type="page"/>
      </w:r>
    </w:p>
    <w:p w14:paraId="52B7C7DB" w14:textId="77777777" w:rsidR="00864486" w:rsidRDefault="00864486" w:rsidP="00864486">
      <w:pPr>
        <w:jc w:val="center"/>
        <w:rPr>
          <w:b/>
          <w:bCs/>
        </w:rPr>
      </w:pPr>
    </w:p>
    <w:p w14:paraId="7A6F294B" w14:textId="21453CC0" w:rsidR="00864486" w:rsidRDefault="007743F9" w:rsidP="00864486">
      <w:pPr>
        <w:jc w:val="center"/>
        <w:rPr>
          <w:b/>
          <w:bCs/>
        </w:rPr>
      </w:pPr>
      <w:r>
        <w:rPr>
          <w:b/>
          <w:bCs/>
        </w:rPr>
        <w:t>DISPENSA DE LICITAÇÃO Nº 010</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086AA357" w:rsidR="00DE4F8B" w:rsidRPr="003D3BA0" w:rsidRDefault="00864486" w:rsidP="00DE4F8B">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3D3BA0">
        <w:rPr>
          <w:bCs/>
        </w:rPr>
        <w:t xml:space="preserve"> </w:t>
      </w:r>
      <w:r w:rsidR="007743F9">
        <w:rPr>
          <w:b/>
        </w:rPr>
        <w:t>“CONTRATAÇÃO DE EMPRESA PARA AQUISIÇÃO D</w:t>
      </w:r>
      <w:r w:rsidR="007743F9" w:rsidRPr="00DB4469">
        <w:rPr>
          <w:b/>
        </w:rPr>
        <w:t>E MATERIAL QUÍMICO</w:t>
      </w:r>
      <w:r w:rsidR="007743F9">
        <w:rPr>
          <w:b/>
        </w:rPr>
        <w:t>, HIPOCLORITO DE SÓDIO, PARA SUPRIR AS NECESSIDADES DO DAE – DEPARTAMENTO DE ÁGUA E ESGOTO DO MUNICÍPIO DE SÃO PEDRO DA CIPA-MT</w:t>
      </w:r>
      <w:r w:rsidR="007743F9" w:rsidRPr="00DB4469">
        <w:rPr>
          <w:b/>
        </w:rPr>
        <w:t>”</w:t>
      </w:r>
      <w:r w:rsidR="00DE4F8B">
        <w:rPr>
          <w:b/>
        </w:rPr>
        <w:t xml:space="preserve">, </w:t>
      </w:r>
      <w:r w:rsidR="00DE4F8B" w:rsidRPr="00DE4F8B">
        <w:t>em atendimento a soli</w:t>
      </w:r>
      <w:r w:rsidR="007743F9">
        <w:t>citação através do Ofício Nº 007/2025 do Departamento de Água e Esgoto do Município</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79E98070" w:rsidR="00DE4F8B" w:rsidRPr="00DE4F8B" w:rsidRDefault="00DE4F8B" w:rsidP="00DE4F8B">
      <w:pPr>
        <w:tabs>
          <w:tab w:val="left" w:pos="3210"/>
        </w:tabs>
        <w:rPr>
          <w:b/>
        </w:rPr>
      </w:pPr>
      <w:r w:rsidRPr="00DE4F8B">
        <w:rPr>
          <w:b/>
        </w:rPr>
        <w:t xml:space="preserve">Limite para Apresentação da Proposta de Preços: </w:t>
      </w:r>
      <w:r w:rsidR="007743F9">
        <w:rPr>
          <w:b/>
        </w:rPr>
        <w:t>31</w:t>
      </w:r>
      <w:r w:rsidR="005B2B6F">
        <w:rPr>
          <w:b/>
        </w:rPr>
        <w:t xml:space="preserve"> de março</w:t>
      </w:r>
      <w:r w:rsidRPr="00DE4F8B">
        <w:rPr>
          <w:b/>
        </w:rPr>
        <w:t xml:space="preserve"> de 2025 – ás 13:00hs.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15CE6184"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7743F9">
        <w:rPr>
          <w:bCs/>
        </w:rPr>
        <w:t>26</w:t>
      </w:r>
      <w:r w:rsidR="005B2B6F">
        <w:rPr>
          <w:bCs/>
        </w:rPr>
        <w:t xml:space="preserve"> de março</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bookmarkStart w:id="0" w:name="_GoBack"/>
      <w:bookmarkEnd w:id="0"/>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57CB426A"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7743F9">
        <w:t>18</w:t>
      </w:r>
      <w:r w:rsidR="00914262">
        <w:t xml:space="preserve"> de março</w:t>
      </w:r>
      <w:r w:rsidR="005B2B6F">
        <w:t xml:space="preserve"> 2025</w:t>
      </w:r>
      <w:r w:rsidR="001F3EE7">
        <w:t xml:space="preserve">, </w:t>
      </w:r>
      <w:r w:rsidR="007743F9">
        <w:t>do Departamento de Água e Esgoto do Município</w:t>
      </w:r>
      <w:r w:rsidRPr="006A009E">
        <w:t>,</w:t>
      </w:r>
      <w:r>
        <w:t xml:space="preserve"> devidamente protocolizado sob o nº </w:t>
      </w:r>
      <w:r w:rsidR="003E3E41">
        <w:t>000</w:t>
      </w:r>
      <w:r w:rsidR="007743F9">
        <w:t>245</w:t>
      </w:r>
      <w:r w:rsidR="005B2B6F">
        <w:t xml:space="preserve">/2025 </w:t>
      </w:r>
      <w:r>
        <w:t xml:space="preserve">em </w:t>
      </w:r>
      <w:r w:rsidR="007743F9">
        <w:t>18</w:t>
      </w:r>
      <w:r w:rsidR="00914262">
        <w:t>/03</w:t>
      </w:r>
      <w:r w:rsidR="005B2B6F">
        <w:t>/2025</w:t>
      </w:r>
      <w:r>
        <w:t xml:space="preserve"> e</w:t>
      </w:r>
      <w:r w:rsidRPr="006A009E">
        <w:t xml:space="preserve"> documentos em anexos, em que solicita Justificadamente</w:t>
      </w:r>
      <w:r w:rsidR="007743F9">
        <w:rPr>
          <w:b/>
        </w:rPr>
        <w:t xml:space="preserve"> “Contratação de Empresa para Aquisição d</w:t>
      </w:r>
      <w:r w:rsidR="007743F9" w:rsidRPr="00DB4469">
        <w:rPr>
          <w:b/>
        </w:rPr>
        <w:t>e Material Químico</w:t>
      </w:r>
      <w:r w:rsidR="007743F9">
        <w:rPr>
          <w:b/>
        </w:rPr>
        <w:t xml:space="preserve">, Hipoclorito de Sódio, para suprir as necessidades do DAE – Departamento de Água e Esgoto do Município de São Pedro da </w:t>
      </w:r>
      <w:proofErr w:type="spellStart"/>
      <w:r w:rsidR="007743F9">
        <w:rPr>
          <w:b/>
        </w:rPr>
        <w:t>Cipa</w:t>
      </w:r>
      <w:proofErr w:type="spellEnd"/>
      <w:r w:rsidR="007743F9">
        <w:rPr>
          <w:b/>
        </w:rPr>
        <w:t>-MT</w:t>
      </w:r>
      <w:r w:rsidR="007743F9" w:rsidRPr="00DB4469">
        <w:rPr>
          <w:b/>
        </w:rPr>
        <w:t>”</w:t>
      </w:r>
      <w:r w:rsidR="005F0509">
        <w:rPr>
          <w:b/>
          <w:bCs/>
          <w:color w:val="1D1D1D"/>
          <w:w w:val="95"/>
        </w:rPr>
        <w:t xml:space="preserve">, </w:t>
      </w:r>
      <w:r w:rsidRPr="00E61FE2">
        <w:t>visto a empresa</w:t>
      </w:r>
      <w:r w:rsidRPr="00DD34B8">
        <w:rPr>
          <w:b/>
        </w:rPr>
        <w:t xml:space="preserve"> </w:t>
      </w:r>
      <w:r w:rsidR="007743F9">
        <w:rPr>
          <w:b/>
        </w:rPr>
        <w:t>EDSON FURQUIM</w:t>
      </w:r>
      <w:r w:rsidR="00914262">
        <w:rPr>
          <w:b/>
        </w:rPr>
        <w:t xml:space="preserve"> </w:t>
      </w:r>
      <w:r w:rsidR="005F0509">
        <w:rPr>
          <w:b/>
        </w:rPr>
        <w:t xml:space="preserve">– CNPJ: </w:t>
      </w:r>
      <w:r w:rsidR="007743F9">
        <w:rPr>
          <w:b/>
        </w:rPr>
        <w:t>17.908.249/0001-00</w:t>
      </w:r>
      <w:r w:rsidRPr="00DD34B8">
        <w:rPr>
          <w:b/>
        </w:rPr>
        <w:t xml:space="preserve">, </w:t>
      </w:r>
      <w:r w:rsidRPr="00E61FE2">
        <w:t>sendo</w:t>
      </w:r>
      <w:r w:rsidRPr="00DD34B8">
        <w:rPr>
          <w:b/>
        </w:rPr>
        <w:t xml:space="preserve"> </w:t>
      </w:r>
      <w:r w:rsidR="007743F9">
        <w:rPr>
          <w:b/>
        </w:rPr>
        <w:t>12</w:t>
      </w:r>
      <w:r w:rsidRPr="00DD34B8">
        <w:rPr>
          <w:b/>
        </w:rPr>
        <w:t xml:space="preserve"> (</w:t>
      </w:r>
      <w:r w:rsidR="007743F9">
        <w:rPr>
          <w:b/>
        </w:rPr>
        <w:t>doze)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7743F9">
        <w:rPr>
          <w:b/>
        </w:rPr>
        <w:t xml:space="preserve">25.200,00 (Vinte e Cinco Mil e Duzentos Reais).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066D7019"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7743F9">
        <w:rPr>
          <w:b/>
        </w:rPr>
        <w:t>“Contratação de Empresa para Aquisição d</w:t>
      </w:r>
      <w:r w:rsidR="007743F9" w:rsidRPr="00DB4469">
        <w:rPr>
          <w:b/>
        </w:rPr>
        <w:t>e Material Químico</w:t>
      </w:r>
      <w:r w:rsidR="007743F9">
        <w:rPr>
          <w:b/>
        </w:rPr>
        <w:t xml:space="preserve">, Hipoclorito de Sódio, para suprir as necessidades do DAE – Departamento de Água e Esgoto do Município de São Pedro da </w:t>
      </w:r>
      <w:proofErr w:type="spellStart"/>
      <w:r w:rsidR="007743F9">
        <w:rPr>
          <w:b/>
        </w:rPr>
        <w:t>Cipa</w:t>
      </w:r>
      <w:proofErr w:type="spellEnd"/>
      <w:r w:rsidR="007743F9">
        <w:rPr>
          <w:b/>
        </w:rPr>
        <w:t>-MT</w:t>
      </w:r>
      <w:r w:rsidR="007743F9" w:rsidRPr="00DB4469">
        <w:rPr>
          <w:b/>
        </w:rPr>
        <w:t>”</w:t>
      </w:r>
      <w:r w:rsidR="007743F9">
        <w:rPr>
          <w:b/>
          <w:bCs/>
          <w:color w:val="1D1D1D"/>
          <w:w w:val="95"/>
        </w:rPr>
        <w:t xml:space="preserve">, </w:t>
      </w:r>
      <w:r w:rsidR="007743F9" w:rsidRPr="00E61FE2">
        <w:t>visto a empresa</w:t>
      </w:r>
      <w:r w:rsidR="007743F9" w:rsidRPr="00DD34B8">
        <w:rPr>
          <w:b/>
        </w:rPr>
        <w:t xml:space="preserve"> </w:t>
      </w:r>
      <w:r w:rsidR="007743F9">
        <w:rPr>
          <w:b/>
        </w:rPr>
        <w:t>EDSON FURQUIM – CNPJ: 17.908.249/0001-00</w:t>
      </w:r>
      <w:r w:rsidR="007743F9" w:rsidRPr="00DD34B8">
        <w:rPr>
          <w:b/>
        </w:rPr>
        <w:t xml:space="preserve">, </w:t>
      </w:r>
      <w:r w:rsidR="007743F9" w:rsidRPr="00E61FE2">
        <w:t>sendo</w:t>
      </w:r>
      <w:r w:rsidR="007743F9" w:rsidRPr="00DD34B8">
        <w:rPr>
          <w:b/>
        </w:rPr>
        <w:t xml:space="preserve"> </w:t>
      </w:r>
      <w:r w:rsidR="007743F9">
        <w:rPr>
          <w:b/>
        </w:rPr>
        <w:t>12</w:t>
      </w:r>
      <w:r w:rsidR="007743F9" w:rsidRPr="00DD34B8">
        <w:rPr>
          <w:b/>
        </w:rPr>
        <w:t xml:space="preserve"> (</w:t>
      </w:r>
      <w:r w:rsidR="007743F9">
        <w:rPr>
          <w:b/>
        </w:rPr>
        <w:t>doze) mese</w:t>
      </w:r>
      <w:r w:rsidR="007743F9" w:rsidRPr="00DD34B8">
        <w:rPr>
          <w:b/>
        </w:rPr>
        <w:t xml:space="preserve">s. </w:t>
      </w:r>
      <w:r w:rsidR="007743F9" w:rsidRPr="00E61FE2">
        <w:t>Totalizando ao valor global de</w:t>
      </w:r>
      <w:r w:rsidR="007743F9" w:rsidRPr="00DD34B8">
        <w:rPr>
          <w:b/>
        </w:rPr>
        <w:t xml:space="preserve"> R$ </w:t>
      </w:r>
      <w:r w:rsidR="007743F9">
        <w:rPr>
          <w:b/>
        </w:rPr>
        <w:t>25.200,00 (Vinte e Cinco Mil e Duzentos Reais).</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0C83438A"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7743F9">
        <w:t>31</w:t>
      </w:r>
      <w:r w:rsidR="00621540">
        <w:t xml:space="preserve"> de </w:t>
      </w:r>
      <w:r w:rsidR="00914262">
        <w:t>março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Default="00CB7BFE" w:rsidP="00465341">
      <w:pPr>
        <w:jc w:val="both"/>
        <w:rPr>
          <w:color w:val="365F91"/>
        </w:rPr>
      </w:pPr>
    </w:p>
    <w:p w14:paraId="6E2A4605" w14:textId="77777777" w:rsidR="00914262" w:rsidRPr="007C612F" w:rsidRDefault="00914262"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5CE9EEF3" w:rsidR="00465341" w:rsidRPr="007C612F" w:rsidRDefault="002D537E" w:rsidP="00465341">
      <w:pPr>
        <w:pStyle w:val="Ttulo2"/>
        <w:rPr>
          <w:sz w:val="24"/>
          <w:szCs w:val="24"/>
        </w:rPr>
      </w:pPr>
      <w:r>
        <w:rPr>
          <w:sz w:val="24"/>
          <w:szCs w:val="24"/>
        </w:rPr>
        <w:t xml:space="preserve">DISPENSA DE LICITAÇÃO Nº </w:t>
      </w:r>
      <w:r w:rsidR="00A84208">
        <w:rPr>
          <w:sz w:val="24"/>
          <w:szCs w:val="24"/>
        </w:rPr>
        <w:t>010</w:t>
      </w:r>
      <w:r w:rsidR="000B77A4">
        <w:rPr>
          <w:sz w:val="24"/>
          <w:szCs w:val="24"/>
        </w:rPr>
        <w:t>/2025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281B6CC6" w14:textId="65AE91BD" w:rsidR="007977A1" w:rsidRPr="005F0509" w:rsidRDefault="00465341" w:rsidP="007977A1">
      <w:pPr>
        <w:tabs>
          <w:tab w:val="left" w:pos="3210"/>
        </w:tabs>
        <w:rPr>
          <w:b/>
        </w:rPr>
      </w:pPr>
      <w:r w:rsidRPr="007C612F">
        <w:rPr>
          <w:b/>
          <w:bCs/>
        </w:rPr>
        <w:t>OBJETO:</w:t>
      </w:r>
      <w:r w:rsidR="00DD34B8">
        <w:rPr>
          <w:color w:val="1D1D1D"/>
          <w:w w:val="95"/>
        </w:rPr>
        <w:t xml:space="preserve"> </w:t>
      </w:r>
      <w:r w:rsidR="00A84208">
        <w:rPr>
          <w:b/>
        </w:rPr>
        <w:t>“Contratação de Empresa para Aquisição d</w:t>
      </w:r>
      <w:r w:rsidR="00A84208" w:rsidRPr="00DB4469">
        <w:rPr>
          <w:b/>
        </w:rPr>
        <w:t>e Material Químico</w:t>
      </w:r>
      <w:r w:rsidR="00A84208">
        <w:rPr>
          <w:b/>
        </w:rPr>
        <w:t xml:space="preserve">, Hipoclorito de Sódio, para suprir as necessidades do DAE – Departamento de Água e Esgoto do Município de São Pedro da </w:t>
      </w:r>
      <w:proofErr w:type="spellStart"/>
      <w:r w:rsidR="00A84208">
        <w:rPr>
          <w:b/>
        </w:rPr>
        <w:t>Cipa</w:t>
      </w:r>
      <w:proofErr w:type="spellEnd"/>
      <w:r w:rsidR="00A84208">
        <w:rPr>
          <w:b/>
        </w:rPr>
        <w:t>-MT</w:t>
      </w:r>
      <w:r w:rsidR="00A84208" w:rsidRPr="00DB4469">
        <w:rPr>
          <w:b/>
        </w:rPr>
        <w:t>.”</w:t>
      </w:r>
    </w:p>
    <w:p w14:paraId="3B7D9CCF" w14:textId="3A5D4B38" w:rsidR="00465341" w:rsidRPr="007C612F" w:rsidRDefault="00465341" w:rsidP="007977A1">
      <w:pPr>
        <w:tabs>
          <w:tab w:val="left" w:pos="3210"/>
        </w:tabs>
        <w:rPr>
          <w:highlight w:val="yellow"/>
        </w:rPr>
      </w:pPr>
    </w:p>
    <w:p w14:paraId="2754FA8F" w14:textId="14117AA9" w:rsidR="002D537E" w:rsidRDefault="00465341" w:rsidP="00465341">
      <w:pPr>
        <w:jc w:val="both"/>
      </w:pPr>
      <w:r w:rsidRPr="007C612F">
        <w:rPr>
          <w:b/>
          <w:bCs/>
        </w:rPr>
        <w:t xml:space="preserve">VALOR GLOBAL: </w:t>
      </w:r>
      <w:r w:rsidR="00A84208" w:rsidRPr="006D6239">
        <w:t xml:space="preserve">R$ </w:t>
      </w:r>
      <w:r w:rsidR="00A84208">
        <w:t>24.952,90 (Vinte e Quatro Mil, Novecentos e Cinquenta e Dois Reais e Noventa Centavos).</w:t>
      </w:r>
    </w:p>
    <w:p w14:paraId="7D9B715E" w14:textId="77777777" w:rsidR="00A84208" w:rsidRPr="007C612F" w:rsidRDefault="00A84208" w:rsidP="00465341">
      <w:pPr>
        <w:jc w:val="both"/>
      </w:pPr>
    </w:p>
    <w:p w14:paraId="25FD2554" w14:textId="27E0BABC" w:rsidR="00465341" w:rsidRPr="007C612F" w:rsidRDefault="00465341" w:rsidP="00465341">
      <w:pPr>
        <w:jc w:val="both"/>
        <w:rPr>
          <w:b/>
          <w:bCs/>
        </w:rPr>
      </w:pPr>
      <w:r>
        <w:rPr>
          <w:b/>
          <w:bCs/>
        </w:rPr>
        <w:t xml:space="preserve">PRAZO: </w:t>
      </w:r>
      <w:r w:rsidR="00A84208">
        <w:rPr>
          <w:bCs/>
        </w:rPr>
        <w:t xml:space="preserve">12 (doze) </w:t>
      </w:r>
      <w:proofErr w:type="spellStart"/>
      <w:r w:rsidR="00A84208">
        <w:rPr>
          <w:bCs/>
        </w:rPr>
        <w:t>mese</w:t>
      </w:r>
      <w:proofErr w:type="spellEnd"/>
      <w:r w:rsidR="00A84208">
        <w:rPr>
          <w:bCs/>
        </w:rPr>
        <w:t>.</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BB1F81">
        <w:trPr>
          <w:trHeight w:val="176"/>
        </w:trPr>
        <w:tc>
          <w:tcPr>
            <w:tcW w:w="4390" w:type="dxa"/>
            <w:vAlign w:val="center"/>
          </w:tcPr>
          <w:p w14:paraId="504D9D9D" w14:textId="77777777" w:rsidR="007110CC" w:rsidRPr="0075467C" w:rsidRDefault="007110CC" w:rsidP="00BB1F81">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BB1F81">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34DC331B" w:rsidR="007110CC" w:rsidRPr="0075467C" w:rsidRDefault="00A84208" w:rsidP="000B77A4">
            <w:pPr>
              <w:tabs>
                <w:tab w:val="left" w:pos="9923"/>
              </w:tabs>
              <w:jc w:val="both"/>
              <w:rPr>
                <w:b/>
              </w:rPr>
            </w:pPr>
            <w:r w:rsidRPr="00310218">
              <w:rPr>
                <w:b/>
              </w:rPr>
              <w:t xml:space="preserve">Ficha: </w:t>
            </w:r>
            <w:r>
              <w:rPr>
                <w:b/>
              </w:rPr>
              <w:t>483</w:t>
            </w:r>
            <w:r w:rsidRPr="00310218">
              <w:rPr>
                <w:b/>
              </w:rPr>
              <w:t xml:space="preserve"> – 01.0</w:t>
            </w:r>
            <w:r>
              <w:rPr>
                <w:b/>
              </w:rPr>
              <w:t>9.04</w:t>
            </w:r>
            <w:r w:rsidRPr="00310218">
              <w:rPr>
                <w:b/>
              </w:rPr>
              <w:t>.</w:t>
            </w:r>
            <w:r>
              <w:rPr>
                <w:b/>
              </w:rPr>
              <w:t>17</w:t>
            </w:r>
            <w:r w:rsidRPr="00310218">
              <w:rPr>
                <w:b/>
              </w:rPr>
              <w:t>.</w:t>
            </w:r>
            <w:r>
              <w:rPr>
                <w:b/>
              </w:rPr>
              <w:t>512.0015</w:t>
            </w:r>
            <w:r w:rsidRPr="00310218">
              <w:rPr>
                <w:b/>
              </w:rPr>
              <w:t>.2</w:t>
            </w:r>
            <w:r>
              <w:rPr>
                <w:b/>
              </w:rPr>
              <w:t>211</w:t>
            </w:r>
            <w:r w:rsidRPr="00310218">
              <w:rPr>
                <w:b/>
              </w:rPr>
              <w:t>.00</w:t>
            </w:r>
            <w:r>
              <w:rPr>
                <w:b/>
              </w:rPr>
              <w:t>00.3.3.90.30</w:t>
            </w:r>
            <w:r w:rsidRPr="00310218">
              <w:rPr>
                <w:b/>
              </w:rPr>
              <w:t xml:space="preserve">.00 – </w:t>
            </w:r>
            <w:r>
              <w:rPr>
                <w:b/>
              </w:rPr>
              <w:t xml:space="preserve">GESTÃO DE SANEAMENTO BÁSICO </w:t>
            </w:r>
            <w:r w:rsidRPr="00310218">
              <w:rPr>
                <w:b/>
              </w:rPr>
              <w:t xml:space="preserve">– MANUTENÇÃO E ENCARGOS COM </w:t>
            </w:r>
            <w:r>
              <w:rPr>
                <w:b/>
              </w:rPr>
              <w:t>O DAE – DEP. ÁGUA E ESGOTO</w:t>
            </w:r>
          </w:p>
        </w:tc>
        <w:tc>
          <w:tcPr>
            <w:tcW w:w="4388" w:type="dxa"/>
          </w:tcPr>
          <w:p w14:paraId="7FAA2033" w14:textId="77777777" w:rsidR="00DD34B8" w:rsidRDefault="00DD34B8" w:rsidP="007977A1">
            <w:pPr>
              <w:tabs>
                <w:tab w:val="left" w:pos="9923"/>
              </w:tabs>
              <w:rPr>
                <w:b/>
              </w:rPr>
            </w:pPr>
          </w:p>
          <w:p w14:paraId="15B2F8F7" w14:textId="77777777" w:rsidR="00A84208" w:rsidRDefault="00A84208" w:rsidP="00BB1F81">
            <w:pPr>
              <w:tabs>
                <w:tab w:val="left" w:pos="9923"/>
              </w:tabs>
              <w:jc w:val="center"/>
              <w:rPr>
                <w:b/>
              </w:rPr>
            </w:pPr>
          </w:p>
          <w:p w14:paraId="0CD3D0ED" w14:textId="45F9A81B" w:rsidR="007110CC" w:rsidRPr="0075467C" w:rsidRDefault="00A84208" w:rsidP="00BB1F81">
            <w:pPr>
              <w:tabs>
                <w:tab w:val="left" w:pos="9923"/>
              </w:tabs>
              <w:jc w:val="center"/>
              <w:rPr>
                <w:b/>
              </w:rPr>
            </w:pPr>
            <w:r>
              <w:rPr>
                <w:b/>
              </w:rPr>
              <w:t>MATERIAL DE CONSUMO.</w:t>
            </w: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153BA84C" w:rsidR="00914262"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 xml:space="preserve">Aquisição de Luminárias de LED para Iluminação Pública do Município de São Pedro da </w:t>
                            </w:r>
                            <w:proofErr w:type="spellStart"/>
                            <w:r w:rsidR="00061C24">
                              <w:rPr>
                                <w:b/>
                                <w:color w:val="1D1D1D"/>
                                <w:w w:val="95"/>
                              </w:rPr>
                              <w:t>Cipa</w:t>
                            </w:r>
                            <w:proofErr w:type="spellEnd"/>
                            <w:r w:rsidR="00061C24">
                              <w:rPr>
                                <w:b/>
                                <w:color w:val="1D1D1D"/>
                                <w:w w:val="95"/>
                              </w:rPr>
                              <w:t>-MT”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Aquisição de Luminárias de LED para Iluminação Pública do Município de São Pedro da Cipa-MT”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p w14:paraId="2CB42C46" w14:textId="77777777" w:rsidR="00914262" w:rsidRDefault="00914262">
      <w:pPr>
        <w:rPr>
          <w:color w:val="365F91"/>
        </w:rPr>
      </w:pPr>
      <w:r>
        <w:rPr>
          <w:color w:val="365F91"/>
        </w:rPr>
        <w:br w:type="page"/>
      </w:r>
    </w:p>
    <w:p w14:paraId="2F5E0C94" w14:textId="68C64432" w:rsidR="00914262" w:rsidRDefault="00914262" w:rsidP="00914262">
      <w:pPr>
        <w:rPr>
          <w:b/>
          <w:bCs/>
        </w:rPr>
      </w:pPr>
      <w:r w:rsidRPr="0087782A">
        <w:rPr>
          <w:b/>
          <w:bCs/>
        </w:rPr>
        <w:t>MEMORANDO Nº 0</w:t>
      </w:r>
      <w:r w:rsidR="007743F9">
        <w:rPr>
          <w:b/>
          <w:bCs/>
        </w:rPr>
        <w:t>24</w:t>
      </w:r>
      <w:r w:rsidRPr="0087782A">
        <w:rPr>
          <w:b/>
          <w:bCs/>
        </w:rPr>
        <w:t>/202</w:t>
      </w:r>
      <w:r>
        <w:rPr>
          <w:b/>
          <w:bCs/>
        </w:rPr>
        <w:t>5</w:t>
      </w:r>
      <w:r w:rsidRPr="0087782A">
        <w:rPr>
          <w:b/>
          <w:bCs/>
        </w:rPr>
        <w:t xml:space="preserve"> – SL</w:t>
      </w:r>
    </w:p>
    <w:p w14:paraId="461566AD" w14:textId="77777777" w:rsidR="00914262" w:rsidRPr="007C612F" w:rsidRDefault="00914262" w:rsidP="00914262">
      <w:pPr>
        <w:rPr>
          <w:b/>
          <w:bCs/>
        </w:rPr>
      </w:pPr>
    </w:p>
    <w:p w14:paraId="3E10DDAE" w14:textId="4C07055F" w:rsidR="00914262" w:rsidRPr="007C612F" w:rsidRDefault="00914262" w:rsidP="00914262">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7743F9">
        <w:rPr>
          <w:b/>
          <w:bCs/>
        </w:rPr>
        <w:t>31</w:t>
      </w:r>
      <w:r>
        <w:rPr>
          <w:b/>
          <w:bCs/>
        </w:rPr>
        <w:t xml:space="preserve"> de Março de 2025.</w:t>
      </w:r>
    </w:p>
    <w:p w14:paraId="28152618" w14:textId="77777777" w:rsidR="00914262" w:rsidRPr="007C612F" w:rsidRDefault="00914262" w:rsidP="00914262">
      <w:pPr>
        <w:jc w:val="right"/>
        <w:rPr>
          <w:b/>
          <w:bCs/>
        </w:rPr>
      </w:pPr>
    </w:p>
    <w:p w14:paraId="4E631DF1" w14:textId="77777777" w:rsidR="00914262" w:rsidRPr="007C612F" w:rsidRDefault="00914262" w:rsidP="00914262">
      <w:pPr>
        <w:jc w:val="right"/>
        <w:rPr>
          <w:b/>
          <w:bCs/>
        </w:rPr>
      </w:pPr>
    </w:p>
    <w:p w14:paraId="4B807B5F" w14:textId="77777777" w:rsidR="00914262" w:rsidRPr="00543804" w:rsidRDefault="00914262" w:rsidP="00914262">
      <w:pPr>
        <w:rPr>
          <w:b/>
          <w:bCs/>
        </w:rPr>
      </w:pPr>
      <w:r w:rsidRPr="00543804">
        <w:rPr>
          <w:b/>
          <w:bCs/>
        </w:rPr>
        <w:t>DE: COMISSÃO PERMANENTE DE LICITAÇÃO</w:t>
      </w:r>
    </w:p>
    <w:p w14:paraId="1B09B6AB" w14:textId="77777777" w:rsidR="00914262" w:rsidRPr="00543804" w:rsidRDefault="00914262" w:rsidP="00914262">
      <w:pPr>
        <w:pStyle w:val="Ttulo3"/>
        <w:rPr>
          <w:rFonts w:ascii="Times New Roman" w:hAnsi="Times New Roman" w:cs="Times New Roman"/>
          <w:sz w:val="24"/>
          <w:szCs w:val="24"/>
        </w:rPr>
      </w:pPr>
      <w:r w:rsidRPr="00543804">
        <w:rPr>
          <w:rFonts w:ascii="Times New Roman" w:hAnsi="Times New Roman" w:cs="Times New Roman"/>
          <w:sz w:val="24"/>
          <w:szCs w:val="24"/>
        </w:rPr>
        <w:t>PARA: ASSESSOR JURÍDICO</w:t>
      </w:r>
    </w:p>
    <w:p w14:paraId="5EB178B7" w14:textId="77777777" w:rsidR="00914262" w:rsidRPr="007C612F" w:rsidRDefault="00914262" w:rsidP="00914262">
      <w:pPr>
        <w:rPr>
          <w:b/>
          <w:bCs/>
        </w:rPr>
      </w:pPr>
    </w:p>
    <w:p w14:paraId="5970DFF7" w14:textId="77777777" w:rsidR="00914262" w:rsidRPr="007C612F" w:rsidRDefault="00914262" w:rsidP="00914262">
      <w:pPr>
        <w:rPr>
          <w:b/>
          <w:bCs/>
        </w:rPr>
      </w:pPr>
    </w:p>
    <w:p w14:paraId="5A4CFE9D" w14:textId="77777777" w:rsidR="00914262" w:rsidRPr="007C612F" w:rsidRDefault="00914262" w:rsidP="00914262">
      <w:pPr>
        <w:rPr>
          <w:b/>
          <w:bCs/>
        </w:rPr>
      </w:pPr>
    </w:p>
    <w:p w14:paraId="56D0BEDA" w14:textId="77777777" w:rsidR="00914262" w:rsidRPr="007C612F" w:rsidRDefault="00914262" w:rsidP="00914262">
      <w:pPr>
        <w:rPr>
          <w:b/>
          <w:bCs/>
        </w:rPr>
      </w:pPr>
      <w:r w:rsidRPr="007C612F">
        <w:rPr>
          <w:b/>
          <w:bCs/>
        </w:rPr>
        <w:t xml:space="preserve">                                                    Senhor Assessor Jurídico,</w:t>
      </w:r>
    </w:p>
    <w:p w14:paraId="213687AA" w14:textId="77777777" w:rsidR="00914262" w:rsidRPr="007C612F" w:rsidRDefault="00914262" w:rsidP="00914262">
      <w:pPr>
        <w:rPr>
          <w:b/>
          <w:bCs/>
        </w:rPr>
      </w:pPr>
    </w:p>
    <w:p w14:paraId="43FF4FC3" w14:textId="77777777" w:rsidR="00914262" w:rsidRPr="007C612F" w:rsidRDefault="00914262" w:rsidP="00914262"/>
    <w:p w14:paraId="34A3BEDD" w14:textId="77777777" w:rsidR="00914262" w:rsidRPr="007C612F" w:rsidRDefault="00914262" w:rsidP="00914262"/>
    <w:p w14:paraId="08DDE1A8" w14:textId="2893B5CB" w:rsidR="00914262" w:rsidRDefault="00914262" w:rsidP="00914262">
      <w:pPr>
        <w:ind w:firstLine="708"/>
        <w:jc w:val="both"/>
      </w:pPr>
      <w:r w:rsidRPr="00654E79">
        <w:t xml:space="preserve"> Estamos encaminhando a Vossa Excelência </w:t>
      </w:r>
      <w:r>
        <w:t xml:space="preserve">processo de DISPENSA ELETRÔNICA DE LICITAÇÃO em conformidade ao Decreto Municipal nº 416/2023, </w:t>
      </w:r>
      <w:r w:rsidRPr="00654E79">
        <w:t>solicita</w:t>
      </w:r>
      <w:r>
        <w:t>do através</w:t>
      </w:r>
      <w:r w:rsidRPr="00654E79">
        <w:t xml:space="preserve"> </w:t>
      </w:r>
      <w:r w:rsidRPr="005F25D1">
        <w:rPr>
          <w:bCs/>
        </w:rPr>
        <w:t>Ofício nº 0</w:t>
      </w:r>
      <w:r w:rsidR="007743F9">
        <w:rPr>
          <w:bCs/>
        </w:rPr>
        <w:t>07/2025/DAE</w:t>
      </w:r>
      <w:r w:rsidRPr="005F25D1">
        <w:rPr>
          <w:bCs/>
        </w:rPr>
        <w:t>/SPC, devidamente protocolado sob o nº 0</w:t>
      </w:r>
      <w:r w:rsidR="007743F9">
        <w:rPr>
          <w:bCs/>
        </w:rPr>
        <w:t>0245</w:t>
      </w:r>
      <w:r w:rsidRPr="005F25D1">
        <w:rPr>
          <w:bCs/>
        </w:rPr>
        <w:t xml:space="preserve">/2025 em </w:t>
      </w:r>
      <w:r w:rsidR="007743F9">
        <w:rPr>
          <w:bCs/>
        </w:rPr>
        <w:t>18</w:t>
      </w:r>
      <w:r>
        <w:rPr>
          <w:bCs/>
        </w:rPr>
        <w:t>/03</w:t>
      </w:r>
      <w:r w:rsidRPr="005F25D1">
        <w:rPr>
          <w:bCs/>
        </w:rPr>
        <w:t>/2025</w:t>
      </w:r>
      <w:r w:rsidR="007743F9">
        <w:t xml:space="preserve">, enviado pelo Departamento de Água e Esgoto </w:t>
      </w:r>
      <w:r w:rsidRPr="005F25D1">
        <w:t>do Município.</w:t>
      </w:r>
    </w:p>
    <w:p w14:paraId="43269471" w14:textId="77777777" w:rsidR="00914262" w:rsidRDefault="00914262" w:rsidP="00914262">
      <w:pPr>
        <w:ind w:firstLine="708"/>
        <w:jc w:val="both"/>
      </w:pPr>
    </w:p>
    <w:p w14:paraId="3A19858C" w14:textId="1C6B5B90" w:rsidR="00914262" w:rsidRDefault="00914262" w:rsidP="00543804">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007743F9">
        <w:rPr>
          <w:b/>
        </w:rPr>
        <w:t>“Contratação de Empresa para Aquisição d</w:t>
      </w:r>
      <w:r w:rsidR="007743F9" w:rsidRPr="00DB4469">
        <w:rPr>
          <w:b/>
        </w:rPr>
        <w:t>e Material Químico</w:t>
      </w:r>
      <w:r w:rsidR="007743F9">
        <w:rPr>
          <w:b/>
        </w:rPr>
        <w:t xml:space="preserve">, Hipoclorito de Sódio, para suprir as necessidades do DAE – Departamento de Água e Esgoto do Município de São Pedro da </w:t>
      </w:r>
      <w:proofErr w:type="spellStart"/>
      <w:r w:rsidR="007743F9">
        <w:rPr>
          <w:b/>
        </w:rPr>
        <w:t>Cipa</w:t>
      </w:r>
      <w:proofErr w:type="spellEnd"/>
      <w:r w:rsidR="007743F9">
        <w:rPr>
          <w:b/>
        </w:rPr>
        <w:t>-MT</w:t>
      </w:r>
      <w:r w:rsidR="007743F9" w:rsidRPr="00DB4469">
        <w:rPr>
          <w:b/>
        </w:rPr>
        <w:t>.”</w:t>
      </w:r>
    </w:p>
    <w:p w14:paraId="0025252E" w14:textId="77777777" w:rsidR="00914262" w:rsidRDefault="00914262" w:rsidP="00914262">
      <w:pPr>
        <w:tabs>
          <w:tab w:val="left" w:pos="4675"/>
          <w:tab w:val="left" w:pos="5954"/>
        </w:tabs>
        <w:jc w:val="both"/>
        <w:rPr>
          <w:b/>
        </w:rPr>
      </w:pPr>
    </w:p>
    <w:p w14:paraId="2C0FF69B" w14:textId="77777777" w:rsidR="00914262" w:rsidRDefault="00914262" w:rsidP="00914262">
      <w:pPr>
        <w:tabs>
          <w:tab w:val="left" w:pos="4675"/>
          <w:tab w:val="left" w:pos="5954"/>
        </w:tabs>
        <w:jc w:val="both"/>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7B74682E" w14:textId="77777777" w:rsidR="00914262" w:rsidRDefault="00914262" w:rsidP="00914262">
      <w:pPr>
        <w:tabs>
          <w:tab w:val="left" w:pos="4675"/>
          <w:tab w:val="left" w:pos="5954"/>
        </w:tabs>
        <w:jc w:val="both"/>
        <w:rPr>
          <w:b/>
        </w:rPr>
      </w:pPr>
    </w:p>
    <w:p w14:paraId="3BCDAD10" w14:textId="77777777" w:rsidR="00914262" w:rsidRPr="00654E79" w:rsidRDefault="00914262" w:rsidP="00914262">
      <w:pPr>
        <w:tabs>
          <w:tab w:val="left" w:pos="4675"/>
          <w:tab w:val="left" w:pos="5954"/>
        </w:tabs>
        <w:jc w:val="both"/>
      </w:pPr>
      <w:r>
        <w:rPr>
          <w:b/>
        </w:rPr>
        <w:t xml:space="preserve">             </w:t>
      </w:r>
      <w:r w:rsidRPr="00654E79">
        <w:t>Sem mais, no aguardo de um parecer com urgência, fazemos presente nossos agradecimentos e subscrevemo-nos.</w:t>
      </w:r>
    </w:p>
    <w:p w14:paraId="5C751E7F" w14:textId="77777777" w:rsidR="00914262" w:rsidRPr="00654E79" w:rsidRDefault="00914262" w:rsidP="00914262">
      <w:pPr>
        <w:spacing w:line="360" w:lineRule="auto"/>
        <w:jc w:val="both"/>
      </w:pPr>
    </w:p>
    <w:p w14:paraId="141FC641" w14:textId="77777777" w:rsidR="00914262" w:rsidRPr="007C612F" w:rsidRDefault="00914262" w:rsidP="00914262">
      <w:pPr>
        <w:spacing w:line="360" w:lineRule="auto"/>
        <w:ind w:firstLine="708"/>
        <w:jc w:val="both"/>
      </w:pPr>
      <w:r w:rsidRPr="007C612F">
        <w:t>Atenciosamente,</w:t>
      </w:r>
    </w:p>
    <w:p w14:paraId="22057678" w14:textId="77777777" w:rsidR="00914262" w:rsidRDefault="00914262" w:rsidP="00914262">
      <w:pPr>
        <w:spacing w:line="360" w:lineRule="auto"/>
        <w:jc w:val="both"/>
      </w:pPr>
    </w:p>
    <w:p w14:paraId="469E9EAD" w14:textId="77777777" w:rsidR="00914262" w:rsidRPr="007C612F" w:rsidRDefault="00914262" w:rsidP="00914262">
      <w:pPr>
        <w:jc w:val="both"/>
      </w:pPr>
    </w:p>
    <w:p w14:paraId="4E3A3ED2" w14:textId="77777777" w:rsidR="00914262" w:rsidRPr="007C612F" w:rsidRDefault="00914262" w:rsidP="00914262">
      <w:pPr>
        <w:jc w:val="both"/>
      </w:pPr>
    </w:p>
    <w:p w14:paraId="2B88CE50" w14:textId="77777777" w:rsidR="00914262" w:rsidRPr="007B3551" w:rsidRDefault="00914262" w:rsidP="00914262">
      <w:pPr>
        <w:jc w:val="center"/>
        <w:rPr>
          <w:b/>
          <w:bCs/>
        </w:rPr>
      </w:pPr>
      <w:r w:rsidRPr="007B3551">
        <w:rPr>
          <w:b/>
          <w:bCs/>
        </w:rPr>
        <w:t>MARCOS VINÍCIOS DE JESUS ABRAHÃO</w:t>
      </w:r>
    </w:p>
    <w:p w14:paraId="3A5FAC9A" w14:textId="77777777" w:rsidR="00914262" w:rsidRPr="007C612F" w:rsidRDefault="00914262" w:rsidP="00914262">
      <w:pPr>
        <w:jc w:val="center"/>
        <w:rPr>
          <w:b/>
          <w:bCs/>
        </w:rPr>
      </w:pPr>
      <w:r>
        <w:rPr>
          <w:b/>
          <w:bCs/>
        </w:rPr>
        <w:t>Agente de Contratação</w:t>
      </w:r>
    </w:p>
    <w:p w14:paraId="0CAAF312" w14:textId="77777777" w:rsidR="00465341" w:rsidRPr="00E87B1C" w:rsidRDefault="00465341" w:rsidP="00E87B1C">
      <w:pPr>
        <w:jc w:val="both"/>
        <w:rPr>
          <w:color w:val="365F91"/>
        </w:rPr>
      </w:pP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8F7F6D" w:rsidRDefault="008F7F6D">
      <w:r>
        <w:separator/>
      </w:r>
    </w:p>
  </w:endnote>
  <w:endnote w:type="continuationSeparator" w:id="0">
    <w:p w14:paraId="75E4620B" w14:textId="77777777" w:rsidR="008F7F6D" w:rsidRDefault="008F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FA0297" w:rsidRDefault="00C83EA5" w:rsidP="006D4C3D">
    <w:pPr>
      <w:pStyle w:val="Rodap"/>
    </w:pPr>
    <w:r>
      <w:pict w14:anchorId="3AB61421">
        <v:rect id="_x0000_i1026" style="width:420.25pt;height:3pt" o:hralign="center" o:hrstd="t" o:hrnoshade="t" o:hr="t" fillcolor="black" stroked="f"/>
      </w:pict>
    </w:r>
  </w:p>
  <w:p w14:paraId="7CD70D0D" w14:textId="77777777" w:rsidR="00FA0297" w:rsidRDefault="00FA0297"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FA0297" w:rsidRPr="00A13DA9" w:rsidRDefault="00FA0297"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8F7F6D" w:rsidRDefault="008F7F6D">
      <w:r>
        <w:separator/>
      </w:r>
    </w:p>
  </w:footnote>
  <w:footnote w:type="continuationSeparator" w:id="0">
    <w:p w14:paraId="15761524" w14:textId="77777777" w:rsidR="008F7F6D" w:rsidRDefault="008F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FA0297" w:rsidRDefault="008817B7"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ESTADO DE MATO GROSSO</w:t>
    </w:r>
  </w:p>
  <w:p w14:paraId="1592B35A"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PREFEITURA MUNICIPAL DE SÃO PEDRO DA CIPA</w:t>
    </w:r>
  </w:p>
  <w:p w14:paraId="5EA7DB03" w14:textId="6889EA03" w:rsidR="00A923CD" w:rsidRPr="001815D6" w:rsidRDefault="00343BBD"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ADMINISTRAÇÃO 20</w:t>
    </w:r>
    <w:r w:rsidR="00A923CD">
      <w:rPr>
        <w:rFonts w:ascii="Poster Bodoni" w:hAnsi="Poster Bodoni" w:cs="Poster Bodoni"/>
        <w:b/>
        <w:bCs/>
        <w:sz w:val="22"/>
        <w:szCs w:val="22"/>
      </w:rPr>
      <w:t>25</w:t>
    </w:r>
    <w:r w:rsidR="00FA0297" w:rsidRPr="001815D6">
      <w:rPr>
        <w:rFonts w:ascii="Poster Bodoni" w:hAnsi="Poster Bodoni" w:cs="Poster Bodoni"/>
        <w:b/>
        <w:bCs/>
        <w:sz w:val="22"/>
        <w:szCs w:val="22"/>
      </w:rPr>
      <w:t xml:space="preserve"> A 20</w:t>
    </w:r>
    <w:r w:rsidR="00A923CD">
      <w:rPr>
        <w:rFonts w:ascii="Poster Bodoni" w:hAnsi="Poster Bodoni" w:cs="Poster Bodoni"/>
        <w:b/>
        <w:bCs/>
        <w:sz w:val="22"/>
        <w:szCs w:val="22"/>
      </w:rPr>
      <w:t>28</w:t>
    </w:r>
  </w:p>
  <w:p w14:paraId="22402255" w14:textId="77777777" w:rsidR="00FA0297" w:rsidRDefault="00FA0297" w:rsidP="00A13DA9">
    <w:pPr>
      <w:pStyle w:val="Cabealho"/>
      <w:tabs>
        <w:tab w:val="left" w:pos="3525"/>
      </w:tabs>
    </w:pPr>
    <w:r>
      <w:tab/>
    </w:r>
  </w:p>
  <w:p w14:paraId="1171CC75" w14:textId="77777777" w:rsidR="00FA0297" w:rsidRDefault="00C83EA5"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50BF7"/>
    <w:rsid w:val="0075467C"/>
    <w:rsid w:val="007575F7"/>
    <w:rsid w:val="00760D90"/>
    <w:rsid w:val="007629F6"/>
    <w:rsid w:val="0076527B"/>
    <w:rsid w:val="007664BD"/>
    <w:rsid w:val="007729B1"/>
    <w:rsid w:val="007743F9"/>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4208"/>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0F23"/>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3EA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1293"/>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5AEA-2EE8-434C-85C8-DD799E9A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5519</Words>
  <Characters>32463</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13</cp:revision>
  <cp:lastPrinted>2025-03-28T20:59:00Z</cp:lastPrinted>
  <dcterms:created xsi:type="dcterms:W3CDTF">2024-08-22T17:35:00Z</dcterms:created>
  <dcterms:modified xsi:type="dcterms:W3CDTF">2025-03-28T20:59:00Z</dcterms:modified>
</cp:coreProperties>
</file>