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2B4C" w14:textId="77777777" w:rsidR="001354D2" w:rsidRDefault="001354D2" w:rsidP="001354D2">
      <w:pPr>
        <w:jc w:val="center"/>
        <w:rPr>
          <w:b/>
          <w:bCs/>
        </w:rPr>
      </w:pPr>
      <w:r>
        <w:rPr>
          <w:b/>
          <w:bCs/>
        </w:rPr>
        <w:t xml:space="preserve">DISPENSA DE LICITAÇÃO Nº 012/2025 – LEI Nº 14.133/2021 – DECRETO </w:t>
      </w:r>
    </w:p>
    <w:p w14:paraId="4A5BDF72" w14:textId="77777777" w:rsidR="001354D2" w:rsidRDefault="001354D2" w:rsidP="001354D2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4197F447" w14:textId="77777777" w:rsidR="001354D2" w:rsidRDefault="001354D2" w:rsidP="001354D2">
      <w:pPr>
        <w:jc w:val="center"/>
        <w:rPr>
          <w:b/>
          <w:bCs/>
        </w:rPr>
      </w:pPr>
    </w:p>
    <w:p w14:paraId="7D8315CA" w14:textId="77777777" w:rsidR="001354D2" w:rsidRDefault="001354D2" w:rsidP="001354D2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28E7E9F5" w14:textId="77777777" w:rsidR="001354D2" w:rsidRDefault="001354D2" w:rsidP="001354D2">
      <w:pPr>
        <w:jc w:val="center"/>
        <w:rPr>
          <w:b/>
          <w:bCs/>
        </w:rPr>
      </w:pPr>
    </w:p>
    <w:p w14:paraId="64073458" w14:textId="77777777" w:rsidR="001354D2" w:rsidRDefault="001354D2" w:rsidP="001354D2">
      <w:pPr>
        <w:tabs>
          <w:tab w:val="left" w:pos="3210"/>
        </w:tabs>
        <w:rPr>
          <w:b/>
        </w:rPr>
      </w:pPr>
      <w:r>
        <w:rPr>
          <w:bCs/>
        </w:rPr>
        <w:t xml:space="preserve">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-MT, em conformidade ao art. 75, da Lei Federal nº 14.133/2021 e regulamentada através do Decreto Municipal nº 416/2023, torna ao público interessado que a administração municipal e a Comissão Permanente de Licitação, realizará </w:t>
      </w:r>
      <w:r>
        <w:rPr>
          <w:b/>
        </w:rPr>
        <w:t>“CONTRATAÇÃO DE EMPRESA ESPECIALIZADA EM PRESTAÇÃO DE SERVIÇOS DE MANUTENÇÃO PREVENTIVA E CORRETIVA EM APARELHOS DE AR CONDICIONADO DOS SETORES E SECRETARIAS DO MUNICÍPIO DE SÃO PEDRO DA CIPA-MT.”</w:t>
      </w:r>
    </w:p>
    <w:p w14:paraId="036FF3BB" w14:textId="77777777" w:rsidR="001354D2" w:rsidRDefault="001354D2" w:rsidP="001354D2">
      <w:pPr>
        <w:tabs>
          <w:tab w:val="left" w:pos="3210"/>
        </w:tabs>
        <w:rPr>
          <w:b/>
        </w:rPr>
      </w:pPr>
      <w:r>
        <w:rPr>
          <w:b/>
        </w:rPr>
        <w:t xml:space="preserve">, </w:t>
      </w:r>
      <w:r>
        <w:t>em atendimento a solicitação através do Ofício 024/2025 da Secretaria de Administração e Finanças, abrindo prazo para eventuais interessados apresentarem Proposta de Preços no prazo de 03 (três) dias úteis, a contar desta publicação, oportunidade em que a administração escolherá a mais vantajosa.</w:t>
      </w:r>
    </w:p>
    <w:p w14:paraId="78E605A7" w14:textId="77777777" w:rsidR="001354D2" w:rsidRDefault="001354D2" w:rsidP="001354D2">
      <w:pPr>
        <w:tabs>
          <w:tab w:val="left" w:pos="3210"/>
        </w:tabs>
      </w:pPr>
    </w:p>
    <w:p w14:paraId="2B73C4C4" w14:textId="77777777" w:rsidR="001354D2" w:rsidRDefault="001354D2" w:rsidP="001354D2">
      <w:pPr>
        <w:tabs>
          <w:tab w:val="left" w:pos="3210"/>
        </w:tabs>
        <w:rPr>
          <w:b/>
        </w:rPr>
      </w:pPr>
      <w:r>
        <w:rPr>
          <w:b/>
        </w:rPr>
        <w:t>Limite para Apresentação da Proposta de Preços: 23 de abril de 2025 – ás 15:00hs.</w:t>
      </w:r>
    </w:p>
    <w:p w14:paraId="135058AA" w14:textId="77777777" w:rsidR="001354D2" w:rsidRDefault="001354D2" w:rsidP="001354D2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0C6633D9" w14:textId="77777777" w:rsidR="001354D2" w:rsidRDefault="001354D2" w:rsidP="001354D2">
      <w:pPr>
        <w:rPr>
          <w:bCs/>
        </w:rPr>
      </w:pPr>
    </w:p>
    <w:p w14:paraId="47DFC740" w14:textId="77777777" w:rsidR="001354D2" w:rsidRDefault="001354D2" w:rsidP="001354D2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6EEBBDA9" w14:textId="77777777" w:rsidR="001354D2" w:rsidRDefault="001354D2" w:rsidP="001354D2">
      <w:pPr>
        <w:rPr>
          <w:bCs/>
        </w:rPr>
      </w:pPr>
    </w:p>
    <w:p w14:paraId="64D7ED4F" w14:textId="77777777" w:rsidR="001354D2" w:rsidRDefault="001354D2" w:rsidP="001354D2">
      <w:pPr>
        <w:rPr>
          <w:bCs/>
        </w:rPr>
      </w:pPr>
    </w:p>
    <w:p w14:paraId="4AB7E5B6" w14:textId="77777777" w:rsidR="001354D2" w:rsidRDefault="001354D2" w:rsidP="001354D2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16 de abril de 2025.</w:t>
      </w:r>
    </w:p>
    <w:p w14:paraId="0BF4542E" w14:textId="77777777" w:rsidR="001354D2" w:rsidRDefault="001354D2" w:rsidP="001354D2">
      <w:pPr>
        <w:jc w:val="right"/>
        <w:rPr>
          <w:bCs/>
        </w:rPr>
      </w:pPr>
    </w:p>
    <w:p w14:paraId="374E331E" w14:textId="77777777" w:rsidR="001354D2" w:rsidRDefault="001354D2" w:rsidP="001354D2">
      <w:pPr>
        <w:jc w:val="right"/>
        <w:rPr>
          <w:bCs/>
        </w:rPr>
      </w:pPr>
    </w:p>
    <w:p w14:paraId="4E0BC789" w14:textId="77777777" w:rsidR="001354D2" w:rsidRDefault="001354D2" w:rsidP="001354D2">
      <w:pPr>
        <w:jc w:val="right"/>
        <w:rPr>
          <w:bCs/>
        </w:rPr>
      </w:pPr>
    </w:p>
    <w:p w14:paraId="34F2B11B" w14:textId="77777777" w:rsidR="001354D2" w:rsidRDefault="001354D2" w:rsidP="001354D2">
      <w:pPr>
        <w:jc w:val="right"/>
        <w:rPr>
          <w:bCs/>
        </w:rPr>
      </w:pPr>
    </w:p>
    <w:p w14:paraId="5D812695" w14:textId="77777777" w:rsidR="001354D2" w:rsidRDefault="001354D2" w:rsidP="001354D2">
      <w:pPr>
        <w:jc w:val="right"/>
        <w:rPr>
          <w:bCs/>
        </w:rPr>
      </w:pPr>
    </w:p>
    <w:p w14:paraId="3EB210CC" w14:textId="77777777" w:rsidR="001354D2" w:rsidRDefault="001354D2" w:rsidP="001354D2">
      <w:pPr>
        <w:jc w:val="center"/>
        <w:rPr>
          <w:b/>
          <w:bCs/>
        </w:rPr>
      </w:pPr>
      <w:r>
        <w:rPr>
          <w:b/>
          <w:bCs/>
        </w:rPr>
        <w:t>MARCOS VINÍCIOS DE JESUS ABRAHÃO</w:t>
      </w:r>
    </w:p>
    <w:p w14:paraId="503B46D0" w14:textId="77777777" w:rsidR="001354D2" w:rsidRDefault="001354D2" w:rsidP="001354D2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1354D2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1354D2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54D2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</cp:revision>
  <cp:lastPrinted>2025-03-13T21:14:00Z</cp:lastPrinted>
  <dcterms:created xsi:type="dcterms:W3CDTF">2025-03-20T19:51:00Z</dcterms:created>
  <dcterms:modified xsi:type="dcterms:W3CDTF">2025-04-24T21:41:00Z</dcterms:modified>
</cp:coreProperties>
</file>